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11ED2" w14:textId="2F2E01D1" w:rsidR="006F7579" w:rsidRDefault="009D65A9" w:rsidP="008966FA">
      <w:pPr>
        <w:ind w:left="-993"/>
      </w:pPr>
      <w:r w:rsidRPr="000F1CC8">
        <w:rPr>
          <w:rFonts w:ascii="Verdana" w:hAnsi="Verdana" w:cstheme="minorHAnsi"/>
          <w:b/>
          <w:noProof/>
          <w:sz w:val="18"/>
          <w:szCs w:val="18"/>
          <w:lang w:val="en-SG" w:eastAsia="en-SG"/>
        </w:rPr>
        <w:drawing>
          <wp:anchor distT="0" distB="0" distL="114300" distR="114300" simplePos="0" relativeHeight="251661312" behindDoc="0" locked="0" layoutInCell="1" allowOverlap="0" wp14:anchorId="448748A3" wp14:editId="4F47B072">
            <wp:simplePos x="0" y="0"/>
            <wp:positionH relativeFrom="column">
              <wp:posOffset>5344160</wp:posOffset>
            </wp:positionH>
            <wp:positionV relativeFrom="page">
              <wp:posOffset>582295</wp:posOffset>
            </wp:positionV>
            <wp:extent cx="1280160" cy="534670"/>
            <wp:effectExtent l="0" t="0" r="0" b="0"/>
            <wp:wrapNone/>
            <wp:docPr id="5" name="Picture 5" descr="nus_logo_blac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s_logo_black_4c"/>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C98C3" w14:textId="77777777" w:rsidR="009D65A9" w:rsidRPr="0012478A" w:rsidRDefault="009D65A9" w:rsidP="00803F8B">
      <w:pPr>
        <w:pStyle w:val="DocumentTitle"/>
        <w:rPr>
          <w:rFonts w:ascii="Verdana" w:hAnsi="Verdana"/>
          <w:b/>
          <w:sz w:val="18"/>
          <w:szCs w:val="18"/>
        </w:rPr>
      </w:pPr>
      <w:bookmarkStart w:id="0" w:name="_Hlk130827913"/>
    </w:p>
    <w:p w14:paraId="467D224B" w14:textId="77777777" w:rsidR="009D65A9" w:rsidRPr="0012478A" w:rsidRDefault="009D65A9" w:rsidP="00803F8B">
      <w:pPr>
        <w:pStyle w:val="DocumentTitle"/>
        <w:rPr>
          <w:rFonts w:ascii="Verdana" w:hAnsi="Verdana"/>
          <w:b/>
          <w:sz w:val="16"/>
          <w:szCs w:val="16"/>
        </w:rPr>
      </w:pPr>
    </w:p>
    <w:p w14:paraId="49996C97" w14:textId="319EABB5" w:rsidR="009D65A9" w:rsidRDefault="009D65A9" w:rsidP="00803F8B">
      <w:pPr>
        <w:pStyle w:val="DocumentTitle"/>
        <w:spacing w:after="60"/>
        <w:rPr>
          <w:rFonts w:ascii="Verdana" w:hAnsi="Verdana" w:cstheme="minorHAnsi"/>
          <w:b/>
          <w:sz w:val="18"/>
          <w:szCs w:val="18"/>
        </w:rPr>
      </w:pPr>
    </w:p>
    <w:p w14:paraId="1DE7B26D" w14:textId="77777777" w:rsidR="009D65A9" w:rsidRPr="000F1CC8" w:rsidRDefault="009D65A9" w:rsidP="00803F8B">
      <w:pPr>
        <w:pStyle w:val="DocumentTitle"/>
        <w:spacing w:after="60"/>
        <w:rPr>
          <w:rFonts w:ascii="Verdana" w:hAnsi="Verdana" w:cstheme="minorHAnsi"/>
          <w:b/>
          <w:sz w:val="18"/>
          <w:szCs w:val="18"/>
        </w:rPr>
      </w:pPr>
      <w:r w:rsidRPr="000F1CC8">
        <w:rPr>
          <w:rFonts w:ascii="Verdana" w:hAnsi="Verdana" w:cstheme="minorHAnsi"/>
          <w:b/>
          <w:sz w:val="18"/>
          <w:szCs w:val="18"/>
        </w:rPr>
        <w:t>Departmental Ethics Review Committee (DERC)</w:t>
      </w:r>
    </w:p>
    <w:p w14:paraId="5CB4C3B5" w14:textId="77777777" w:rsidR="009D65A9" w:rsidRPr="000F1CC8" w:rsidRDefault="009D65A9" w:rsidP="00803F8B">
      <w:pPr>
        <w:pStyle w:val="DocumentTitle"/>
        <w:spacing w:after="60"/>
        <w:rPr>
          <w:rFonts w:ascii="Verdana" w:hAnsi="Verdana" w:cstheme="minorHAnsi"/>
          <w:b/>
          <w:sz w:val="18"/>
          <w:szCs w:val="18"/>
        </w:rPr>
      </w:pPr>
      <w:r w:rsidRPr="000F1CC8">
        <w:rPr>
          <w:rFonts w:ascii="Verdana" w:hAnsi="Verdana" w:cstheme="minorHAnsi"/>
          <w:b/>
          <w:sz w:val="18"/>
          <w:szCs w:val="18"/>
        </w:rPr>
        <w:t xml:space="preserve">Department of English, Linguistics and Theatre Studies </w:t>
      </w:r>
    </w:p>
    <w:p w14:paraId="1DC4D4DE" w14:textId="77777777" w:rsidR="009D65A9" w:rsidRPr="0012478A" w:rsidRDefault="009D65A9" w:rsidP="00803F8B">
      <w:pPr>
        <w:pStyle w:val="DocumentTitle"/>
        <w:spacing w:after="60"/>
        <w:rPr>
          <w:rFonts w:ascii="Verdana" w:hAnsi="Verdana"/>
          <w:b/>
          <w:sz w:val="7"/>
          <w:szCs w:val="7"/>
        </w:rPr>
      </w:pPr>
    </w:p>
    <w:p w14:paraId="23270185" w14:textId="77777777" w:rsidR="009D65A9" w:rsidRPr="001A7C5F" w:rsidRDefault="009D65A9" w:rsidP="001A7C5F">
      <w:pPr>
        <w:jc w:val="both"/>
        <w:rPr>
          <w:rFonts w:ascii="Arial" w:hAnsi="Arial" w:cs="Arial"/>
          <w:bCs/>
          <w:i/>
          <w:iCs/>
          <w:color w:val="0070C0"/>
          <w:sz w:val="20"/>
          <w:szCs w:val="20"/>
        </w:rPr>
      </w:pPr>
      <w:r w:rsidRPr="001A7C5F">
        <w:rPr>
          <w:rFonts w:ascii="Arial" w:hAnsi="Arial" w:cs="Arial"/>
          <w:bCs/>
          <w:i/>
          <w:iCs/>
          <w:color w:val="0070C0"/>
          <w:sz w:val="20"/>
          <w:szCs w:val="20"/>
        </w:rPr>
        <w:t>[PLEASE DELETE ALL TEXT IN BLUE]</w:t>
      </w:r>
    </w:p>
    <w:p w14:paraId="2A721FFD" w14:textId="77777777" w:rsidR="009D65A9" w:rsidRPr="00321948" w:rsidRDefault="009D65A9" w:rsidP="001A7C5F">
      <w:pPr>
        <w:jc w:val="both"/>
        <w:rPr>
          <w:bCs/>
          <w:i/>
          <w:iCs/>
          <w:color w:val="0070C0"/>
          <w:sz w:val="18"/>
        </w:rPr>
      </w:pPr>
      <w:r w:rsidRPr="001A7C5F">
        <w:rPr>
          <w:rFonts w:ascii="Arial" w:hAnsi="Arial" w:cs="Arial"/>
          <w:bCs/>
          <w:i/>
          <w:iCs/>
          <w:color w:val="0070C0"/>
          <w:sz w:val="20"/>
          <w:szCs w:val="20"/>
        </w:rPr>
        <w:t xml:space="preserve">Please delete all of the text in blue from your finalized document. Please include your </w:t>
      </w:r>
      <w:r w:rsidRPr="001A7C5F">
        <w:rPr>
          <w:rFonts w:ascii="Arial" w:hAnsi="Arial" w:cs="Arial"/>
          <w:b/>
          <w:bCs/>
          <w:i/>
          <w:iCs/>
          <w:color w:val="0070C0"/>
          <w:sz w:val="20"/>
          <w:szCs w:val="20"/>
        </w:rPr>
        <w:t>version number and date</w:t>
      </w:r>
      <w:r w:rsidRPr="001A7C5F">
        <w:rPr>
          <w:rFonts w:ascii="Arial" w:hAnsi="Arial" w:cs="Arial"/>
          <w:bCs/>
          <w:i/>
          <w:iCs/>
          <w:color w:val="0070C0"/>
          <w:sz w:val="20"/>
          <w:szCs w:val="20"/>
        </w:rPr>
        <w:t xml:space="preserve"> (e.g. Version 1 dated dd/mm/yyyy) on the right footer of every page of the document, as well as in the file name of your document (e.g., </w:t>
      </w:r>
      <w:r>
        <w:rPr>
          <w:rFonts w:ascii="Arial" w:hAnsi="Arial" w:cs="Arial"/>
          <w:bCs/>
          <w:i/>
          <w:iCs/>
          <w:color w:val="0070C0"/>
          <w:sz w:val="20"/>
          <w:szCs w:val="20"/>
        </w:rPr>
        <w:t>DERC Application Form</w:t>
      </w:r>
      <w:r w:rsidRPr="001A7C5F">
        <w:rPr>
          <w:rFonts w:ascii="Arial" w:hAnsi="Arial" w:cs="Arial"/>
          <w:bCs/>
          <w:i/>
          <w:iCs/>
          <w:color w:val="0070C0"/>
          <w:sz w:val="20"/>
          <w:szCs w:val="20"/>
        </w:rPr>
        <w:t>_V1_ddmmyy.doc) – please follow this file-naming format for all of your submitted documents. Note that V1 should be the first version you submit to the DERC</w:t>
      </w:r>
      <w:r>
        <w:rPr>
          <w:bCs/>
          <w:i/>
          <w:iCs/>
          <w:color w:val="0070C0"/>
          <w:sz w:val="18"/>
        </w:rPr>
        <w:t>.</w:t>
      </w:r>
    </w:p>
    <w:p w14:paraId="7741EA20" w14:textId="77777777" w:rsidR="009D65A9" w:rsidRDefault="009D65A9" w:rsidP="00803F8B">
      <w:pPr>
        <w:pStyle w:val="DocumentTitle"/>
        <w:rPr>
          <w:rFonts w:ascii="Verdana" w:hAnsi="Verdana"/>
          <w:b/>
          <w:sz w:val="27"/>
          <w:szCs w:val="27"/>
        </w:rPr>
      </w:pPr>
    </w:p>
    <w:p w14:paraId="36BFB6D3" w14:textId="77777777" w:rsidR="009D65A9" w:rsidRPr="00627008" w:rsidRDefault="009D65A9" w:rsidP="00803F8B">
      <w:pPr>
        <w:pStyle w:val="DocumentTitle"/>
        <w:rPr>
          <w:rFonts w:ascii="Verdana" w:hAnsi="Verdana"/>
          <w:b/>
          <w:sz w:val="27"/>
          <w:szCs w:val="27"/>
        </w:rPr>
      </w:pPr>
      <w:r>
        <w:rPr>
          <w:rFonts w:ascii="Verdana" w:hAnsi="Verdana"/>
          <w:b/>
          <w:sz w:val="27"/>
          <w:szCs w:val="27"/>
        </w:rPr>
        <w:t xml:space="preserve">DERC </w:t>
      </w:r>
      <w:r w:rsidRPr="00627008">
        <w:rPr>
          <w:rFonts w:ascii="Verdana" w:hAnsi="Verdana"/>
          <w:b/>
          <w:sz w:val="27"/>
          <w:szCs w:val="27"/>
        </w:rPr>
        <w:t>APPLICATION FORM FOR</w:t>
      </w:r>
      <w:r w:rsidRPr="00EF2B9A">
        <w:rPr>
          <w:rFonts w:ascii="Verdana" w:hAnsi="Verdana"/>
          <w:b/>
          <w:sz w:val="27"/>
          <w:szCs w:val="27"/>
        </w:rPr>
        <w:t xml:space="preserve"> </w:t>
      </w:r>
      <w:r w:rsidRPr="00627008">
        <w:rPr>
          <w:rFonts w:ascii="Verdana" w:hAnsi="Verdana"/>
          <w:b/>
          <w:sz w:val="27"/>
          <w:szCs w:val="27"/>
        </w:rPr>
        <w:t>SOCIAL</w:t>
      </w:r>
      <w:r>
        <w:rPr>
          <w:rFonts w:ascii="Verdana" w:hAnsi="Verdana"/>
          <w:b/>
          <w:sz w:val="27"/>
          <w:szCs w:val="27"/>
        </w:rPr>
        <w:t>,</w:t>
      </w:r>
    </w:p>
    <w:p w14:paraId="73D59763" w14:textId="77777777" w:rsidR="009D65A9" w:rsidRPr="00AD75D4" w:rsidRDefault="009D65A9" w:rsidP="00803F8B">
      <w:pPr>
        <w:pStyle w:val="DocumentTitle"/>
        <w:rPr>
          <w:rFonts w:ascii="Verdana" w:hAnsi="Verdana"/>
          <w:b/>
          <w:sz w:val="27"/>
          <w:szCs w:val="27"/>
        </w:rPr>
      </w:pPr>
      <w:r>
        <w:rPr>
          <w:rFonts w:ascii="Verdana" w:hAnsi="Verdana"/>
          <w:b/>
          <w:sz w:val="27"/>
          <w:szCs w:val="27"/>
        </w:rPr>
        <w:t>BEHAVIOURAL &amp; EDUCATIONAL</w:t>
      </w:r>
      <w:r w:rsidRPr="00627008">
        <w:rPr>
          <w:rFonts w:ascii="Verdana" w:hAnsi="Verdana"/>
          <w:b/>
          <w:sz w:val="27"/>
          <w:szCs w:val="27"/>
        </w:rPr>
        <w:t xml:space="preserve"> </w:t>
      </w:r>
      <w:r w:rsidRPr="00FC7951">
        <w:rPr>
          <w:rFonts w:ascii="Verdana" w:hAnsi="Verdana"/>
          <w:b/>
          <w:sz w:val="27"/>
          <w:szCs w:val="27"/>
        </w:rPr>
        <w:t>RESEARCH (SBER)</w:t>
      </w:r>
    </w:p>
    <w:p w14:paraId="641DAFE4" w14:textId="77777777" w:rsidR="009D65A9" w:rsidRPr="001802E9" w:rsidRDefault="009D65A9" w:rsidP="00803F8B">
      <w:pPr>
        <w:ind w:right="23"/>
        <w:jc w:val="both"/>
        <w:rPr>
          <w:rFonts w:ascii="Arial" w:hAnsi="Arial" w:cs="Arial"/>
          <w:b/>
          <w:color w:val="FFFFFF"/>
          <w:sz w:val="19"/>
          <w:szCs w:val="19"/>
        </w:rPr>
      </w:pPr>
      <w:bookmarkStart w:id="1" w:name="_Hlk130828607"/>
      <w:bookmarkEnd w:id="0"/>
      <w:r w:rsidRPr="001802E9">
        <w:rPr>
          <w:rFonts w:ascii="Arial" w:hAnsi="Arial" w:cs="Arial"/>
          <w:b/>
          <w:color w:val="FF0000"/>
          <w:sz w:val="22"/>
          <w:szCs w:val="22"/>
          <w:lang w:eastAsia="zh-SG"/>
        </w:rPr>
        <w:t xml:space="preserve">Please refer to the guidelines for </w:t>
      </w:r>
      <w:r>
        <w:rPr>
          <w:rFonts w:ascii="Arial" w:hAnsi="Arial" w:cs="Arial"/>
          <w:b/>
          <w:color w:val="FF0000"/>
          <w:sz w:val="22"/>
          <w:szCs w:val="22"/>
          <w:lang w:eastAsia="zh-SG"/>
        </w:rPr>
        <w:t>DERC Application</w:t>
      </w:r>
      <w:r w:rsidRPr="001802E9">
        <w:rPr>
          <w:rFonts w:ascii="Arial" w:hAnsi="Arial" w:cs="Arial"/>
          <w:b/>
          <w:color w:val="FF0000"/>
          <w:sz w:val="22"/>
          <w:szCs w:val="22"/>
          <w:lang w:eastAsia="zh-SG"/>
        </w:rPr>
        <w:t xml:space="preserve"> Form</w:t>
      </w:r>
      <w:r>
        <w:rPr>
          <w:rFonts w:ascii="Arial" w:hAnsi="Arial" w:cs="Arial"/>
          <w:b/>
          <w:color w:val="FF0000"/>
          <w:sz w:val="22"/>
          <w:szCs w:val="22"/>
          <w:lang w:eastAsia="zh-SG"/>
        </w:rPr>
        <w:t xml:space="preserve"> (SBER studies)</w:t>
      </w:r>
      <w:r w:rsidRPr="001802E9">
        <w:rPr>
          <w:rFonts w:ascii="Arial" w:hAnsi="Arial" w:cs="Arial"/>
          <w:b/>
          <w:color w:val="FF0000"/>
          <w:sz w:val="22"/>
          <w:szCs w:val="22"/>
          <w:lang w:eastAsia="zh-SG"/>
        </w:rPr>
        <w:t xml:space="preserve"> before completing this.</w:t>
      </w:r>
      <w:r>
        <w:rPr>
          <w:rFonts w:ascii="Arial" w:hAnsi="Arial" w:cs="Arial"/>
          <w:b/>
          <w:color w:val="FF0000"/>
          <w:sz w:val="22"/>
          <w:szCs w:val="22"/>
          <w:lang w:eastAsia="zh-SG"/>
        </w:rPr>
        <w:t xml:space="preserve"> </w:t>
      </w:r>
    </w:p>
    <w:p w14:paraId="0F369533" w14:textId="77777777" w:rsidR="009D65A9" w:rsidRDefault="009D65A9" w:rsidP="00803F8B">
      <w:pPr>
        <w:pStyle w:val="SectionStyle"/>
        <w:rPr>
          <w:rFonts w:ascii="Verdana" w:hAnsi="Verdana"/>
          <w:b/>
          <w:sz w:val="19"/>
          <w:szCs w:val="19"/>
        </w:rPr>
      </w:pPr>
    </w:p>
    <w:p w14:paraId="61F1B2A4" w14:textId="5BACCCB8" w:rsidR="009D65A9" w:rsidRPr="009D65A9" w:rsidRDefault="009D65A9" w:rsidP="00803F8B">
      <w:pPr>
        <w:pStyle w:val="SectionStyle"/>
        <w:rPr>
          <w:rFonts w:ascii="Verdana" w:hAnsi="Verdana"/>
          <w:b/>
          <w:sz w:val="19"/>
          <w:szCs w:val="19"/>
        </w:rPr>
      </w:pPr>
      <w:r w:rsidRPr="009D65A9">
        <w:rPr>
          <w:rFonts w:ascii="Verdana" w:hAnsi="Verdana"/>
          <w:b/>
          <w:sz w:val="19"/>
          <w:szCs w:val="19"/>
        </w:rPr>
        <w:t>I. BASIC INFORMATION</w:t>
      </w:r>
    </w:p>
    <w:p w14:paraId="105F1E3D" w14:textId="77777777" w:rsidR="009D65A9" w:rsidRDefault="009D65A9" w:rsidP="00803F8B">
      <w:pPr>
        <w:spacing w:before="120" w:after="120"/>
        <w:rPr>
          <w:rFonts w:ascii="Verdana" w:hAnsi="Verdana" w:cs="Tahoma"/>
          <w:b/>
          <w:sz w:val="19"/>
          <w:szCs w:val="19"/>
        </w:rPr>
      </w:pPr>
      <w:r w:rsidRPr="009D65A9">
        <w:rPr>
          <w:rFonts w:ascii="Verdana" w:hAnsi="Verdana" w:cs="Tahoma"/>
          <w:b/>
          <w:sz w:val="19"/>
          <w:szCs w:val="19"/>
        </w:rPr>
        <w:t xml:space="preserve">Protocol </w:t>
      </w:r>
      <w:r w:rsidRPr="00627008">
        <w:rPr>
          <w:rFonts w:ascii="Verdana" w:hAnsi="Verdana" w:cs="Tahoma"/>
          <w:b/>
          <w:sz w:val="19"/>
          <w:szCs w:val="19"/>
        </w:rPr>
        <w:t>Title:</w:t>
      </w:r>
      <w:r>
        <w:rPr>
          <w:rFonts w:ascii="Verdana" w:hAnsi="Verdana" w:cs="Tahoma"/>
          <w:b/>
          <w:sz w:val="19"/>
          <w:szCs w:val="19"/>
        </w:rPr>
        <w:t xml:space="preserve"> </w:t>
      </w:r>
    </w:p>
    <w:p w14:paraId="2C17C9C7" w14:textId="77777777" w:rsidR="009D65A9" w:rsidRPr="00636B6C" w:rsidRDefault="009D65A9" w:rsidP="00803F8B">
      <w:pPr>
        <w:spacing w:before="120" w:after="120"/>
        <w:rPr>
          <w:rFonts w:ascii="Verdana" w:hAnsi="Verdana" w:cs="Tahoma"/>
          <w:b/>
          <w:sz w:val="19"/>
          <w:szCs w:val="19"/>
        </w:rPr>
      </w:pPr>
    </w:p>
    <w:p w14:paraId="27A492F0" w14:textId="77777777" w:rsidR="009D65A9" w:rsidRPr="000F1CC8" w:rsidRDefault="009D65A9" w:rsidP="00803F8B">
      <w:pPr>
        <w:spacing w:before="120"/>
        <w:rPr>
          <w:rFonts w:ascii="Verdana" w:hAnsi="Verdana"/>
          <w:sz w:val="19"/>
          <w:szCs w:val="19"/>
        </w:rPr>
      </w:pPr>
      <w:r w:rsidRPr="000F1CC8">
        <w:rPr>
          <w:rFonts w:ascii="Verdana" w:hAnsi="Verdana" w:cs="Tahoma"/>
          <w:b/>
          <w:sz w:val="19"/>
          <w:szCs w:val="19"/>
        </w:rPr>
        <w:t>Simplified Title (</w:t>
      </w:r>
      <w:r w:rsidRPr="000F1CC8">
        <w:rPr>
          <w:rFonts w:ascii="Verdana" w:hAnsi="Verdana" w:cs="Tahoma"/>
          <w:b/>
          <w:i/>
          <w:sz w:val="19"/>
          <w:szCs w:val="19"/>
        </w:rPr>
        <w:t>if Protocol Title is too long and/or technical</w:t>
      </w:r>
      <w:r w:rsidRPr="000F1CC8">
        <w:rPr>
          <w:rFonts w:ascii="Verdana" w:hAnsi="Verdana" w:cs="Tahoma"/>
          <w:b/>
          <w:sz w:val="19"/>
          <w:szCs w:val="19"/>
        </w:rPr>
        <w:t>):</w:t>
      </w:r>
      <w:r w:rsidRPr="000F1CC8">
        <w:rPr>
          <w:rFonts w:ascii="Verdana" w:hAnsi="Verdana"/>
          <w:sz w:val="19"/>
          <w:szCs w:val="19"/>
        </w:rPr>
        <w:t xml:space="preserve"> </w:t>
      </w:r>
    </w:p>
    <w:p w14:paraId="6FA5CB24" w14:textId="77777777" w:rsidR="009D65A9" w:rsidRDefault="009D65A9" w:rsidP="00803F8B">
      <w:pPr>
        <w:rPr>
          <w:rFonts w:ascii="Verdana" w:hAnsi="Verdana"/>
          <w:sz w:val="16"/>
          <w:szCs w:val="16"/>
        </w:rPr>
      </w:pPr>
      <w:r w:rsidRPr="00AB743F">
        <w:rPr>
          <w:rFonts w:ascii="Verdana" w:hAnsi="Verdana"/>
          <w:sz w:val="16"/>
          <w:szCs w:val="16"/>
        </w:rPr>
        <w:t xml:space="preserve">(for </w:t>
      </w:r>
      <w:r>
        <w:rPr>
          <w:rFonts w:ascii="Verdana" w:hAnsi="Verdana"/>
          <w:sz w:val="16"/>
          <w:szCs w:val="16"/>
        </w:rPr>
        <w:t xml:space="preserve">use in recruitment documents, e.g. </w:t>
      </w:r>
      <w:r w:rsidRPr="00AB743F">
        <w:rPr>
          <w:rFonts w:ascii="Verdana" w:hAnsi="Verdana"/>
          <w:sz w:val="16"/>
          <w:szCs w:val="16"/>
        </w:rPr>
        <w:t>Participant Information Sheet &amp; Consent Form</w:t>
      </w:r>
      <w:r>
        <w:rPr>
          <w:rFonts w:ascii="Verdana" w:hAnsi="Verdana"/>
          <w:sz w:val="16"/>
          <w:szCs w:val="16"/>
        </w:rPr>
        <w:t>, advertisements</w:t>
      </w:r>
      <w:r w:rsidRPr="00AB743F">
        <w:rPr>
          <w:rFonts w:ascii="Verdana" w:hAnsi="Verdana"/>
          <w:sz w:val="16"/>
          <w:szCs w:val="16"/>
        </w:rPr>
        <w:t>)</w:t>
      </w:r>
    </w:p>
    <w:p w14:paraId="466F08A2" w14:textId="77777777" w:rsidR="009D65A9" w:rsidRDefault="009D65A9" w:rsidP="00803F8B">
      <w:pPr>
        <w:rPr>
          <w:rFonts w:ascii="Verdana" w:hAnsi="Verdana"/>
          <w:sz w:val="16"/>
          <w:szCs w:val="16"/>
        </w:rPr>
      </w:pPr>
    </w:p>
    <w:p w14:paraId="2CAAFFB3" w14:textId="77777777" w:rsidR="009D65A9" w:rsidRPr="008C4CDF" w:rsidRDefault="009D65A9" w:rsidP="00803F8B">
      <w:pPr>
        <w:rPr>
          <w:rFonts w:ascii="Verdana" w:hAnsi="Verdana"/>
          <w:sz w:val="16"/>
          <w:szCs w:val="16"/>
        </w:rPr>
      </w:pPr>
    </w:p>
    <w:p w14:paraId="37204F7E" w14:textId="77777777" w:rsidR="009D65A9" w:rsidRPr="00627008" w:rsidRDefault="009D65A9" w:rsidP="00803F8B">
      <w:pPr>
        <w:rPr>
          <w:rFonts w:ascii="Verdana" w:hAnsi="Verdana" w:cs="Tahoma"/>
          <w:b/>
          <w:color w:val="FF0000"/>
          <w:sz w:val="19"/>
          <w:szCs w:val="19"/>
        </w:rPr>
      </w:pPr>
      <w:r>
        <w:rPr>
          <w:rFonts w:ascii="Verdana" w:hAnsi="Verdana" w:cs="Tahoma"/>
          <w:b/>
          <w:sz w:val="19"/>
          <w:szCs w:val="19"/>
        </w:rPr>
        <w:t>Principal Investigator (Applicant)</w:t>
      </w:r>
      <w:r w:rsidRPr="00627008">
        <w:rPr>
          <w:rFonts w:ascii="Verdana" w:hAnsi="Verdana" w:cs="Tahoma"/>
          <w:b/>
          <w:sz w:val="19"/>
          <w:szCs w:val="19"/>
        </w:rPr>
        <w:t>:</w:t>
      </w:r>
      <w:r w:rsidRPr="00627008">
        <w:rPr>
          <w:rFonts w:ascii="Verdana" w:hAnsi="Verdana" w:cs="Tahoma"/>
          <w:b/>
          <w:color w:val="FF0000"/>
          <w:sz w:val="19"/>
          <w:szCs w:val="19"/>
        </w:rPr>
        <w:t xml:space="preserve">  </w:t>
      </w:r>
    </w:p>
    <w:p w14:paraId="6D9669F7" w14:textId="77777777" w:rsidR="009D65A9" w:rsidRPr="001802E9" w:rsidRDefault="009D65A9" w:rsidP="00803F8B">
      <w:pPr>
        <w:rPr>
          <w:rFonts w:ascii="Verdana" w:hAnsi="Verdana" w:cs="Tahoma"/>
          <w:b/>
          <w:sz w:val="12"/>
          <w:szCs w:val="8"/>
        </w:rPr>
      </w:pPr>
    </w:p>
    <w:p w14:paraId="3E6C16BA" w14:textId="519E45FD" w:rsidR="009D65A9" w:rsidRPr="009D65A9" w:rsidRDefault="009D65A9" w:rsidP="00803F8B">
      <w:pPr>
        <w:pStyle w:val="BodyTextIndent"/>
        <w:ind w:left="0"/>
        <w:rPr>
          <w:rFonts w:ascii="Verdana" w:hAnsi="Verdana" w:cs="Tahoma"/>
          <w:i w:val="0"/>
          <w:sz w:val="20"/>
          <w:szCs w:val="20"/>
        </w:rPr>
      </w:pPr>
      <w:r w:rsidRPr="009D65A9">
        <w:rPr>
          <w:rFonts w:ascii="Verdana" w:hAnsi="Verdana" w:cs="Tahoma"/>
          <w:i w:val="0"/>
          <w:sz w:val="20"/>
          <w:szCs w:val="20"/>
        </w:rPr>
        <w:t>Title</w:t>
      </w:r>
      <w:r>
        <w:rPr>
          <w:rFonts w:ascii="Verdana" w:hAnsi="Verdana" w:cs="Tahoma"/>
          <w:i w:val="0"/>
          <w:sz w:val="20"/>
          <w:szCs w:val="20"/>
        </w:rPr>
        <w:t>:</w:t>
      </w:r>
    </w:p>
    <w:p w14:paraId="53B0A9EC" w14:textId="3FEFDB45" w:rsidR="009D65A9" w:rsidRPr="009D65A9" w:rsidRDefault="009D65A9" w:rsidP="00803F8B">
      <w:pPr>
        <w:pStyle w:val="BodyTextIndent"/>
        <w:ind w:left="0"/>
        <w:rPr>
          <w:rFonts w:ascii="Verdana" w:hAnsi="Verdana" w:cs="Tahoma"/>
          <w:i w:val="0"/>
          <w:sz w:val="20"/>
          <w:szCs w:val="20"/>
        </w:rPr>
      </w:pPr>
      <w:r w:rsidRPr="009D65A9">
        <w:rPr>
          <w:rFonts w:ascii="Verdana" w:hAnsi="Verdana" w:cs="Tahoma"/>
          <w:i w:val="0"/>
          <w:sz w:val="20"/>
          <w:szCs w:val="20"/>
        </w:rPr>
        <w:t>Name</w:t>
      </w:r>
      <w:r>
        <w:rPr>
          <w:rFonts w:ascii="Verdana" w:hAnsi="Verdana" w:cs="Tahoma"/>
          <w:i w:val="0"/>
          <w:sz w:val="20"/>
          <w:szCs w:val="20"/>
        </w:rPr>
        <w:t>:</w:t>
      </w:r>
    </w:p>
    <w:p w14:paraId="3B73A018" w14:textId="6FBBB02B" w:rsidR="009D65A9" w:rsidRPr="009D65A9" w:rsidRDefault="009D65A9" w:rsidP="00803F8B">
      <w:pPr>
        <w:pStyle w:val="BodyTextIndent"/>
        <w:ind w:left="0"/>
        <w:rPr>
          <w:rFonts w:ascii="Verdana" w:hAnsi="Verdana" w:cs="Tahoma"/>
          <w:i w:val="0"/>
          <w:sz w:val="20"/>
          <w:szCs w:val="20"/>
        </w:rPr>
      </w:pPr>
      <w:r w:rsidRPr="009D65A9">
        <w:rPr>
          <w:rFonts w:ascii="Verdana" w:hAnsi="Verdana" w:cs="Tahoma"/>
          <w:i w:val="0"/>
          <w:sz w:val="20"/>
          <w:szCs w:val="20"/>
        </w:rPr>
        <w:t>Position</w:t>
      </w:r>
      <w:r>
        <w:rPr>
          <w:rFonts w:ascii="Verdana" w:hAnsi="Verdana" w:cs="Tahoma"/>
          <w:i w:val="0"/>
          <w:sz w:val="20"/>
          <w:szCs w:val="20"/>
        </w:rPr>
        <w:t>:</w:t>
      </w:r>
    </w:p>
    <w:p w14:paraId="044C49FF" w14:textId="77777777" w:rsidR="009D65A9" w:rsidRPr="00B17F20" w:rsidRDefault="009D65A9" w:rsidP="009D65A9">
      <w:pPr>
        <w:pStyle w:val="BodyTextIndent"/>
        <w:ind w:left="0"/>
        <w:rPr>
          <w:rFonts w:ascii="Verdana" w:hAnsi="Verdana"/>
          <w:i w:val="0"/>
          <w:color w:val="0070C0"/>
          <w:sz w:val="19"/>
          <w:szCs w:val="19"/>
        </w:rPr>
      </w:pPr>
      <w:r w:rsidRPr="009D65A9">
        <w:rPr>
          <w:rFonts w:ascii="Verdana" w:hAnsi="Verdana" w:cs="Tahoma"/>
          <w:i w:val="0"/>
          <w:sz w:val="20"/>
          <w:szCs w:val="20"/>
        </w:rPr>
        <w:t>Dept./Institution</w:t>
      </w:r>
      <w:r>
        <w:rPr>
          <w:rFonts w:ascii="Verdana" w:hAnsi="Verdana" w:cs="Tahoma"/>
          <w:i w:val="0"/>
          <w:sz w:val="20"/>
          <w:szCs w:val="20"/>
        </w:rPr>
        <w:t xml:space="preserve">: </w:t>
      </w:r>
      <w:r w:rsidRPr="009D65A9">
        <w:rPr>
          <w:rFonts w:ascii="Verdana" w:hAnsi="Verdana"/>
          <w:i w:val="0"/>
          <w:sz w:val="19"/>
          <w:szCs w:val="19"/>
        </w:rPr>
        <w:t>English, Linguistics and Theatre Studies (ELTS)</w:t>
      </w:r>
    </w:p>
    <w:p w14:paraId="4DCD7427" w14:textId="77777777" w:rsidR="009D65A9" w:rsidRPr="00B17F20" w:rsidRDefault="009D65A9" w:rsidP="00803F8B">
      <w:pPr>
        <w:pStyle w:val="BodyTextIndent"/>
        <w:ind w:left="0" w:right="-108"/>
        <w:rPr>
          <w:rFonts w:ascii="Verdana" w:hAnsi="Verdana"/>
          <w:i w:val="0"/>
          <w:color w:val="0070C0"/>
          <w:sz w:val="19"/>
          <w:szCs w:val="19"/>
        </w:rPr>
      </w:pPr>
      <w:r w:rsidRPr="00B17F20">
        <w:rPr>
          <w:rFonts w:ascii="Verdana" w:hAnsi="Verdana"/>
          <w:i w:val="0"/>
          <w:noProof/>
          <w:color w:val="0070C0"/>
          <w:sz w:val="19"/>
          <w:szCs w:val="19"/>
        </w:rPr>
        <w:t> </w:t>
      </w:r>
      <w:r w:rsidRPr="00B17F20">
        <w:rPr>
          <w:rFonts w:ascii="Verdana" w:hAnsi="Verdana"/>
          <w:i w:val="0"/>
          <w:noProof/>
          <w:color w:val="0070C0"/>
          <w:sz w:val="19"/>
          <w:szCs w:val="19"/>
        </w:rPr>
        <w:t> </w:t>
      </w:r>
      <w:r w:rsidRPr="00B17F20">
        <w:rPr>
          <w:rFonts w:ascii="Verdana" w:hAnsi="Verdana"/>
          <w:i w:val="0"/>
          <w:noProof/>
          <w:color w:val="0070C0"/>
          <w:sz w:val="19"/>
          <w:szCs w:val="19"/>
        </w:rPr>
        <w:t> </w:t>
      </w:r>
      <w:r w:rsidRPr="00B17F20">
        <w:rPr>
          <w:rFonts w:ascii="Verdana" w:hAnsi="Verdana"/>
          <w:i w:val="0"/>
          <w:noProof/>
          <w:color w:val="0070C0"/>
          <w:sz w:val="19"/>
          <w:szCs w:val="19"/>
        </w:rPr>
        <w:t> </w:t>
      </w:r>
      <w:r w:rsidRPr="00B17F20">
        <w:rPr>
          <w:rFonts w:ascii="Verdana" w:hAnsi="Verdana"/>
          <w:i w:val="0"/>
          <w:noProof/>
          <w:color w:val="0070C0"/>
          <w:sz w:val="19"/>
          <w:szCs w:val="19"/>
        </w:rPr>
        <w:t> </w:t>
      </w:r>
    </w:p>
    <w:p w14:paraId="5DEDDC00" w14:textId="77777777" w:rsidR="009D65A9" w:rsidRPr="00B17F20" w:rsidRDefault="009D65A9" w:rsidP="001D7101">
      <w:pPr>
        <w:pStyle w:val="BodyTextIndent"/>
        <w:ind w:left="0"/>
        <w:rPr>
          <w:rFonts w:ascii="Verdana" w:hAnsi="Verdana"/>
          <w:i w:val="0"/>
          <w:color w:val="0070C0"/>
          <w:sz w:val="19"/>
          <w:szCs w:val="19"/>
        </w:rPr>
      </w:pPr>
      <w:r w:rsidRPr="001D7101">
        <w:rPr>
          <w:rFonts w:ascii="Verdana" w:hAnsi="Verdana"/>
          <w:i w:val="0"/>
          <w:color w:val="0070C0"/>
          <w:sz w:val="19"/>
          <w:szCs w:val="19"/>
        </w:rPr>
        <w:t xml:space="preserve">Faculty members </w:t>
      </w:r>
      <w:r>
        <w:rPr>
          <w:rFonts w:ascii="Verdana" w:hAnsi="Verdana"/>
          <w:i w:val="0"/>
          <w:color w:val="0070C0"/>
          <w:sz w:val="19"/>
          <w:szCs w:val="19"/>
        </w:rPr>
        <w:t>whose protocol qualifies for exempt status may use the exemption form instead of this form</w:t>
      </w:r>
      <w:r w:rsidRPr="001D7101">
        <w:rPr>
          <w:rFonts w:ascii="Verdana" w:hAnsi="Verdana"/>
          <w:i w:val="0"/>
          <w:color w:val="0070C0"/>
          <w:sz w:val="19"/>
          <w:szCs w:val="19"/>
        </w:rPr>
        <w:t xml:space="preserve">. </w:t>
      </w:r>
      <w:r>
        <w:rPr>
          <w:rFonts w:ascii="Verdana" w:hAnsi="Verdana"/>
          <w:i w:val="0"/>
          <w:color w:val="0070C0"/>
          <w:sz w:val="19"/>
          <w:szCs w:val="19"/>
        </w:rPr>
        <w:t>Students should use this form for any project submitted to the DERC</w:t>
      </w:r>
      <w:r w:rsidRPr="001D7101">
        <w:rPr>
          <w:rFonts w:ascii="Verdana" w:hAnsi="Verdana"/>
          <w:i w:val="0"/>
          <w:color w:val="0070C0"/>
          <w:sz w:val="19"/>
          <w:szCs w:val="19"/>
        </w:rPr>
        <w:t xml:space="preserve">. Any </w:t>
      </w:r>
      <w:r>
        <w:rPr>
          <w:rFonts w:ascii="Verdana" w:hAnsi="Verdana"/>
          <w:i w:val="0"/>
          <w:color w:val="0070C0"/>
          <w:sz w:val="19"/>
          <w:szCs w:val="19"/>
        </w:rPr>
        <w:t>project</w:t>
      </w:r>
      <w:r w:rsidRPr="001D7101">
        <w:rPr>
          <w:rFonts w:ascii="Verdana" w:hAnsi="Verdana"/>
          <w:i w:val="0"/>
          <w:color w:val="0070C0"/>
          <w:sz w:val="19"/>
          <w:szCs w:val="19"/>
        </w:rPr>
        <w:t xml:space="preserve"> that is more than</w:t>
      </w:r>
      <w:r>
        <w:rPr>
          <w:rFonts w:ascii="Verdana" w:hAnsi="Verdana"/>
          <w:i w:val="0"/>
          <w:color w:val="0070C0"/>
          <w:sz w:val="19"/>
          <w:szCs w:val="19"/>
        </w:rPr>
        <w:t xml:space="preserve"> </w:t>
      </w:r>
      <w:r w:rsidRPr="001D7101">
        <w:rPr>
          <w:rFonts w:ascii="Verdana" w:hAnsi="Verdana"/>
          <w:i w:val="0"/>
          <w:color w:val="0070C0"/>
          <w:sz w:val="19"/>
          <w:szCs w:val="19"/>
        </w:rPr>
        <w:t xml:space="preserve">minimal risk should </w:t>
      </w:r>
      <w:r>
        <w:rPr>
          <w:rFonts w:ascii="Verdana" w:hAnsi="Verdana"/>
          <w:i w:val="0"/>
          <w:color w:val="0070C0"/>
          <w:sz w:val="19"/>
          <w:szCs w:val="19"/>
        </w:rPr>
        <w:t>be submitted to</w:t>
      </w:r>
      <w:r w:rsidRPr="001D7101">
        <w:rPr>
          <w:rFonts w:ascii="Verdana" w:hAnsi="Verdana"/>
          <w:i w:val="0"/>
          <w:color w:val="0070C0"/>
          <w:sz w:val="19"/>
          <w:szCs w:val="19"/>
        </w:rPr>
        <w:t xml:space="preserve"> </w:t>
      </w:r>
      <w:r>
        <w:rPr>
          <w:rFonts w:ascii="Verdana" w:hAnsi="Verdana"/>
          <w:i w:val="0"/>
          <w:color w:val="0070C0"/>
          <w:sz w:val="19"/>
          <w:szCs w:val="19"/>
        </w:rPr>
        <w:t>NUS</w:t>
      </w:r>
      <w:r w:rsidRPr="001D7101">
        <w:rPr>
          <w:rFonts w:ascii="Verdana" w:hAnsi="Verdana"/>
          <w:i w:val="0"/>
          <w:color w:val="0070C0"/>
          <w:sz w:val="19"/>
          <w:szCs w:val="19"/>
        </w:rPr>
        <w:t>-IRB.</w:t>
      </w:r>
    </w:p>
    <w:p w14:paraId="091DD20E" w14:textId="77777777" w:rsidR="009D65A9" w:rsidRPr="00B17F20" w:rsidRDefault="009D65A9" w:rsidP="00803F8B">
      <w:pPr>
        <w:pStyle w:val="BodyTextIndent"/>
        <w:ind w:left="0"/>
        <w:rPr>
          <w:rFonts w:ascii="Verdana" w:hAnsi="Verdana"/>
          <w:i w:val="0"/>
          <w:color w:val="0070C0"/>
          <w:sz w:val="19"/>
          <w:szCs w:val="19"/>
        </w:rPr>
      </w:pPr>
    </w:p>
    <w:p w14:paraId="7E8309DB" w14:textId="77777777" w:rsidR="009D65A9" w:rsidRPr="00627008" w:rsidRDefault="009D65A9" w:rsidP="00803F8B">
      <w:pPr>
        <w:rPr>
          <w:rFonts w:ascii="Verdana" w:hAnsi="Verdana" w:cs="Tahoma"/>
          <w:i/>
          <w:sz w:val="15"/>
          <w:szCs w:val="15"/>
        </w:rPr>
      </w:pPr>
      <w:r w:rsidRPr="009D65A9">
        <w:rPr>
          <w:rFonts w:ascii="Verdana" w:hAnsi="Verdana" w:cs="Tahoma"/>
          <w:i/>
          <w:color w:val="0070C0"/>
          <w:sz w:val="15"/>
          <w:szCs w:val="15"/>
        </w:rPr>
        <w:t>(please complete section III for all co-investigators)</w:t>
      </w:r>
    </w:p>
    <w:p w14:paraId="23E1A7C4" w14:textId="77777777" w:rsidR="009D65A9" w:rsidRDefault="009D65A9" w:rsidP="00787386">
      <w:pPr>
        <w:rPr>
          <w:rFonts w:ascii="Verdana" w:hAnsi="Verdana"/>
          <w:b/>
          <w:bCs/>
          <w:sz w:val="19"/>
          <w:szCs w:val="19"/>
        </w:rPr>
      </w:pPr>
    </w:p>
    <w:p w14:paraId="041E21DB" w14:textId="0A63708E" w:rsidR="009D65A9" w:rsidRPr="007E143B" w:rsidRDefault="009D65A9" w:rsidP="00787386">
      <w:pPr>
        <w:rPr>
          <w:rFonts w:ascii="Verdana" w:hAnsi="Verdana" w:cs="Tahoma"/>
          <w:b/>
          <w:bCs/>
          <w:sz w:val="12"/>
          <w:szCs w:val="8"/>
        </w:rPr>
      </w:pPr>
      <w:r w:rsidRPr="007E143B">
        <w:rPr>
          <w:rFonts w:ascii="Verdana" w:hAnsi="Verdana"/>
          <w:b/>
          <w:bCs/>
          <w:sz w:val="19"/>
          <w:szCs w:val="19"/>
        </w:rPr>
        <w:t>Purpose of Research:</w:t>
      </w:r>
    </w:p>
    <w:p w14:paraId="1C98BCF5" w14:textId="5290D604" w:rsidR="00385CDB" w:rsidRDefault="00000000" w:rsidP="00787386">
      <w:pPr>
        <w:rPr>
          <w:rFonts w:ascii="Verdana" w:hAnsi="Verdana"/>
          <w:sz w:val="19"/>
          <w:szCs w:val="19"/>
        </w:rPr>
      </w:pPr>
      <w:sdt>
        <w:sdtPr>
          <w:rPr>
            <w:rFonts w:ascii="Verdana" w:hAnsi="Verdana"/>
            <w:sz w:val="19"/>
            <w:szCs w:val="19"/>
          </w:rPr>
          <w:id w:val="1312136720"/>
          <w14:checkbox>
            <w14:checked w14:val="0"/>
            <w14:checkedState w14:val="2612" w14:font="MS Gothic"/>
            <w14:uncheckedState w14:val="2610" w14:font="MS Gothic"/>
          </w14:checkbox>
        </w:sdtPr>
        <w:sdtContent>
          <w:r w:rsidR="009D65A9" w:rsidRPr="007E143B">
            <w:rPr>
              <w:rFonts w:ascii="Segoe UI Symbol" w:hAnsi="Segoe UI Symbol" w:cs="Segoe UI Symbol"/>
              <w:sz w:val="19"/>
              <w:szCs w:val="19"/>
            </w:rPr>
            <w:t>☐</w:t>
          </w:r>
        </w:sdtContent>
      </w:sdt>
      <w:r w:rsidR="009D65A9" w:rsidRPr="007E143B">
        <w:rPr>
          <w:rFonts w:ascii="Verdana" w:hAnsi="Verdana"/>
          <w:sz w:val="19"/>
          <w:szCs w:val="19"/>
        </w:rPr>
        <w:t xml:space="preserve"> PhD/ MA Thesis   </w:t>
      </w:r>
      <w:sdt>
        <w:sdtPr>
          <w:rPr>
            <w:rFonts w:ascii="Verdana" w:hAnsi="Verdana"/>
            <w:sz w:val="19"/>
            <w:szCs w:val="19"/>
          </w:rPr>
          <w:id w:val="81733278"/>
          <w14:checkbox>
            <w14:checked w14:val="0"/>
            <w14:checkedState w14:val="2612" w14:font="MS Gothic"/>
            <w14:uncheckedState w14:val="2610" w14:font="MS Gothic"/>
          </w14:checkbox>
        </w:sdtPr>
        <w:sdtContent>
          <w:r w:rsidR="009D65A9" w:rsidRPr="007E143B">
            <w:rPr>
              <w:rFonts w:ascii="MS Gothic" w:eastAsia="MS Gothic" w:hAnsi="MS Gothic" w:hint="eastAsia"/>
              <w:sz w:val="19"/>
              <w:szCs w:val="19"/>
            </w:rPr>
            <w:t>☐</w:t>
          </w:r>
        </w:sdtContent>
      </w:sdt>
      <w:r w:rsidR="009D65A9" w:rsidRPr="007E143B">
        <w:rPr>
          <w:rFonts w:ascii="Verdana" w:hAnsi="Verdana"/>
          <w:sz w:val="19"/>
          <w:szCs w:val="19"/>
        </w:rPr>
        <w:t xml:space="preserve"> Honours Thesis  </w:t>
      </w:r>
      <w:sdt>
        <w:sdtPr>
          <w:rPr>
            <w:rFonts w:ascii="Verdana" w:hAnsi="Verdana"/>
            <w:sz w:val="19"/>
            <w:szCs w:val="19"/>
          </w:rPr>
          <w:id w:val="810675153"/>
          <w14:checkbox>
            <w14:checked w14:val="0"/>
            <w14:checkedState w14:val="2612" w14:font="MS Gothic"/>
            <w14:uncheckedState w14:val="2610" w14:font="MS Gothic"/>
          </w14:checkbox>
        </w:sdtPr>
        <w:sdtContent>
          <w:r w:rsidR="009D65A9" w:rsidRPr="007E143B">
            <w:rPr>
              <w:rFonts w:ascii="MS Gothic" w:eastAsia="MS Gothic" w:hAnsi="MS Gothic" w:hint="eastAsia"/>
              <w:sz w:val="19"/>
              <w:szCs w:val="19"/>
            </w:rPr>
            <w:t>☐</w:t>
          </w:r>
        </w:sdtContent>
      </w:sdt>
      <w:r w:rsidR="009D65A9" w:rsidRPr="007E143B">
        <w:rPr>
          <w:rFonts w:ascii="Verdana" w:hAnsi="Verdana"/>
          <w:sz w:val="19"/>
          <w:szCs w:val="19"/>
        </w:rPr>
        <w:t xml:space="preserve"> Qualifying Examination </w:t>
      </w:r>
      <w:r w:rsidR="00385CDB">
        <w:rPr>
          <w:rFonts w:ascii="Verdana" w:hAnsi="Verdana"/>
          <w:sz w:val="19"/>
          <w:szCs w:val="19"/>
        </w:rPr>
        <w:t xml:space="preserve"> </w:t>
      </w:r>
      <w:sdt>
        <w:sdtPr>
          <w:rPr>
            <w:rFonts w:ascii="Verdana" w:hAnsi="Verdana"/>
            <w:sz w:val="19"/>
            <w:szCs w:val="19"/>
          </w:rPr>
          <w:id w:val="984437462"/>
          <w14:checkbox>
            <w14:checked w14:val="0"/>
            <w14:checkedState w14:val="2612" w14:font="MS Gothic"/>
            <w14:uncheckedState w14:val="2610" w14:font="MS Gothic"/>
          </w14:checkbox>
        </w:sdtPr>
        <w:sdtContent>
          <w:r w:rsidR="009D65A9" w:rsidRPr="007E143B">
            <w:rPr>
              <w:rFonts w:ascii="Segoe UI Symbol" w:hAnsi="Segoe UI Symbol" w:cs="Segoe UI Symbol"/>
              <w:sz w:val="19"/>
              <w:szCs w:val="19"/>
            </w:rPr>
            <w:t>☐</w:t>
          </w:r>
        </w:sdtContent>
      </w:sdt>
      <w:r w:rsidR="009D65A9" w:rsidRPr="007E143B">
        <w:rPr>
          <w:rFonts w:ascii="Verdana" w:hAnsi="Verdana"/>
          <w:sz w:val="19"/>
          <w:szCs w:val="19"/>
        </w:rPr>
        <w:t xml:space="preserve"> Independent Study Course   </w:t>
      </w:r>
    </w:p>
    <w:p w14:paraId="13057573" w14:textId="2A95B73B" w:rsidR="009D65A9" w:rsidRPr="007E143B" w:rsidRDefault="00000000" w:rsidP="00787386">
      <w:pPr>
        <w:rPr>
          <w:rFonts w:ascii="Verdana" w:hAnsi="Verdana"/>
          <w:sz w:val="19"/>
          <w:szCs w:val="19"/>
        </w:rPr>
      </w:pPr>
      <w:sdt>
        <w:sdtPr>
          <w:rPr>
            <w:rFonts w:ascii="Verdana" w:hAnsi="Verdana"/>
            <w:sz w:val="19"/>
            <w:szCs w:val="19"/>
          </w:rPr>
          <w:id w:val="1523434334"/>
          <w14:checkbox>
            <w14:checked w14:val="0"/>
            <w14:checkedState w14:val="2612" w14:font="MS Gothic"/>
            <w14:uncheckedState w14:val="2610" w14:font="MS Gothic"/>
          </w14:checkbox>
        </w:sdtPr>
        <w:sdtContent>
          <w:r w:rsidR="009D65A9" w:rsidRPr="007E143B">
            <w:rPr>
              <w:rFonts w:ascii="MS Gothic" w:eastAsia="MS Gothic" w:hAnsi="MS Gothic" w:hint="eastAsia"/>
              <w:sz w:val="19"/>
              <w:szCs w:val="19"/>
            </w:rPr>
            <w:t>☐</w:t>
          </w:r>
        </w:sdtContent>
      </w:sdt>
      <w:r w:rsidR="009D65A9" w:rsidRPr="007E143B">
        <w:rPr>
          <w:rFonts w:ascii="Verdana" w:hAnsi="Verdana"/>
          <w:sz w:val="19"/>
          <w:szCs w:val="19"/>
        </w:rPr>
        <w:t xml:space="preserve"> Private Research    </w:t>
      </w:r>
      <w:sdt>
        <w:sdtPr>
          <w:rPr>
            <w:rFonts w:ascii="Verdana" w:hAnsi="Verdana"/>
            <w:sz w:val="19"/>
            <w:szCs w:val="19"/>
          </w:rPr>
          <w:id w:val="826024202"/>
          <w14:checkbox>
            <w14:checked w14:val="0"/>
            <w14:checkedState w14:val="2612" w14:font="MS Gothic"/>
            <w14:uncheckedState w14:val="2610" w14:font="MS Gothic"/>
          </w14:checkbox>
        </w:sdtPr>
        <w:sdtContent>
          <w:r w:rsidR="009D65A9" w:rsidRPr="007E143B">
            <w:rPr>
              <w:rFonts w:ascii="MS Gothic" w:eastAsia="MS Gothic" w:hAnsi="MS Gothic" w:hint="eastAsia"/>
              <w:sz w:val="19"/>
              <w:szCs w:val="19"/>
            </w:rPr>
            <w:t>☐</w:t>
          </w:r>
        </w:sdtContent>
      </w:sdt>
      <w:r w:rsidR="009D65A9" w:rsidRPr="007E143B">
        <w:rPr>
          <w:rFonts w:ascii="Verdana" w:hAnsi="Verdana"/>
          <w:sz w:val="19"/>
          <w:szCs w:val="19"/>
        </w:rPr>
        <w:t xml:space="preserve"> Others – please specify: ___________ </w:t>
      </w:r>
    </w:p>
    <w:p w14:paraId="53777AAB" w14:textId="77777777" w:rsidR="009D65A9" w:rsidRPr="007E143B" w:rsidRDefault="009D65A9" w:rsidP="00787386">
      <w:pPr>
        <w:rPr>
          <w:rFonts w:ascii="Verdana" w:hAnsi="Verdana" w:cs="Tahoma"/>
          <w:sz w:val="12"/>
          <w:szCs w:val="8"/>
        </w:rPr>
      </w:pPr>
    </w:p>
    <w:p w14:paraId="29A9CD4F" w14:textId="77777777" w:rsidR="009D65A9" w:rsidRPr="00627008" w:rsidRDefault="009D65A9" w:rsidP="00787386">
      <w:pPr>
        <w:pStyle w:val="TableHeadingStyle"/>
        <w:rPr>
          <w:rFonts w:ascii="Verdana" w:hAnsi="Verdana"/>
          <w:sz w:val="19"/>
          <w:szCs w:val="19"/>
        </w:rPr>
      </w:pPr>
      <w:r>
        <w:rPr>
          <w:rFonts w:ascii="Verdana" w:hAnsi="Verdana"/>
          <w:sz w:val="19"/>
          <w:szCs w:val="19"/>
        </w:rPr>
        <w:t>Financial Declaration</w:t>
      </w:r>
      <w:r w:rsidRPr="002F5161">
        <w:rPr>
          <w:rFonts w:ascii="Verdana" w:hAnsi="Verdana"/>
          <w:color w:val="7030A0"/>
          <w:sz w:val="19"/>
          <w:szCs w:val="19"/>
        </w:rPr>
        <w:t>*</w:t>
      </w:r>
      <w:r w:rsidRPr="00627008">
        <w:rPr>
          <w:rFonts w:ascii="Verdana" w:hAnsi="Verdana"/>
          <w:sz w:val="19"/>
          <w:szCs w:val="19"/>
        </w:rPr>
        <w:t>:</w:t>
      </w:r>
    </w:p>
    <w:p w14:paraId="72362BB5" w14:textId="77777777" w:rsidR="009D65A9" w:rsidRDefault="00000000" w:rsidP="00787386">
      <w:pPr>
        <w:spacing w:before="60" w:after="60"/>
        <w:rPr>
          <w:rFonts w:ascii="Verdana" w:hAnsi="Verdana"/>
          <w:sz w:val="19"/>
          <w:szCs w:val="19"/>
        </w:rPr>
      </w:pPr>
      <w:sdt>
        <w:sdtPr>
          <w:rPr>
            <w:rFonts w:ascii="Verdana" w:hAnsi="Verdana" w:cs="Tahoma"/>
            <w:b/>
            <w:sz w:val="19"/>
            <w:szCs w:val="19"/>
          </w:rPr>
          <w:id w:val="461930210"/>
          <w14:checkbox>
            <w14:checked w14:val="0"/>
            <w14:checkedState w14:val="2612" w14:font="MS Gothic"/>
            <w14:uncheckedState w14:val="2610" w14:font="MS Gothic"/>
          </w14:checkbox>
        </w:sdtPr>
        <w:sdtContent>
          <w:r w:rsidR="009D65A9">
            <w:rPr>
              <w:rFonts w:ascii="MS Gothic" w:eastAsia="MS Gothic" w:hAnsi="MS Gothic" w:cs="Tahoma" w:hint="eastAsia"/>
              <w:b/>
              <w:sz w:val="19"/>
              <w:szCs w:val="19"/>
            </w:rPr>
            <w:t>☐</w:t>
          </w:r>
        </w:sdtContent>
      </w:sdt>
      <w:r w:rsidR="009D65A9" w:rsidRPr="00627008">
        <w:rPr>
          <w:rFonts w:ascii="Verdana" w:hAnsi="Verdana" w:cs="Tahoma"/>
          <w:sz w:val="19"/>
          <w:szCs w:val="19"/>
        </w:rPr>
        <w:t xml:space="preserve"> </w:t>
      </w:r>
      <w:r w:rsidR="009D65A9" w:rsidRPr="00AE47DB">
        <w:rPr>
          <w:rFonts w:ascii="Verdana" w:hAnsi="Verdana"/>
          <w:sz w:val="19"/>
          <w:szCs w:val="19"/>
        </w:rPr>
        <w:t xml:space="preserve">Grants, </w:t>
      </w:r>
      <w:r w:rsidR="009D65A9">
        <w:rPr>
          <w:rFonts w:ascii="Verdana" w:hAnsi="Verdana"/>
          <w:sz w:val="19"/>
          <w:szCs w:val="19"/>
        </w:rPr>
        <w:t>Source of funding</w:t>
      </w:r>
      <w:r w:rsidR="009D65A9" w:rsidRPr="00AE47DB">
        <w:rPr>
          <w:rFonts w:ascii="Verdana" w:hAnsi="Verdana"/>
          <w:sz w:val="19"/>
          <w:szCs w:val="19"/>
        </w:rPr>
        <w:t xml:space="preserve">: </w:t>
      </w:r>
      <w:r w:rsidR="009D65A9">
        <w:rPr>
          <w:rFonts w:ascii="Verdana" w:hAnsi="Verdana"/>
          <w:sz w:val="19"/>
          <w:szCs w:val="19"/>
          <w:u w:val="single"/>
        </w:rPr>
        <w:t>________________________________________</w:t>
      </w:r>
      <w:r w:rsidR="009D65A9">
        <w:rPr>
          <w:rFonts w:ascii="Verdana" w:hAnsi="Verdana"/>
          <w:sz w:val="19"/>
          <w:szCs w:val="19"/>
        </w:rPr>
        <w:t>_____</w:t>
      </w:r>
      <w:r w:rsidR="009D65A9" w:rsidRPr="00AE47DB">
        <w:rPr>
          <w:rFonts w:ascii="Verdana" w:hAnsi="Verdana"/>
          <w:sz w:val="19"/>
          <w:szCs w:val="19"/>
        </w:rPr>
        <w:t xml:space="preserve">             </w:t>
      </w:r>
      <w:r w:rsidR="009D65A9" w:rsidRPr="00627008">
        <w:rPr>
          <w:rFonts w:ascii="Verdana" w:hAnsi="Verdana"/>
          <w:sz w:val="19"/>
          <w:szCs w:val="19"/>
        </w:rPr>
        <w:t xml:space="preserve">              </w:t>
      </w:r>
    </w:p>
    <w:p w14:paraId="2337C10E" w14:textId="77777777" w:rsidR="009D65A9" w:rsidRDefault="00000000" w:rsidP="00787386">
      <w:pPr>
        <w:spacing w:before="60" w:after="60"/>
        <w:rPr>
          <w:rFonts w:ascii="Verdana" w:hAnsi="Verdana" w:cs="Tahoma"/>
          <w:sz w:val="19"/>
          <w:szCs w:val="19"/>
        </w:rPr>
      </w:pPr>
      <w:sdt>
        <w:sdtPr>
          <w:rPr>
            <w:rFonts w:ascii="Verdana" w:hAnsi="Verdana" w:cs="Tahoma"/>
            <w:b/>
            <w:sz w:val="19"/>
            <w:szCs w:val="19"/>
          </w:rPr>
          <w:id w:val="213017821"/>
          <w14:checkbox>
            <w14:checked w14:val="0"/>
            <w14:checkedState w14:val="2612" w14:font="MS Gothic"/>
            <w14:uncheckedState w14:val="2610" w14:font="MS Gothic"/>
          </w14:checkbox>
        </w:sdtPr>
        <w:sdtContent>
          <w:r w:rsidR="009D65A9">
            <w:rPr>
              <w:rFonts w:ascii="MS Gothic" w:eastAsia="MS Gothic" w:hAnsi="MS Gothic" w:cs="Tahoma" w:hint="eastAsia"/>
              <w:b/>
              <w:sz w:val="19"/>
              <w:szCs w:val="19"/>
            </w:rPr>
            <w:t>☐</w:t>
          </w:r>
        </w:sdtContent>
      </w:sdt>
      <w:r w:rsidR="009D65A9" w:rsidRPr="00627008">
        <w:rPr>
          <w:rFonts w:ascii="Verdana" w:hAnsi="Verdana" w:cs="Tahoma"/>
          <w:sz w:val="19"/>
          <w:szCs w:val="19"/>
        </w:rPr>
        <w:t xml:space="preserve"> </w:t>
      </w:r>
      <w:r w:rsidR="009D65A9">
        <w:rPr>
          <w:rFonts w:ascii="Verdana" w:hAnsi="Verdana" w:cs="Tahoma"/>
          <w:sz w:val="19"/>
          <w:szCs w:val="19"/>
        </w:rPr>
        <w:t>Department Funding</w:t>
      </w:r>
      <w:r w:rsidR="009D65A9" w:rsidRPr="00627008">
        <w:rPr>
          <w:rFonts w:ascii="Verdana" w:hAnsi="Verdana" w:cs="Tahoma"/>
          <w:sz w:val="19"/>
          <w:szCs w:val="19"/>
        </w:rPr>
        <w:t xml:space="preserve">   </w:t>
      </w:r>
      <w:sdt>
        <w:sdtPr>
          <w:rPr>
            <w:rFonts w:ascii="Verdana" w:hAnsi="Verdana" w:cs="Tahoma"/>
            <w:b/>
            <w:sz w:val="19"/>
            <w:szCs w:val="19"/>
          </w:rPr>
          <w:id w:val="-957493919"/>
          <w14:checkbox>
            <w14:checked w14:val="0"/>
            <w14:checkedState w14:val="2612" w14:font="MS Gothic"/>
            <w14:uncheckedState w14:val="2610" w14:font="MS Gothic"/>
          </w14:checkbox>
        </w:sdtPr>
        <w:sdtContent>
          <w:r w:rsidR="009D65A9">
            <w:rPr>
              <w:rFonts w:ascii="MS Gothic" w:eastAsia="MS Gothic" w:hAnsi="MS Gothic" w:cs="Tahoma" w:hint="eastAsia"/>
              <w:b/>
              <w:sz w:val="19"/>
              <w:szCs w:val="19"/>
            </w:rPr>
            <w:t>☐</w:t>
          </w:r>
        </w:sdtContent>
      </w:sdt>
      <w:r w:rsidR="009D65A9" w:rsidRPr="00627008">
        <w:rPr>
          <w:rFonts w:ascii="Verdana" w:hAnsi="Verdana" w:cs="Tahoma"/>
          <w:sz w:val="19"/>
          <w:szCs w:val="19"/>
        </w:rPr>
        <w:t xml:space="preserve"> Others</w:t>
      </w:r>
      <w:r w:rsidR="009D65A9" w:rsidRPr="00627008">
        <w:rPr>
          <w:rFonts w:ascii="Verdana" w:hAnsi="Verdana"/>
          <w:sz w:val="19"/>
          <w:szCs w:val="19"/>
        </w:rPr>
        <w:t>, please specif</w:t>
      </w:r>
      <w:r w:rsidR="009D65A9">
        <w:rPr>
          <w:rFonts w:ascii="Verdana" w:hAnsi="Verdana"/>
          <w:sz w:val="19"/>
          <w:szCs w:val="19"/>
        </w:rPr>
        <w:t>y:</w:t>
      </w:r>
      <w:r w:rsidR="009D65A9" w:rsidRPr="00627008">
        <w:rPr>
          <w:rFonts w:ascii="Verdana" w:hAnsi="Verdana"/>
          <w:sz w:val="19"/>
          <w:szCs w:val="19"/>
        </w:rPr>
        <w:t xml:space="preserve"> </w:t>
      </w:r>
      <w:r w:rsidR="009D65A9">
        <w:rPr>
          <w:rFonts w:ascii="Verdana" w:hAnsi="Verdana"/>
          <w:sz w:val="19"/>
          <w:szCs w:val="19"/>
          <w:u w:val="single"/>
        </w:rPr>
        <w:t>____________________________</w:t>
      </w:r>
      <w:r w:rsidR="009D65A9" w:rsidRPr="00627008">
        <w:rPr>
          <w:rFonts w:ascii="Verdana" w:hAnsi="Verdana" w:cs="Tahoma"/>
          <w:sz w:val="19"/>
          <w:szCs w:val="19"/>
        </w:rPr>
        <w:t xml:space="preserve">   </w:t>
      </w:r>
    </w:p>
    <w:p w14:paraId="2CF60B22" w14:textId="77777777" w:rsidR="009D65A9" w:rsidRPr="00627008" w:rsidRDefault="00000000" w:rsidP="00787386">
      <w:pPr>
        <w:spacing w:before="60" w:after="60"/>
        <w:rPr>
          <w:rFonts w:ascii="Verdana" w:hAnsi="Verdana"/>
          <w:sz w:val="19"/>
          <w:szCs w:val="19"/>
        </w:rPr>
      </w:pPr>
      <w:sdt>
        <w:sdtPr>
          <w:rPr>
            <w:rFonts w:ascii="Verdana" w:hAnsi="Verdana" w:cs="Tahoma"/>
            <w:b/>
            <w:sz w:val="19"/>
            <w:szCs w:val="19"/>
          </w:rPr>
          <w:id w:val="2053176687"/>
          <w14:checkbox>
            <w14:checked w14:val="0"/>
            <w14:checkedState w14:val="2612" w14:font="MS Gothic"/>
            <w14:uncheckedState w14:val="2610" w14:font="MS Gothic"/>
          </w14:checkbox>
        </w:sdtPr>
        <w:sdtContent>
          <w:r w:rsidR="009D65A9" w:rsidRPr="004C4B89">
            <w:rPr>
              <w:rFonts w:ascii="Segoe UI Symbol" w:hAnsi="Segoe UI Symbol" w:cs="Segoe UI Symbol"/>
              <w:b/>
              <w:sz w:val="19"/>
              <w:szCs w:val="19"/>
            </w:rPr>
            <w:t>☐</w:t>
          </w:r>
        </w:sdtContent>
      </w:sdt>
      <w:r w:rsidR="009D65A9" w:rsidRPr="004C4B89">
        <w:rPr>
          <w:rFonts w:ascii="Verdana" w:hAnsi="Verdana" w:cs="Tahoma"/>
          <w:sz w:val="19"/>
          <w:szCs w:val="19"/>
        </w:rPr>
        <w:t xml:space="preserve"> </w:t>
      </w:r>
      <w:r w:rsidR="009D65A9" w:rsidRPr="00627008">
        <w:rPr>
          <w:rFonts w:ascii="Verdana" w:hAnsi="Verdana" w:cs="Tahoma"/>
          <w:sz w:val="19"/>
          <w:szCs w:val="19"/>
        </w:rPr>
        <w:t>No</w:t>
      </w:r>
      <w:r w:rsidR="009D65A9">
        <w:rPr>
          <w:rFonts w:ascii="Verdana" w:hAnsi="Verdana" w:cs="Tahoma"/>
          <w:sz w:val="19"/>
          <w:szCs w:val="19"/>
        </w:rPr>
        <w:t xml:space="preserve"> Funding</w:t>
      </w:r>
      <w:r w:rsidR="009D65A9" w:rsidDel="000916FF">
        <w:rPr>
          <w:rFonts w:ascii="Verdana" w:hAnsi="Verdana" w:cs="Tahoma"/>
          <w:b/>
          <w:sz w:val="19"/>
          <w:szCs w:val="19"/>
        </w:rPr>
        <w:t xml:space="preserve"> </w:t>
      </w:r>
    </w:p>
    <w:p w14:paraId="7615D10B" w14:textId="77777777" w:rsidR="009D65A9" w:rsidRPr="00627008" w:rsidRDefault="009D65A9" w:rsidP="00787386">
      <w:pPr>
        <w:spacing w:before="60" w:after="60"/>
        <w:rPr>
          <w:rFonts w:ascii="Verdana" w:hAnsi="Verdana"/>
          <w:sz w:val="19"/>
          <w:szCs w:val="19"/>
          <w:u w:val="single"/>
        </w:rPr>
      </w:pPr>
      <w:r>
        <w:rPr>
          <w:rFonts w:ascii="Verdana" w:hAnsi="Verdana"/>
          <w:sz w:val="19"/>
          <w:szCs w:val="19"/>
        </w:rPr>
        <w:t>The financial benefits or other benefits derived from this study to the PI/Co-I(s)/Department/ Institution are as follows (if any)</w:t>
      </w:r>
      <w:r w:rsidRPr="00627008">
        <w:rPr>
          <w:rFonts w:ascii="Verdana" w:hAnsi="Verdana"/>
          <w:sz w:val="19"/>
          <w:szCs w:val="19"/>
        </w:rPr>
        <w:t xml:space="preserve">: </w:t>
      </w:r>
      <w:r>
        <w:rPr>
          <w:rFonts w:ascii="Verdana" w:hAnsi="Verdana"/>
          <w:sz w:val="19"/>
          <w:szCs w:val="19"/>
        </w:rPr>
        <w:t>__________________________</w:t>
      </w:r>
      <w:r>
        <w:rPr>
          <w:rFonts w:ascii="Verdana" w:hAnsi="Verdana"/>
          <w:sz w:val="19"/>
          <w:szCs w:val="19"/>
          <w:lang w:val="en-SG"/>
        </w:rPr>
        <w:t>_</w:t>
      </w:r>
      <w:r>
        <w:rPr>
          <w:rFonts w:ascii="Verdana" w:hAnsi="Verdana"/>
          <w:sz w:val="19"/>
          <w:szCs w:val="19"/>
        </w:rPr>
        <w:t>_</w:t>
      </w:r>
    </w:p>
    <w:p w14:paraId="3E018DF4" w14:textId="77777777" w:rsidR="009D65A9" w:rsidRPr="00627008" w:rsidRDefault="009D65A9" w:rsidP="00787386">
      <w:pPr>
        <w:pStyle w:val="SectionStyle"/>
        <w:spacing w:before="60" w:after="60"/>
        <w:rPr>
          <w:rFonts w:ascii="Verdana" w:hAnsi="Verdana"/>
          <w:sz w:val="19"/>
          <w:szCs w:val="19"/>
        </w:rPr>
      </w:pPr>
      <w:r>
        <w:rPr>
          <w:rFonts w:ascii="Verdana" w:hAnsi="Verdana"/>
          <w:sz w:val="19"/>
          <w:szCs w:val="19"/>
        </w:rPr>
        <w:t>A</w:t>
      </w:r>
      <w:r w:rsidRPr="00627008">
        <w:rPr>
          <w:rFonts w:ascii="Verdana" w:hAnsi="Verdana"/>
          <w:sz w:val="19"/>
          <w:szCs w:val="19"/>
        </w:rPr>
        <w:t xml:space="preserve">mount of </w:t>
      </w:r>
      <w:r>
        <w:rPr>
          <w:rFonts w:ascii="Verdana" w:hAnsi="Verdana"/>
          <w:sz w:val="19"/>
          <w:szCs w:val="19"/>
        </w:rPr>
        <w:t>Sponsorship/G</w:t>
      </w:r>
      <w:r w:rsidRPr="00627008">
        <w:rPr>
          <w:rFonts w:ascii="Verdana" w:hAnsi="Verdana"/>
          <w:sz w:val="19"/>
          <w:szCs w:val="19"/>
        </w:rPr>
        <w:t>rant</w:t>
      </w:r>
      <w:r>
        <w:rPr>
          <w:rFonts w:ascii="Verdana" w:hAnsi="Verdana"/>
          <w:sz w:val="19"/>
          <w:szCs w:val="19"/>
        </w:rPr>
        <w:t>:</w:t>
      </w:r>
      <w:r w:rsidRPr="00627008">
        <w:rPr>
          <w:rFonts w:ascii="Verdana" w:hAnsi="Verdana"/>
          <w:sz w:val="19"/>
          <w:szCs w:val="19"/>
        </w:rPr>
        <w:t xml:space="preserve"> $ </w:t>
      </w:r>
      <w:r>
        <w:rPr>
          <w:rFonts w:ascii="Verdana" w:hAnsi="Verdana"/>
          <w:sz w:val="19"/>
          <w:szCs w:val="19"/>
        </w:rPr>
        <w:t>___________________________________________</w:t>
      </w:r>
    </w:p>
    <w:p w14:paraId="5CAFA653" w14:textId="77777777" w:rsidR="009D65A9" w:rsidRDefault="009D65A9" w:rsidP="00787386">
      <w:pPr>
        <w:pStyle w:val="SectionStyle"/>
        <w:spacing w:before="60" w:after="60"/>
        <w:rPr>
          <w:rFonts w:ascii="Verdana" w:hAnsi="Verdana"/>
          <w:sz w:val="19"/>
          <w:szCs w:val="19"/>
        </w:rPr>
      </w:pPr>
      <w:r w:rsidRPr="00627008">
        <w:rPr>
          <w:rFonts w:ascii="Verdana" w:hAnsi="Verdana"/>
          <w:sz w:val="19"/>
          <w:szCs w:val="19"/>
        </w:rPr>
        <w:t xml:space="preserve">Status of grant:    </w:t>
      </w:r>
      <w:sdt>
        <w:sdtPr>
          <w:rPr>
            <w:rFonts w:ascii="Verdana" w:hAnsi="Verdana"/>
            <w:b/>
            <w:sz w:val="19"/>
            <w:szCs w:val="19"/>
          </w:rPr>
          <w:id w:val="201527398"/>
          <w14:checkbox>
            <w14:checked w14:val="0"/>
            <w14:checkedState w14:val="2612" w14:font="MS Gothic"/>
            <w14:uncheckedState w14:val="2610" w14:font="MS Gothic"/>
          </w14:checkbox>
        </w:sdtPr>
        <w:sdtContent>
          <w:r w:rsidRPr="004C4B89">
            <w:rPr>
              <w:rFonts w:ascii="Segoe UI Symbol" w:hAnsi="Segoe UI Symbol" w:cs="Segoe UI Symbol"/>
              <w:b/>
              <w:sz w:val="19"/>
              <w:szCs w:val="19"/>
            </w:rPr>
            <w:t>☐</w:t>
          </w:r>
        </w:sdtContent>
      </w:sdt>
      <w:r w:rsidRPr="00627008">
        <w:rPr>
          <w:rFonts w:ascii="Verdana" w:hAnsi="Verdana"/>
          <w:sz w:val="19"/>
          <w:szCs w:val="19"/>
        </w:rPr>
        <w:t xml:space="preserve">  Approved           </w:t>
      </w:r>
      <w:sdt>
        <w:sdtPr>
          <w:rPr>
            <w:rFonts w:ascii="Verdana" w:hAnsi="Verdana"/>
            <w:b/>
            <w:sz w:val="19"/>
            <w:szCs w:val="19"/>
          </w:rPr>
          <w:id w:val="1693195322"/>
          <w14:checkbox>
            <w14:checked w14:val="0"/>
            <w14:checkedState w14:val="2612" w14:font="MS Gothic"/>
            <w14:uncheckedState w14:val="2610" w14:font="MS Gothic"/>
          </w14:checkbox>
        </w:sdtPr>
        <w:sdtContent>
          <w:r w:rsidRPr="004C4B89">
            <w:rPr>
              <w:rFonts w:ascii="Segoe UI Symbol" w:hAnsi="Segoe UI Symbol" w:cs="Segoe UI Symbol"/>
              <w:b/>
              <w:sz w:val="19"/>
              <w:szCs w:val="19"/>
            </w:rPr>
            <w:t>☐</w:t>
          </w:r>
        </w:sdtContent>
      </w:sdt>
      <w:r w:rsidRPr="004C4B89">
        <w:rPr>
          <w:rFonts w:ascii="Verdana" w:hAnsi="Verdana"/>
          <w:sz w:val="19"/>
          <w:szCs w:val="19"/>
        </w:rPr>
        <w:t xml:space="preserve"> </w:t>
      </w:r>
      <w:r w:rsidRPr="00627008">
        <w:rPr>
          <w:rFonts w:ascii="Verdana" w:hAnsi="Verdana"/>
          <w:sz w:val="19"/>
          <w:szCs w:val="19"/>
        </w:rPr>
        <w:t xml:space="preserve">Pending         </w:t>
      </w:r>
      <w:sdt>
        <w:sdtPr>
          <w:rPr>
            <w:rFonts w:ascii="Verdana" w:hAnsi="Verdana"/>
            <w:b/>
            <w:sz w:val="19"/>
            <w:szCs w:val="19"/>
          </w:rPr>
          <w:id w:val="883228913"/>
          <w14:checkbox>
            <w14:checked w14:val="0"/>
            <w14:checkedState w14:val="2612" w14:font="MS Gothic"/>
            <w14:uncheckedState w14:val="2610" w14:font="MS Gothic"/>
          </w14:checkbox>
        </w:sdtPr>
        <w:sdtContent>
          <w:r w:rsidRPr="004C4B89">
            <w:rPr>
              <w:rFonts w:ascii="Segoe UI Symbol" w:hAnsi="Segoe UI Symbol" w:cs="Segoe UI Symbol"/>
              <w:b/>
              <w:sz w:val="19"/>
              <w:szCs w:val="19"/>
            </w:rPr>
            <w:t>☐</w:t>
          </w:r>
        </w:sdtContent>
      </w:sdt>
      <w:r w:rsidRPr="00627008">
        <w:rPr>
          <w:rFonts w:ascii="Verdana" w:hAnsi="Verdana"/>
          <w:sz w:val="19"/>
          <w:szCs w:val="19"/>
        </w:rPr>
        <w:t xml:space="preserve"> Not applicable</w:t>
      </w:r>
    </w:p>
    <w:p w14:paraId="598CB271" w14:textId="77777777" w:rsidR="009D65A9" w:rsidRPr="0012478A" w:rsidRDefault="009D65A9" w:rsidP="00787386">
      <w:pPr>
        <w:pStyle w:val="SectionStyle"/>
        <w:spacing w:before="60" w:after="60"/>
        <w:jc w:val="both"/>
        <w:rPr>
          <w:rFonts w:ascii="Verdana" w:hAnsi="Verdana"/>
          <w:i/>
          <w:iCs/>
          <w:sz w:val="19"/>
          <w:szCs w:val="19"/>
        </w:rPr>
      </w:pPr>
      <w:r w:rsidRPr="0084624A">
        <w:rPr>
          <w:rFonts w:ascii="Verdana" w:hAnsi="Verdana"/>
          <w:i/>
          <w:iCs/>
          <w:sz w:val="19"/>
          <w:szCs w:val="19"/>
        </w:rPr>
        <w:t>* Please note that DERC can review student research with no funding, is self-funded, or funded by internal NUS grant/funding. Student research that is externally funded to be sent to IRB for review.</w:t>
      </w:r>
    </w:p>
    <w:p w14:paraId="05A66F4C" w14:textId="77777777" w:rsidR="009D65A9" w:rsidRPr="00627008" w:rsidRDefault="009D65A9" w:rsidP="00787386">
      <w:pPr>
        <w:pStyle w:val="TableHeadingStyle"/>
        <w:rPr>
          <w:rFonts w:ascii="Verdana" w:hAnsi="Verdana"/>
          <w:b w:val="0"/>
          <w:bCs/>
          <w:i/>
          <w:iCs/>
          <w:color w:val="0000FF"/>
          <w:sz w:val="19"/>
          <w:szCs w:val="19"/>
        </w:rPr>
      </w:pPr>
      <w:r w:rsidRPr="00627008">
        <w:rPr>
          <w:rFonts w:ascii="Verdana" w:hAnsi="Verdana"/>
          <w:sz w:val="19"/>
          <w:szCs w:val="19"/>
        </w:rPr>
        <w:t xml:space="preserve">Research </w:t>
      </w:r>
      <w:r>
        <w:rPr>
          <w:rFonts w:ascii="Verdana" w:hAnsi="Verdana"/>
          <w:sz w:val="19"/>
          <w:szCs w:val="19"/>
        </w:rPr>
        <w:t>Participants</w:t>
      </w:r>
      <w:r w:rsidRPr="00627008">
        <w:rPr>
          <w:rFonts w:ascii="Verdana" w:hAnsi="Verdana"/>
          <w:sz w:val="19"/>
          <w:szCs w:val="19"/>
        </w:rPr>
        <w:t xml:space="preserve"> Will Be: </w:t>
      </w:r>
    </w:p>
    <w:p w14:paraId="5D086CB5" w14:textId="77777777" w:rsidR="009D65A9" w:rsidRPr="00627008" w:rsidRDefault="00000000" w:rsidP="00787386">
      <w:pPr>
        <w:tabs>
          <w:tab w:val="left" w:pos="1890"/>
        </w:tabs>
        <w:spacing w:before="120" w:after="120"/>
        <w:rPr>
          <w:rFonts w:ascii="Verdana" w:hAnsi="Verdana" w:cs="Tahoma"/>
          <w:sz w:val="19"/>
          <w:szCs w:val="19"/>
        </w:rPr>
      </w:pPr>
      <w:sdt>
        <w:sdtPr>
          <w:rPr>
            <w:rFonts w:ascii="Verdana" w:hAnsi="Verdana"/>
            <w:b/>
            <w:sz w:val="19"/>
            <w:szCs w:val="19"/>
          </w:rPr>
          <w:id w:val="1766492108"/>
          <w14:checkbox>
            <w14:checked w14:val="0"/>
            <w14:checkedState w14:val="2612" w14:font="MS Gothic"/>
            <w14:uncheckedState w14:val="2610" w14:font="MS Gothic"/>
          </w14:checkbox>
        </w:sdtPr>
        <w:sdtContent>
          <w:r w:rsidR="009D65A9" w:rsidRPr="00DE4F6B">
            <w:rPr>
              <w:rFonts w:ascii="Segoe UI Symbol" w:hAnsi="Segoe UI Symbol" w:cs="Segoe UI Symbol"/>
              <w:b/>
              <w:sz w:val="19"/>
              <w:szCs w:val="19"/>
            </w:rPr>
            <w:t>☐</w:t>
          </w:r>
        </w:sdtContent>
      </w:sdt>
      <w:r w:rsidR="009D65A9" w:rsidRPr="00627008">
        <w:rPr>
          <w:rFonts w:ascii="Verdana" w:hAnsi="Verdana"/>
          <w:sz w:val="19"/>
          <w:szCs w:val="19"/>
        </w:rPr>
        <w:t xml:space="preserve"> </w:t>
      </w:r>
      <w:r w:rsidR="009D65A9">
        <w:rPr>
          <w:rFonts w:ascii="Verdana" w:hAnsi="Verdana"/>
          <w:sz w:val="19"/>
          <w:szCs w:val="19"/>
        </w:rPr>
        <w:t>Reimbursed</w:t>
      </w:r>
      <w:r w:rsidR="009D65A9" w:rsidRPr="00627008">
        <w:rPr>
          <w:rFonts w:ascii="Verdana" w:hAnsi="Verdana"/>
          <w:sz w:val="19"/>
          <w:szCs w:val="19"/>
        </w:rPr>
        <w:t xml:space="preserve"> $</w:t>
      </w:r>
      <w:r w:rsidR="009D65A9">
        <w:rPr>
          <w:rFonts w:ascii="Verdana" w:hAnsi="Verdana"/>
          <w:sz w:val="19"/>
          <w:szCs w:val="19"/>
          <w:u w:val="single"/>
        </w:rPr>
        <w:t>_____</w:t>
      </w:r>
      <w:r w:rsidR="009D65A9">
        <w:rPr>
          <w:rFonts w:ascii="Verdana" w:hAnsi="Verdana"/>
          <w:sz w:val="19"/>
          <w:szCs w:val="19"/>
        </w:rPr>
        <w:t xml:space="preserve">   </w:t>
      </w:r>
      <w:r w:rsidR="009D65A9" w:rsidRPr="00570B11">
        <w:rPr>
          <w:rFonts w:ascii="Verdana" w:hAnsi="Verdana"/>
          <w:sz w:val="19"/>
          <w:szCs w:val="19"/>
        </w:rPr>
        <w:t xml:space="preserve"> </w:t>
      </w:r>
      <w:sdt>
        <w:sdtPr>
          <w:rPr>
            <w:rFonts w:ascii="Verdana" w:hAnsi="Verdana"/>
            <w:b/>
            <w:sz w:val="19"/>
            <w:szCs w:val="19"/>
          </w:rPr>
          <w:id w:val="-212575863"/>
          <w14:checkbox>
            <w14:checked w14:val="0"/>
            <w14:checkedState w14:val="2612" w14:font="MS Gothic"/>
            <w14:uncheckedState w14:val="2610" w14:font="MS Gothic"/>
          </w14:checkbox>
        </w:sdtPr>
        <w:sdtContent>
          <w:r w:rsidR="009D65A9" w:rsidRPr="00DE4F6B">
            <w:rPr>
              <w:rFonts w:ascii="Segoe UI Symbol" w:hAnsi="Segoe UI Symbol" w:cs="Segoe UI Symbol"/>
              <w:b/>
              <w:sz w:val="19"/>
              <w:szCs w:val="19"/>
            </w:rPr>
            <w:t>☐</w:t>
          </w:r>
        </w:sdtContent>
      </w:sdt>
      <w:r w:rsidR="009D65A9" w:rsidRPr="00627008">
        <w:rPr>
          <w:rFonts w:ascii="Verdana" w:hAnsi="Verdana"/>
          <w:sz w:val="19"/>
          <w:szCs w:val="19"/>
        </w:rPr>
        <w:t xml:space="preserve"> Not </w:t>
      </w:r>
      <w:r w:rsidR="009D65A9">
        <w:rPr>
          <w:rFonts w:ascii="Verdana" w:hAnsi="Verdana"/>
          <w:sz w:val="19"/>
          <w:szCs w:val="19"/>
        </w:rPr>
        <w:t>reimbursed</w:t>
      </w:r>
      <w:r w:rsidR="009D65A9" w:rsidRPr="00627008">
        <w:rPr>
          <w:rFonts w:ascii="Verdana" w:hAnsi="Verdana"/>
          <w:sz w:val="19"/>
          <w:szCs w:val="19"/>
        </w:rPr>
        <w:t xml:space="preserve">     </w:t>
      </w:r>
      <w:sdt>
        <w:sdtPr>
          <w:rPr>
            <w:rFonts w:ascii="Verdana" w:hAnsi="Verdana"/>
            <w:b/>
            <w:sz w:val="19"/>
            <w:szCs w:val="19"/>
          </w:rPr>
          <w:id w:val="1086652005"/>
          <w14:checkbox>
            <w14:checked w14:val="0"/>
            <w14:checkedState w14:val="2612" w14:font="MS Gothic"/>
            <w14:uncheckedState w14:val="2610" w14:font="MS Gothic"/>
          </w14:checkbox>
        </w:sdtPr>
        <w:sdtContent>
          <w:r w:rsidR="009D65A9" w:rsidRPr="00DE4F6B">
            <w:rPr>
              <w:rFonts w:ascii="Segoe UI Symbol" w:hAnsi="Segoe UI Symbol" w:cs="Segoe UI Symbol"/>
              <w:b/>
              <w:sz w:val="19"/>
              <w:szCs w:val="19"/>
            </w:rPr>
            <w:t>☐</w:t>
          </w:r>
        </w:sdtContent>
      </w:sdt>
      <w:r w:rsidR="009D65A9" w:rsidRPr="00DE4F6B">
        <w:rPr>
          <w:rFonts w:ascii="Verdana" w:hAnsi="Verdana"/>
          <w:sz w:val="19"/>
          <w:szCs w:val="19"/>
        </w:rPr>
        <w:t xml:space="preserve"> </w:t>
      </w:r>
      <w:r w:rsidR="009D65A9" w:rsidRPr="00941146">
        <w:rPr>
          <w:rFonts w:ascii="Verdana" w:hAnsi="Verdana"/>
          <w:sz w:val="19"/>
          <w:szCs w:val="19"/>
        </w:rPr>
        <w:t>Others – please</w:t>
      </w:r>
      <w:r w:rsidR="009D65A9">
        <w:rPr>
          <w:rFonts w:ascii="Verdana" w:hAnsi="Verdana"/>
          <w:sz w:val="19"/>
          <w:szCs w:val="19"/>
        </w:rPr>
        <w:t xml:space="preserve"> specify: ___________</w:t>
      </w:r>
    </w:p>
    <w:p w14:paraId="273F3B24" w14:textId="77777777" w:rsidR="009D65A9" w:rsidRPr="00627008" w:rsidRDefault="009D65A9" w:rsidP="00787386">
      <w:pPr>
        <w:pStyle w:val="TableHeadingStyle"/>
        <w:rPr>
          <w:rFonts w:ascii="Verdana" w:hAnsi="Verdana"/>
          <w:sz w:val="19"/>
          <w:szCs w:val="19"/>
        </w:rPr>
      </w:pPr>
      <w:r w:rsidRPr="00627008">
        <w:rPr>
          <w:rFonts w:ascii="Verdana" w:hAnsi="Verdana"/>
          <w:sz w:val="19"/>
          <w:szCs w:val="19"/>
        </w:rPr>
        <w:t>Has this research been rejected by any IRB / REC / DERCs?</w:t>
      </w:r>
    </w:p>
    <w:p w14:paraId="3FCC9052" w14:textId="77777777" w:rsidR="009D65A9" w:rsidRPr="00627008" w:rsidRDefault="00000000" w:rsidP="00787386">
      <w:pPr>
        <w:spacing w:before="120" w:after="120"/>
        <w:rPr>
          <w:rFonts w:ascii="Verdana" w:hAnsi="Verdana" w:cs="Tahoma"/>
          <w:sz w:val="19"/>
          <w:szCs w:val="19"/>
        </w:rPr>
      </w:pPr>
      <w:sdt>
        <w:sdtPr>
          <w:rPr>
            <w:rFonts w:ascii="Verdana" w:hAnsi="Verdana" w:cs="Tahoma"/>
            <w:b/>
            <w:sz w:val="19"/>
            <w:szCs w:val="19"/>
          </w:rPr>
          <w:id w:val="-885638145"/>
          <w14:checkbox>
            <w14:checked w14:val="0"/>
            <w14:checkedState w14:val="2612" w14:font="MS Gothic"/>
            <w14:uncheckedState w14:val="2610" w14:font="MS Gothic"/>
          </w14:checkbox>
        </w:sdtPr>
        <w:sdtContent>
          <w:r w:rsidR="009D65A9" w:rsidRPr="00DE4F6B">
            <w:rPr>
              <w:rFonts w:ascii="Segoe UI Symbol" w:hAnsi="Segoe UI Symbol" w:cs="Segoe UI Symbol"/>
              <w:b/>
              <w:sz w:val="19"/>
              <w:szCs w:val="19"/>
            </w:rPr>
            <w:t>☐</w:t>
          </w:r>
        </w:sdtContent>
      </w:sdt>
      <w:r w:rsidR="009D65A9" w:rsidRPr="00627008">
        <w:rPr>
          <w:rFonts w:ascii="Verdana" w:hAnsi="Verdana" w:cs="Tahoma"/>
          <w:sz w:val="19"/>
          <w:szCs w:val="19"/>
        </w:rPr>
        <w:t xml:space="preserve"> No                   </w:t>
      </w:r>
      <w:sdt>
        <w:sdtPr>
          <w:rPr>
            <w:rFonts w:ascii="Verdana" w:hAnsi="Verdana" w:cs="Tahoma"/>
            <w:b/>
            <w:sz w:val="19"/>
            <w:szCs w:val="19"/>
          </w:rPr>
          <w:id w:val="-89327293"/>
          <w14:checkbox>
            <w14:checked w14:val="0"/>
            <w14:checkedState w14:val="2612" w14:font="MS Gothic"/>
            <w14:uncheckedState w14:val="2610" w14:font="MS Gothic"/>
          </w14:checkbox>
        </w:sdtPr>
        <w:sdtContent>
          <w:r w:rsidR="009D65A9" w:rsidRPr="00DE4F6B">
            <w:rPr>
              <w:rFonts w:ascii="Segoe UI Symbol" w:hAnsi="Segoe UI Symbol" w:cs="Segoe UI Symbol"/>
              <w:b/>
              <w:sz w:val="19"/>
              <w:szCs w:val="19"/>
            </w:rPr>
            <w:t>☐</w:t>
          </w:r>
        </w:sdtContent>
      </w:sdt>
      <w:r w:rsidR="009D65A9" w:rsidRPr="00627008">
        <w:rPr>
          <w:rFonts w:ascii="Verdana" w:hAnsi="Verdana" w:cs="Tahoma"/>
          <w:sz w:val="19"/>
          <w:szCs w:val="19"/>
        </w:rPr>
        <w:t xml:space="preserve"> Yes   If yes, please provide details.</w:t>
      </w:r>
      <w:r w:rsidR="009D65A9">
        <w:rPr>
          <w:rFonts w:ascii="Verdana" w:hAnsi="Verdana" w:cs="Tahoma"/>
          <w:sz w:val="19"/>
          <w:szCs w:val="19"/>
        </w:rPr>
        <w:t xml:space="preserve"> </w:t>
      </w:r>
    </w:p>
    <w:p w14:paraId="25C97521" w14:textId="77777777" w:rsidR="009D65A9" w:rsidRPr="00627008" w:rsidRDefault="009D65A9" w:rsidP="00787386">
      <w:pPr>
        <w:pStyle w:val="TableHeadingStyle"/>
        <w:rPr>
          <w:rFonts w:ascii="Verdana" w:hAnsi="Verdana"/>
          <w:sz w:val="19"/>
          <w:szCs w:val="19"/>
        </w:rPr>
      </w:pPr>
      <w:r>
        <w:rPr>
          <w:rFonts w:ascii="Verdana" w:hAnsi="Verdana"/>
          <w:sz w:val="19"/>
          <w:szCs w:val="19"/>
        </w:rPr>
        <w:lastRenderedPageBreak/>
        <w:t>Study Site(s)</w:t>
      </w:r>
      <w:r w:rsidRPr="00627008">
        <w:rPr>
          <w:rFonts w:ascii="Verdana" w:hAnsi="Verdana"/>
          <w:sz w:val="19"/>
          <w:szCs w:val="19"/>
        </w:rPr>
        <w:t>:</w:t>
      </w:r>
    </w:p>
    <w:p w14:paraId="3C9F3693" w14:textId="77777777" w:rsidR="009D65A9" w:rsidRPr="00152A32" w:rsidRDefault="009D65A9" w:rsidP="00787386">
      <w:pPr>
        <w:spacing w:before="20"/>
        <w:rPr>
          <w:rFonts w:ascii="Verdana" w:hAnsi="Verdana"/>
          <w:color w:val="0070C0"/>
          <w:sz w:val="19"/>
          <w:szCs w:val="19"/>
          <w:u w:val="single"/>
        </w:rPr>
      </w:pPr>
      <w:r w:rsidRPr="00627008">
        <w:rPr>
          <w:rFonts w:ascii="Verdana" w:hAnsi="Verdana"/>
          <w:sz w:val="19"/>
          <w:szCs w:val="19"/>
        </w:rPr>
        <w:t xml:space="preserve">Site(s) of research </w:t>
      </w:r>
      <w:r w:rsidRPr="00627008">
        <w:rPr>
          <w:rFonts w:ascii="Verdana" w:hAnsi="Verdana" w:cs="Tahoma"/>
          <w:sz w:val="19"/>
          <w:szCs w:val="19"/>
        </w:rPr>
        <w:t>(</w:t>
      </w:r>
      <w:r>
        <w:rPr>
          <w:rFonts w:ascii="Verdana" w:hAnsi="Verdana" w:cs="Tahoma"/>
          <w:sz w:val="19"/>
          <w:szCs w:val="19"/>
        </w:rPr>
        <w:t xml:space="preserve">including PI’s </w:t>
      </w:r>
      <w:r w:rsidRPr="00627008">
        <w:rPr>
          <w:rFonts w:ascii="Verdana" w:hAnsi="Verdana" w:cs="Tahoma"/>
          <w:sz w:val="19"/>
          <w:szCs w:val="19"/>
        </w:rPr>
        <w:t>Dept. &amp; Institution):</w:t>
      </w:r>
      <w:r>
        <w:rPr>
          <w:rFonts w:ascii="Verdana" w:hAnsi="Verdana" w:cs="Tahoma"/>
          <w:sz w:val="19"/>
          <w:szCs w:val="19"/>
        </w:rPr>
        <w:t xml:space="preserve"> </w:t>
      </w:r>
      <w:r w:rsidRPr="00230447">
        <w:rPr>
          <w:rFonts w:ascii="Verdana" w:hAnsi="Verdana" w:cs="Tahoma"/>
          <w:color w:val="000000" w:themeColor="text1"/>
          <w:sz w:val="19"/>
          <w:szCs w:val="19"/>
        </w:rPr>
        <w:t>ELTS, NUS</w:t>
      </w:r>
      <w:r w:rsidRPr="00230447">
        <w:rPr>
          <w:rFonts w:ascii="Verdana" w:hAnsi="Verdana"/>
          <w:color w:val="000000" w:themeColor="text1"/>
          <w:sz w:val="19"/>
          <w:szCs w:val="19"/>
        </w:rPr>
        <w:t xml:space="preserve"> </w:t>
      </w:r>
      <w:r w:rsidRPr="00230447">
        <w:rPr>
          <w:rFonts w:ascii="Verdana" w:hAnsi="Verdana"/>
          <w:color w:val="4472C4" w:themeColor="accent1"/>
          <w:sz w:val="19"/>
          <w:szCs w:val="19"/>
        </w:rPr>
        <w:t xml:space="preserve">(add any additional </w:t>
      </w:r>
      <w:r>
        <w:rPr>
          <w:rFonts w:ascii="Verdana" w:hAnsi="Verdana"/>
          <w:color w:val="4472C4" w:themeColor="accent1"/>
          <w:sz w:val="19"/>
          <w:szCs w:val="19"/>
        </w:rPr>
        <w:t xml:space="preserve">institutions </w:t>
      </w:r>
      <w:r w:rsidRPr="00230447">
        <w:rPr>
          <w:rFonts w:ascii="Verdana" w:hAnsi="Verdana"/>
          <w:color w:val="4472C4" w:themeColor="accent1"/>
          <w:sz w:val="19"/>
          <w:szCs w:val="19"/>
        </w:rPr>
        <w:t>if applicable)</w:t>
      </w:r>
    </w:p>
    <w:p w14:paraId="42FD7919" w14:textId="77777777" w:rsidR="009D65A9" w:rsidRPr="00230447" w:rsidRDefault="00000000" w:rsidP="00787386">
      <w:pPr>
        <w:spacing w:before="20"/>
        <w:rPr>
          <w:rFonts w:ascii="Verdana" w:hAnsi="Verdana" w:cs="Tahoma"/>
          <w:color w:val="0070C0"/>
          <w:sz w:val="19"/>
          <w:szCs w:val="19"/>
        </w:rPr>
      </w:pPr>
      <w:sdt>
        <w:sdtPr>
          <w:rPr>
            <w:rFonts w:ascii="Verdana" w:hAnsi="Verdana" w:cs="Tahoma"/>
            <w:b/>
            <w:sz w:val="19"/>
            <w:szCs w:val="19"/>
          </w:rPr>
          <w:id w:val="-350794489"/>
          <w14:checkbox>
            <w14:checked w14:val="0"/>
            <w14:checkedState w14:val="2612" w14:font="MS Gothic"/>
            <w14:uncheckedState w14:val="2610" w14:font="MS Gothic"/>
          </w14:checkbox>
        </w:sdtPr>
        <w:sdtContent>
          <w:r w:rsidR="009D65A9" w:rsidRPr="00DE4F6B">
            <w:rPr>
              <w:rFonts w:ascii="Segoe UI Symbol" w:hAnsi="Segoe UI Symbol" w:cs="Segoe UI Symbol"/>
              <w:b/>
              <w:sz w:val="19"/>
              <w:szCs w:val="19"/>
            </w:rPr>
            <w:t>☐</w:t>
          </w:r>
        </w:sdtContent>
      </w:sdt>
      <w:r w:rsidR="009D65A9" w:rsidRPr="00627008">
        <w:rPr>
          <w:rFonts w:ascii="Verdana" w:hAnsi="Verdana" w:cs="Tahoma"/>
          <w:sz w:val="19"/>
          <w:szCs w:val="19"/>
        </w:rPr>
        <w:t xml:space="preserve"> Single-centre study</w:t>
      </w:r>
    </w:p>
    <w:p w14:paraId="111B89CE" w14:textId="77777777" w:rsidR="009D65A9" w:rsidRPr="007E085B" w:rsidRDefault="00000000" w:rsidP="00787386">
      <w:pPr>
        <w:spacing w:before="20" w:after="120"/>
        <w:rPr>
          <w:rFonts w:ascii="Verdana" w:hAnsi="Verdana" w:cs="Tahoma"/>
          <w:color w:val="4472C4" w:themeColor="accent1"/>
          <w:sz w:val="19"/>
          <w:szCs w:val="19"/>
        </w:rPr>
      </w:pPr>
      <w:sdt>
        <w:sdtPr>
          <w:rPr>
            <w:rFonts w:ascii="Verdana" w:hAnsi="Verdana" w:cs="Tahoma"/>
            <w:b/>
            <w:sz w:val="19"/>
            <w:szCs w:val="19"/>
          </w:rPr>
          <w:id w:val="1500462370"/>
          <w14:checkbox>
            <w14:checked w14:val="0"/>
            <w14:checkedState w14:val="2612" w14:font="MS Gothic"/>
            <w14:uncheckedState w14:val="2610" w14:font="MS Gothic"/>
          </w14:checkbox>
        </w:sdtPr>
        <w:sdtContent>
          <w:r w:rsidR="009D65A9" w:rsidRPr="00DE4F6B">
            <w:rPr>
              <w:rFonts w:ascii="Segoe UI Symbol" w:hAnsi="Segoe UI Symbol" w:cs="Segoe UI Symbol"/>
              <w:b/>
              <w:sz w:val="19"/>
              <w:szCs w:val="19"/>
            </w:rPr>
            <w:t>☐</w:t>
          </w:r>
        </w:sdtContent>
      </w:sdt>
      <w:r w:rsidR="009D65A9" w:rsidRPr="00627008">
        <w:rPr>
          <w:rFonts w:ascii="Verdana" w:hAnsi="Verdana" w:cs="Tahoma"/>
          <w:sz w:val="19"/>
          <w:szCs w:val="19"/>
        </w:rPr>
        <w:t xml:space="preserve"> Multi-centre study</w:t>
      </w:r>
      <w:r w:rsidR="009D65A9" w:rsidRPr="007E085B">
        <w:rPr>
          <w:rFonts w:ascii="Verdana" w:hAnsi="Verdana" w:cs="Tahoma"/>
          <w:color w:val="4472C4" w:themeColor="accent1"/>
          <w:sz w:val="19"/>
          <w:szCs w:val="19"/>
        </w:rPr>
        <w:t xml:space="preserve"> (only select if there is official collaboration with organisations outside NUS)</w:t>
      </w:r>
    </w:p>
    <w:p w14:paraId="68824F84" w14:textId="77777777" w:rsidR="009D65A9" w:rsidRPr="00FE61F3" w:rsidRDefault="00000000" w:rsidP="00787386">
      <w:pPr>
        <w:spacing w:before="20" w:after="120"/>
        <w:ind w:left="249" w:hanging="249"/>
        <w:rPr>
          <w:rFonts w:ascii="Verdana" w:hAnsi="Verdana" w:cs="Tahoma"/>
          <w:color w:val="000000" w:themeColor="text1"/>
          <w:sz w:val="19"/>
          <w:szCs w:val="19"/>
        </w:rPr>
      </w:pPr>
      <w:sdt>
        <w:sdtPr>
          <w:rPr>
            <w:rFonts w:ascii="Verdana" w:hAnsi="Verdana" w:cs="Tahoma"/>
            <w:b/>
            <w:color w:val="000000" w:themeColor="text1"/>
            <w:sz w:val="19"/>
            <w:szCs w:val="19"/>
          </w:rPr>
          <w:id w:val="1368728597"/>
          <w14:checkbox>
            <w14:checked w14:val="0"/>
            <w14:checkedState w14:val="2612" w14:font="MS Gothic"/>
            <w14:uncheckedState w14:val="2610" w14:font="MS Gothic"/>
          </w14:checkbox>
        </w:sdtPr>
        <w:sdtContent>
          <w:r w:rsidR="009D65A9">
            <w:rPr>
              <w:rFonts w:ascii="MS Gothic" w:eastAsia="MS Gothic" w:hAnsi="MS Gothic" w:cs="Tahoma" w:hint="eastAsia"/>
              <w:b/>
              <w:color w:val="000000" w:themeColor="text1"/>
              <w:sz w:val="19"/>
              <w:szCs w:val="19"/>
            </w:rPr>
            <w:t>☐</w:t>
          </w:r>
        </w:sdtContent>
      </w:sdt>
      <w:r w:rsidR="009D65A9" w:rsidRPr="0084624A">
        <w:rPr>
          <w:rFonts w:ascii="Verdana" w:hAnsi="Verdana" w:cs="Tahoma"/>
          <w:color w:val="000000" w:themeColor="text1"/>
          <w:sz w:val="19"/>
          <w:szCs w:val="19"/>
        </w:rPr>
        <w:t xml:space="preserve"> Overseas research (</w:t>
      </w:r>
      <w:r w:rsidR="009D65A9" w:rsidRPr="0084624A">
        <w:rPr>
          <w:rFonts w:ascii="Verdana" w:hAnsi="Verdana" w:cs="Tahoma"/>
          <w:b/>
          <w:bCs/>
          <w:color w:val="000000" w:themeColor="text1"/>
          <w:sz w:val="19"/>
          <w:szCs w:val="19"/>
        </w:rPr>
        <w:t xml:space="preserve">for research involving data collection from </w:t>
      </w:r>
      <w:r w:rsidR="009D65A9">
        <w:rPr>
          <w:rFonts w:ascii="Verdana" w:hAnsi="Verdana" w:cs="Tahoma"/>
          <w:b/>
          <w:bCs/>
          <w:color w:val="000000" w:themeColor="text1"/>
          <w:sz w:val="19"/>
          <w:szCs w:val="19"/>
        </w:rPr>
        <w:t xml:space="preserve">mainland </w:t>
      </w:r>
      <w:r w:rsidR="009D65A9" w:rsidRPr="0084624A">
        <w:rPr>
          <w:rFonts w:ascii="Verdana" w:hAnsi="Verdana" w:cs="Tahoma"/>
          <w:b/>
          <w:bCs/>
          <w:color w:val="000000" w:themeColor="text1"/>
          <w:sz w:val="19"/>
          <w:szCs w:val="19"/>
        </w:rPr>
        <w:t>China</w:t>
      </w:r>
      <w:r w:rsidR="009D65A9">
        <w:rPr>
          <w:rFonts w:ascii="Verdana" w:hAnsi="Verdana" w:cs="Tahoma"/>
          <w:b/>
          <w:bCs/>
          <w:color w:val="000000" w:themeColor="text1"/>
          <w:sz w:val="19"/>
          <w:szCs w:val="19"/>
        </w:rPr>
        <w:t xml:space="preserve">, </w:t>
      </w:r>
      <w:r w:rsidR="009D65A9" w:rsidRPr="0084624A">
        <w:rPr>
          <w:rFonts w:ascii="Verdana" w:hAnsi="Verdana" w:cs="Tahoma"/>
          <w:b/>
          <w:bCs/>
          <w:color w:val="000000" w:themeColor="text1"/>
          <w:sz w:val="19"/>
          <w:szCs w:val="19"/>
        </w:rPr>
        <w:t xml:space="preserve">please </w:t>
      </w:r>
      <w:r w:rsidR="009D65A9" w:rsidRPr="004C07EC">
        <w:rPr>
          <w:rFonts w:ascii="Verdana" w:hAnsi="Verdana" w:cs="Tahoma"/>
          <w:b/>
          <w:bCs/>
          <w:color w:val="000000" w:themeColor="text1"/>
          <w:sz w:val="19"/>
          <w:szCs w:val="19"/>
        </w:rPr>
        <w:t>submit to NUS-IRB</w:t>
      </w:r>
      <w:r w:rsidR="009D65A9" w:rsidRPr="0084624A">
        <w:rPr>
          <w:rFonts w:ascii="Verdana" w:hAnsi="Verdana" w:cs="Tahoma"/>
          <w:b/>
          <w:bCs/>
          <w:color w:val="000000" w:themeColor="text1"/>
          <w:sz w:val="19"/>
          <w:szCs w:val="19"/>
        </w:rPr>
        <w:t xml:space="preserve"> for review</w:t>
      </w:r>
      <w:r w:rsidR="009D65A9" w:rsidRPr="0084624A">
        <w:rPr>
          <w:rFonts w:ascii="Verdana" w:hAnsi="Verdana" w:cs="Tahoma"/>
          <w:color w:val="000000" w:themeColor="text1"/>
          <w:sz w:val="19"/>
          <w:szCs w:val="19"/>
        </w:rPr>
        <w:t>)</w:t>
      </w:r>
      <w:r w:rsidR="009D65A9">
        <w:rPr>
          <w:rFonts w:ascii="Verdana" w:hAnsi="Verdana" w:cs="Tahoma"/>
          <w:sz w:val="19"/>
          <w:szCs w:val="19"/>
        </w:rPr>
        <w:tab/>
      </w:r>
    </w:p>
    <w:p w14:paraId="6A31772F" w14:textId="77777777" w:rsidR="009D65A9" w:rsidRPr="00627008" w:rsidRDefault="009D65A9" w:rsidP="00787386">
      <w:pPr>
        <w:pStyle w:val="TableHeadingStyle"/>
        <w:rPr>
          <w:rFonts w:ascii="Verdana" w:hAnsi="Verdana"/>
          <w:sz w:val="19"/>
          <w:szCs w:val="19"/>
        </w:rPr>
      </w:pPr>
      <w:r w:rsidRPr="00627008">
        <w:rPr>
          <w:rFonts w:ascii="Verdana" w:hAnsi="Verdana"/>
          <w:sz w:val="19"/>
          <w:szCs w:val="19"/>
        </w:rPr>
        <w:t xml:space="preserve">This research is also submitted to or has been approved by: </w:t>
      </w:r>
    </w:p>
    <w:p w14:paraId="06B62610" w14:textId="77777777" w:rsidR="009D65A9" w:rsidRPr="001802E9" w:rsidRDefault="00000000" w:rsidP="00787386">
      <w:pPr>
        <w:spacing w:before="40"/>
        <w:rPr>
          <w:rFonts w:ascii="Verdana" w:hAnsi="Verdana" w:cs="Tahoma"/>
          <w:sz w:val="19"/>
          <w:szCs w:val="19"/>
        </w:rPr>
      </w:pPr>
      <w:sdt>
        <w:sdtPr>
          <w:rPr>
            <w:rFonts w:ascii="Verdana" w:hAnsi="Verdana" w:cs="Tahoma"/>
            <w:b/>
            <w:sz w:val="20"/>
          </w:rPr>
          <w:id w:val="-1918397817"/>
          <w14:checkbox>
            <w14:checked w14:val="0"/>
            <w14:checkedState w14:val="2612" w14:font="MS Gothic"/>
            <w14:uncheckedState w14:val="2610" w14:font="MS Gothic"/>
          </w14:checkbox>
        </w:sdtPr>
        <w:sdtContent>
          <w:r w:rsidR="009D65A9" w:rsidRPr="00DE4F6B">
            <w:rPr>
              <w:rFonts w:ascii="Segoe UI Symbol" w:hAnsi="Segoe UI Symbol" w:cs="Segoe UI Symbol"/>
              <w:b/>
              <w:sz w:val="20"/>
            </w:rPr>
            <w:t>☐</w:t>
          </w:r>
        </w:sdtContent>
      </w:sdt>
      <w:r w:rsidR="009D65A9">
        <w:rPr>
          <w:rFonts w:ascii="Verdana" w:hAnsi="Verdana" w:cs="Tahoma"/>
          <w:sz w:val="20"/>
        </w:rPr>
        <w:t xml:space="preserve"> </w:t>
      </w:r>
      <w:r w:rsidR="009D65A9" w:rsidRPr="001802E9">
        <w:rPr>
          <w:rFonts w:ascii="Verdana" w:hAnsi="Verdana" w:cs="Tahoma"/>
          <w:sz w:val="19"/>
          <w:szCs w:val="19"/>
        </w:rPr>
        <w:t xml:space="preserve">NHG Domain-Specific Review Board (DSRB) A / B / C / D / E / F </w:t>
      </w:r>
    </w:p>
    <w:p w14:paraId="14DEDB14" w14:textId="77777777" w:rsidR="009D65A9" w:rsidRPr="00627008" w:rsidRDefault="00000000" w:rsidP="00787386">
      <w:pPr>
        <w:spacing w:before="40"/>
        <w:rPr>
          <w:rFonts w:ascii="Verdana" w:hAnsi="Verdana" w:cs="Tahoma"/>
          <w:sz w:val="19"/>
          <w:szCs w:val="19"/>
        </w:rPr>
      </w:pPr>
      <w:sdt>
        <w:sdtPr>
          <w:rPr>
            <w:rFonts w:ascii="Verdana" w:hAnsi="Verdana" w:cs="Tahoma"/>
            <w:b/>
            <w:sz w:val="19"/>
            <w:szCs w:val="19"/>
          </w:rPr>
          <w:id w:val="-1520703281"/>
          <w14:checkbox>
            <w14:checked w14:val="0"/>
            <w14:checkedState w14:val="2612" w14:font="MS Gothic"/>
            <w14:uncheckedState w14:val="2610" w14:font="MS Gothic"/>
          </w14:checkbox>
        </w:sdtPr>
        <w:sdtContent>
          <w:r w:rsidR="009D65A9" w:rsidRPr="00DE4F6B">
            <w:rPr>
              <w:rFonts w:ascii="Segoe UI Symbol" w:hAnsi="Segoe UI Symbol" w:cs="Segoe UI Symbol"/>
              <w:b/>
              <w:sz w:val="19"/>
              <w:szCs w:val="19"/>
            </w:rPr>
            <w:t>☐</w:t>
          </w:r>
        </w:sdtContent>
      </w:sdt>
      <w:r w:rsidR="009D65A9" w:rsidRPr="001802E9">
        <w:rPr>
          <w:rFonts w:ascii="Verdana" w:hAnsi="Verdana" w:cs="Tahoma"/>
          <w:sz w:val="19"/>
          <w:szCs w:val="19"/>
        </w:rPr>
        <w:t xml:space="preserve"> SingHealth Centralized IRB (CIRB) A / B / C / D / E / F     </w:t>
      </w:r>
      <w:sdt>
        <w:sdtPr>
          <w:rPr>
            <w:rFonts w:ascii="Verdana" w:hAnsi="Verdana" w:cs="Tahoma"/>
            <w:b/>
            <w:sz w:val="19"/>
            <w:szCs w:val="19"/>
          </w:rPr>
          <w:id w:val="-1293274796"/>
          <w14:checkbox>
            <w14:checked w14:val="0"/>
            <w14:checkedState w14:val="2612" w14:font="MS Gothic"/>
            <w14:uncheckedState w14:val="2610" w14:font="MS Gothic"/>
          </w14:checkbox>
        </w:sdtPr>
        <w:sdtContent>
          <w:r w:rsidR="009D65A9" w:rsidRPr="00DE4F6B">
            <w:rPr>
              <w:rFonts w:ascii="Segoe UI Symbol" w:hAnsi="Segoe UI Symbol" w:cs="Segoe UI Symbol"/>
              <w:b/>
              <w:sz w:val="19"/>
              <w:szCs w:val="19"/>
            </w:rPr>
            <w:t>☐</w:t>
          </w:r>
        </w:sdtContent>
      </w:sdt>
      <w:r w:rsidR="009D65A9" w:rsidRPr="001802E9">
        <w:rPr>
          <w:rFonts w:ascii="Verdana" w:hAnsi="Verdana" w:cs="Tahoma"/>
          <w:sz w:val="19"/>
          <w:szCs w:val="19"/>
        </w:rPr>
        <w:t xml:space="preserve"> </w:t>
      </w:r>
      <w:r w:rsidR="009D65A9" w:rsidRPr="00BE27ED">
        <w:rPr>
          <w:rFonts w:ascii="Verdana" w:hAnsi="Verdana" w:cs="Tahoma"/>
          <w:b/>
          <w:sz w:val="19"/>
          <w:szCs w:val="19"/>
        </w:rPr>
        <w:t>Not Applicable</w:t>
      </w:r>
      <w:r w:rsidR="009D65A9">
        <w:rPr>
          <w:rFonts w:ascii="Verdana" w:hAnsi="Verdana" w:cs="Tahoma"/>
          <w:b/>
          <w:sz w:val="19"/>
          <w:szCs w:val="19"/>
        </w:rPr>
        <w:t xml:space="preserve"> </w:t>
      </w:r>
    </w:p>
    <w:bookmarkEnd w:id="1"/>
    <w:p w14:paraId="5377FC09" w14:textId="77777777" w:rsidR="003C12C4" w:rsidRPr="00385CDB" w:rsidRDefault="003C12C4" w:rsidP="008966FA">
      <w:pPr>
        <w:ind w:left="-993"/>
      </w:pPr>
    </w:p>
    <w:p w14:paraId="18E99330" w14:textId="77777777" w:rsidR="00385CDB" w:rsidRPr="00385CDB" w:rsidRDefault="00385CDB" w:rsidP="00803F8B">
      <w:pPr>
        <w:pStyle w:val="SectionStyle"/>
        <w:rPr>
          <w:rFonts w:ascii="Verdana" w:hAnsi="Verdana"/>
          <w:b/>
          <w:sz w:val="19"/>
          <w:szCs w:val="19"/>
        </w:rPr>
      </w:pPr>
      <w:r w:rsidRPr="00385CDB">
        <w:rPr>
          <w:rFonts w:ascii="Verdana" w:hAnsi="Verdana"/>
          <w:b/>
          <w:sz w:val="19"/>
          <w:szCs w:val="19"/>
        </w:rPr>
        <w:t>II. DECLARATION OF THE PRINCIPAL INVESTIGATOR</w:t>
      </w:r>
    </w:p>
    <w:p w14:paraId="53C04A7D" w14:textId="77777777" w:rsidR="00385CDB" w:rsidRPr="00385CDB" w:rsidRDefault="00385CDB" w:rsidP="00803F8B">
      <w:pPr>
        <w:pStyle w:val="BodyText"/>
        <w:rPr>
          <w:rFonts w:ascii="Verdana" w:hAnsi="Verdana"/>
          <w:sz w:val="19"/>
          <w:szCs w:val="19"/>
        </w:rPr>
      </w:pPr>
    </w:p>
    <w:p w14:paraId="12F68424" w14:textId="77777777" w:rsidR="00385CDB" w:rsidRPr="00627008" w:rsidRDefault="00385CDB" w:rsidP="00803F8B">
      <w:pPr>
        <w:pStyle w:val="BodyText"/>
        <w:ind w:right="180"/>
        <w:jc w:val="both"/>
        <w:rPr>
          <w:rFonts w:ascii="Verdana" w:hAnsi="Verdana"/>
          <w:sz w:val="19"/>
          <w:szCs w:val="19"/>
        </w:rPr>
      </w:pPr>
      <w:r w:rsidRPr="00627008">
        <w:rPr>
          <w:rFonts w:ascii="Verdana" w:hAnsi="Verdana"/>
          <w:sz w:val="19"/>
          <w:szCs w:val="19"/>
        </w:rPr>
        <w:t>The information provided in this form is correct.</w:t>
      </w:r>
    </w:p>
    <w:p w14:paraId="16380DAE" w14:textId="77777777" w:rsidR="00385CDB" w:rsidRPr="00627008" w:rsidRDefault="00385CDB" w:rsidP="00803F8B">
      <w:pPr>
        <w:pStyle w:val="BodyText"/>
        <w:numPr>
          <w:ilvl w:val="0"/>
          <w:numId w:val="1"/>
        </w:numPr>
        <w:spacing w:after="40"/>
        <w:ind w:right="187"/>
        <w:jc w:val="both"/>
        <w:rPr>
          <w:rFonts w:ascii="Verdana" w:hAnsi="Verdana"/>
          <w:sz w:val="19"/>
          <w:szCs w:val="19"/>
        </w:rPr>
      </w:pPr>
      <w:r w:rsidRPr="00627008">
        <w:rPr>
          <w:rFonts w:ascii="Verdana" w:hAnsi="Verdana"/>
          <w:sz w:val="19"/>
          <w:szCs w:val="19"/>
        </w:rPr>
        <w:t xml:space="preserve">I will not initiate this research until I receive written notification of </w:t>
      </w:r>
      <w:r>
        <w:rPr>
          <w:rFonts w:ascii="Verdana" w:hAnsi="Verdana"/>
          <w:sz w:val="19"/>
          <w:szCs w:val="19"/>
        </w:rPr>
        <w:t xml:space="preserve">DERC </w:t>
      </w:r>
      <w:r w:rsidRPr="00627008">
        <w:rPr>
          <w:rFonts w:ascii="Verdana" w:hAnsi="Verdana"/>
          <w:sz w:val="19"/>
          <w:szCs w:val="19"/>
        </w:rPr>
        <w:t xml:space="preserve">approval and </w:t>
      </w:r>
      <w:r>
        <w:rPr>
          <w:rFonts w:ascii="Verdana" w:hAnsi="Verdana"/>
          <w:sz w:val="19"/>
          <w:szCs w:val="19"/>
        </w:rPr>
        <w:t xml:space="preserve">any other approval from relevant authorities (local/overseas) </w:t>
      </w:r>
      <w:r w:rsidRPr="00627008">
        <w:rPr>
          <w:rFonts w:ascii="Verdana" w:hAnsi="Verdana"/>
          <w:sz w:val="19"/>
          <w:szCs w:val="19"/>
        </w:rPr>
        <w:t>(if applicable).</w:t>
      </w:r>
    </w:p>
    <w:p w14:paraId="7F719350" w14:textId="77777777" w:rsidR="00385CDB" w:rsidRPr="00627008" w:rsidRDefault="00385CDB" w:rsidP="00803F8B">
      <w:pPr>
        <w:pStyle w:val="BodyText"/>
        <w:numPr>
          <w:ilvl w:val="0"/>
          <w:numId w:val="1"/>
        </w:numPr>
        <w:spacing w:after="40"/>
        <w:ind w:right="187"/>
        <w:jc w:val="both"/>
        <w:rPr>
          <w:rFonts w:ascii="Verdana" w:hAnsi="Verdana"/>
          <w:sz w:val="19"/>
          <w:szCs w:val="19"/>
        </w:rPr>
      </w:pPr>
      <w:r w:rsidRPr="00627008">
        <w:rPr>
          <w:rFonts w:ascii="Verdana" w:hAnsi="Verdana"/>
          <w:sz w:val="19"/>
          <w:szCs w:val="19"/>
        </w:rPr>
        <w:t xml:space="preserve">I will not initiate any change in protocol without prior written approval from </w:t>
      </w:r>
      <w:r>
        <w:rPr>
          <w:rFonts w:ascii="Verdana" w:hAnsi="Verdana"/>
          <w:sz w:val="19"/>
          <w:szCs w:val="19"/>
        </w:rPr>
        <w:t xml:space="preserve">DERC </w:t>
      </w:r>
      <w:r w:rsidRPr="00627008">
        <w:rPr>
          <w:rFonts w:ascii="Verdana" w:hAnsi="Verdana"/>
          <w:sz w:val="19"/>
          <w:szCs w:val="19"/>
        </w:rPr>
        <w:t>except when it is necessary to reduce or eliminate risk to the subject.</w:t>
      </w:r>
    </w:p>
    <w:p w14:paraId="432D72BA" w14:textId="77777777" w:rsidR="00385CDB" w:rsidRPr="00627008" w:rsidRDefault="00385CDB" w:rsidP="00803F8B">
      <w:pPr>
        <w:pStyle w:val="BodyText"/>
        <w:numPr>
          <w:ilvl w:val="0"/>
          <w:numId w:val="1"/>
        </w:numPr>
        <w:spacing w:after="40"/>
        <w:ind w:right="187"/>
        <w:jc w:val="both"/>
        <w:rPr>
          <w:rFonts w:ascii="Verdana" w:hAnsi="Verdana"/>
          <w:sz w:val="19"/>
          <w:szCs w:val="19"/>
        </w:rPr>
      </w:pPr>
      <w:r w:rsidRPr="00627008">
        <w:rPr>
          <w:rFonts w:ascii="Verdana" w:hAnsi="Verdana"/>
          <w:sz w:val="19"/>
          <w:szCs w:val="19"/>
        </w:rPr>
        <w:t>I will promptly report any unexpected or serious adverse events, unanticipated problems or incidents that may occur in the course of this research.</w:t>
      </w:r>
    </w:p>
    <w:p w14:paraId="41971D6A" w14:textId="77777777" w:rsidR="00385CDB" w:rsidRPr="00627008" w:rsidRDefault="00385CDB" w:rsidP="00803F8B">
      <w:pPr>
        <w:pStyle w:val="BodyText"/>
        <w:numPr>
          <w:ilvl w:val="0"/>
          <w:numId w:val="1"/>
        </w:numPr>
        <w:spacing w:after="40"/>
        <w:ind w:right="187"/>
        <w:jc w:val="both"/>
        <w:rPr>
          <w:rFonts w:ascii="Verdana" w:hAnsi="Verdana"/>
          <w:sz w:val="19"/>
          <w:szCs w:val="19"/>
        </w:rPr>
      </w:pPr>
      <w:r w:rsidRPr="00627008">
        <w:rPr>
          <w:rFonts w:ascii="Verdana" w:hAnsi="Verdana"/>
          <w:sz w:val="19"/>
          <w:szCs w:val="19"/>
        </w:rPr>
        <w:t xml:space="preserve">I will maintain all relevant documents and recognize that the </w:t>
      </w:r>
      <w:r>
        <w:rPr>
          <w:rFonts w:ascii="Verdana" w:hAnsi="Verdana"/>
          <w:sz w:val="19"/>
          <w:szCs w:val="19"/>
        </w:rPr>
        <w:t xml:space="preserve">DERC </w:t>
      </w:r>
      <w:r w:rsidRPr="00627008">
        <w:rPr>
          <w:rFonts w:ascii="Verdana" w:hAnsi="Verdana"/>
          <w:sz w:val="19"/>
          <w:szCs w:val="19"/>
        </w:rPr>
        <w:t>staff</w:t>
      </w:r>
      <w:r w:rsidRPr="00627008">
        <w:rPr>
          <w:rFonts w:ascii="Verdana" w:hAnsi="Verdana"/>
          <w:color w:val="FF0000"/>
          <w:sz w:val="19"/>
          <w:szCs w:val="19"/>
        </w:rPr>
        <w:t xml:space="preserve"> </w:t>
      </w:r>
      <w:r w:rsidRPr="00627008">
        <w:rPr>
          <w:rFonts w:ascii="Verdana" w:hAnsi="Verdana"/>
          <w:sz w:val="19"/>
          <w:szCs w:val="19"/>
        </w:rPr>
        <w:t>and regulatory authorities may inspect these records.</w:t>
      </w:r>
    </w:p>
    <w:p w14:paraId="5D504F29" w14:textId="77777777" w:rsidR="00385CDB" w:rsidRPr="00627008" w:rsidRDefault="00385CDB" w:rsidP="00803F8B">
      <w:pPr>
        <w:pStyle w:val="BodyText"/>
        <w:numPr>
          <w:ilvl w:val="0"/>
          <w:numId w:val="1"/>
        </w:numPr>
        <w:spacing w:after="40"/>
        <w:ind w:right="187"/>
        <w:jc w:val="both"/>
        <w:rPr>
          <w:rFonts w:ascii="Verdana" w:hAnsi="Verdana"/>
          <w:sz w:val="17"/>
          <w:szCs w:val="17"/>
        </w:rPr>
      </w:pPr>
      <w:r w:rsidRPr="00627008">
        <w:rPr>
          <w:rFonts w:ascii="Verdana" w:hAnsi="Verdana"/>
          <w:sz w:val="19"/>
          <w:szCs w:val="19"/>
        </w:rPr>
        <w:t xml:space="preserve">I understand that failure to comply with all applicable regulations, institutional and </w:t>
      </w:r>
      <w:r>
        <w:rPr>
          <w:rFonts w:ascii="Verdana" w:hAnsi="Verdana"/>
          <w:sz w:val="19"/>
          <w:szCs w:val="19"/>
        </w:rPr>
        <w:t xml:space="preserve">DERC </w:t>
      </w:r>
      <w:r w:rsidRPr="00627008">
        <w:rPr>
          <w:rFonts w:ascii="Verdana" w:hAnsi="Verdana"/>
          <w:sz w:val="19"/>
          <w:szCs w:val="19"/>
        </w:rPr>
        <w:t>policies and requirements may result in the suspension or termination of this research</w:t>
      </w:r>
      <w:r>
        <w:rPr>
          <w:rFonts w:ascii="Verdana" w:hAnsi="Verdana"/>
          <w:sz w:val="19"/>
          <w:szCs w:val="19"/>
        </w:rPr>
        <w:t>, and other actions as stated in the NUS Code &amp; Procedures on Research Integrity</w:t>
      </w:r>
      <w:r w:rsidRPr="00627008">
        <w:rPr>
          <w:rFonts w:ascii="Verdana" w:hAnsi="Verdana"/>
          <w:sz w:val="19"/>
          <w:szCs w:val="19"/>
        </w:rPr>
        <w:t>.</w:t>
      </w:r>
    </w:p>
    <w:p w14:paraId="6CF9C80F" w14:textId="77777777" w:rsidR="00385CDB" w:rsidRPr="00627008" w:rsidRDefault="00385CDB" w:rsidP="00FE61F3">
      <w:pPr>
        <w:pStyle w:val="BodyText"/>
        <w:numPr>
          <w:ilvl w:val="0"/>
          <w:numId w:val="1"/>
        </w:numPr>
        <w:spacing w:after="0"/>
        <w:ind w:right="180"/>
        <w:jc w:val="both"/>
        <w:rPr>
          <w:rFonts w:ascii="Verdana" w:hAnsi="Verdana"/>
          <w:sz w:val="17"/>
          <w:szCs w:val="17"/>
        </w:rPr>
      </w:pPr>
      <w:r w:rsidRPr="00627008">
        <w:rPr>
          <w:rFonts w:ascii="Verdana" w:hAnsi="Verdana"/>
          <w:sz w:val="19"/>
          <w:szCs w:val="19"/>
        </w:rPr>
        <w:t xml:space="preserve">I declare that there is no existing or potential conflict of interest for any of the investigators participating in this research. </w:t>
      </w:r>
    </w:p>
    <w:p w14:paraId="457CE46E" w14:textId="77777777" w:rsidR="00385CDB" w:rsidRPr="00627008" w:rsidRDefault="00385CDB" w:rsidP="00803F8B">
      <w:pPr>
        <w:pStyle w:val="BodyText"/>
        <w:rPr>
          <w:rFonts w:ascii="Verdana" w:hAnsi="Verdana"/>
          <w:sz w:val="17"/>
          <w:szCs w:val="17"/>
        </w:rPr>
      </w:pPr>
    </w:p>
    <w:p w14:paraId="635428E6" w14:textId="77777777" w:rsidR="00385CDB" w:rsidRPr="00627008" w:rsidRDefault="00385CDB" w:rsidP="00803F8B">
      <w:pPr>
        <w:pStyle w:val="BodyText"/>
        <w:rPr>
          <w:rFonts w:ascii="Verdana" w:hAnsi="Verdana"/>
          <w:sz w:val="17"/>
          <w:szCs w:val="17"/>
        </w:rPr>
      </w:pPr>
      <w:r w:rsidRPr="00627008">
        <w:rPr>
          <w:rFonts w:ascii="Verdana" w:hAnsi="Verdana"/>
          <w:sz w:val="17"/>
          <w:szCs w:val="17"/>
        </w:rPr>
        <w:t xml:space="preserve">Remarks (if any): </w:t>
      </w:r>
    </w:p>
    <w:p w14:paraId="0F8C8B49" w14:textId="77777777" w:rsidR="00385CDB" w:rsidRDefault="00385CDB" w:rsidP="00803F8B">
      <w:pPr>
        <w:rPr>
          <w:rFonts w:ascii="Verdana" w:hAnsi="Verdana" w:cs="Tahoma"/>
          <w:sz w:val="19"/>
          <w:szCs w:val="19"/>
        </w:rPr>
      </w:pPr>
    </w:p>
    <w:p w14:paraId="49EAB770" w14:textId="77777777" w:rsidR="00385CDB" w:rsidRPr="00627008" w:rsidRDefault="00385CDB" w:rsidP="00803F8B">
      <w:pPr>
        <w:rPr>
          <w:rFonts w:ascii="Verdana" w:hAnsi="Verdana" w:cs="Tahoma"/>
          <w:sz w:val="19"/>
          <w:szCs w:val="19"/>
        </w:rPr>
      </w:pPr>
    </w:p>
    <w:p w14:paraId="4C8C1DC0" w14:textId="4C3207DE" w:rsidR="00385CDB" w:rsidRPr="00627008" w:rsidRDefault="00385CDB" w:rsidP="00803F8B">
      <w:pPr>
        <w:pStyle w:val="BodyText"/>
        <w:rPr>
          <w:rFonts w:ascii="Verdana" w:hAnsi="Verdana"/>
          <w:sz w:val="19"/>
          <w:szCs w:val="19"/>
        </w:rPr>
      </w:pPr>
      <w:r w:rsidRPr="00627008">
        <w:rPr>
          <w:rFonts w:ascii="Verdana" w:hAnsi="Verdana"/>
          <w:sz w:val="19"/>
          <w:szCs w:val="19"/>
        </w:rPr>
        <w:t>________________________________</w:t>
      </w:r>
      <w:r>
        <w:rPr>
          <w:rFonts w:ascii="Verdana" w:hAnsi="Verdana"/>
          <w:sz w:val="19"/>
          <w:szCs w:val="19"/>
        </w:rPr>
        <w:tab/>
      </w:r>
      <w:r w:rsidRPr="00627008">
        <w:rPr>
          <w:rFonts w:ascii="Verdana" w:hAnsi="Verdana"/>
          <w:sz w:val="19"/>
          <w:szCs w:val="19"/>
        </w:rPr>
        <w:t>_______________________________</w:t>
      </w:r>
    </w:p>
    <w:p w14:paraId="002537D9" w14:textId="14C3C91D" w:rsidR="00385CDB" w:rsidRPr="00627008" w:rsidRDefault="00385CDB" w:rsidP="00385CDB">
      <w:pPr>
        <w:pStyle w:val="Header"/>
        <w:tabs>
          <w:tab w:val="left" w:pos="4320"/>
        </w:tabs>
        <w:rPr>
          <w:rFonts w:ascii="Verdana" w:hAnsi="Verdana" w:cs="Tahoma"/>
          <w:sz w:val="19"/>
          <w:szCs w:val="19"/>
        </w:rPr>
      </w:pPr>
      <w:r w:rsidRPr="00627008">
        <w:rPr>
          <w:rFonts w:ascii="Verdana" w:hAnsi="Verdana" w:cs="Tahoma"/>
          <w:sz w:val="19"/>
          <w:szCs w:val="19"/>
        </w:rPr>
        <w:t>Principal Investigator’s signature</w:t>
      </w:r>
      <w:r>
        <w:rPr>
          <w:rFonts w:ascii="Verdana" w:hAnsi="Verdana" w:cs="Tahoma"/>
          <w:sz w:val="19"/>
          <w:szCs w:val="19"/>
        </w:rPr>
        <w:tab/>
      </w:r>
      <w:r>
        <w:rPr>
          <w:rFonts w:ascii="Verdana" w:hAnsi="Verdana" w:cs="Tahoma"/>
          <w:sz w:val="19"/>
          <w:szCs w:val="19"/>
        </w:rPr>
        <w:tab/>
      </w:r>
      <w:r w:rsidRPr="00627008">
        <w:rPr>
          <w:rFonts w:ascii="Verdana" w:hAnsi="Verdana" w:cs="Tahoma"/>
          <w:sz w:val="19"/>
          <w:szCs w:val="19"/>
        </w:rPr>
        <w:t>Date</w:t>
      </w:r>
    </w:p>
    <w:p w14:paraId="2EDC4105" w14:textId="353CFF1A" w:rsidR="00385CDB" w:rsidRPr="00627008" w:rsidRDefault="00385CDB" w:rsidP="00803F8B">
      <w:pPr>
        <w:tabs>
          <w:tab w:val="left" w:pos="4320"/>
          <w:tab w:val="left" w:pos="5760"/>
        </w:tabs>
        <w:spacing w:before="120"/>
        <w:rPr>
          <w:rFonts w:ascii="Verdana" w:hAnsi="Verdana"/>
          <w:sz w:val="19"/>
          <w:szCs w:val="19"/>
        </w:rPr>
      </w:pPr>
      <w:r w:rsidRPr="00627008">
        <w:rPr>
          <w:rFonts w:ascii="Verdana" w:hAnsi="Verdana" w:cs="Tahoma"/>
          <w:sz w:val="19"/>
          <w:szCs w:val="19"/>
        </w:rPr>
        <w:t xml:space="preserve">Phone:                                             </w:t>
      </w:r>
      <w:r>
        <w:rPr>
          <w:rFonts w:ascii="Verdana" w:hAnsi="Verdana" w:cs="Tahoma"/>
          <w:sz w:val="19"/>
          <w:szCs w:val="19"/>
        </w:rPr>
        <w:tab/>
      </w:r>
      <w:r w:rsidRPr="00627008">
        <w:rPr>
          <w:rFonts w:ascii="Verdana" w:hAnsi="Verdana" w:cs="Tahoma"/>
          <w:sz w:val="19"/>
          <w:szCs w:val="19"/>
        </w:rPr>
        <w:t>Fax</w:t>
      </w:r>
      <w:r>
        <w:rPr>
          <w:rFonts w:ascii="Verdana" w:hAnsi="Verdana" w:cs="Tahoma"/>
          <w:sz w:val="19"/>
          <w:szCs w:val="19"/>
        </w:rPr>
        <w:t>:</w:t>
      </w:r>
      <w:r w:rsidRPr="00627008">
        <w:rPr>
          <w:rFonts w:ascii="Verdana" w:hAnsi="Verdana"/>
          <w:sz w:val="19"/>
          <w:szCs w:val="19"/>
        </w:rPr>
        <w:t xml:space="preserve">                          </w:t>
      </w:r>
    </w:p>
    <w:p w14:paraId="52B737B4" w14:textId="77777777" w:rsidR="00385CDB" w:rsidRPr="00627008" w:rsidRDefault="00385CDB" w:rsidP="00803F8B">
      <w:pPr>
        <w:tabs>
          <w:tab w:val="left" w:pos="4320"/>
          <w:tab w:val="left" w:pos="5760"/>
        </w:tabs>
        <w:spacing w:before="120"/>
        <w:rPr>
          <w:rFonts w:ascii="Verdana" w:hAnsi="Verdana"/>
          <w:sz w:val="19"/>
          <w:szCs w:val="19"/>
        </w:rPr>
      </w:pPr>
      <w:r w:rsidRPr="00627008">
        <w:rPr>
          <w:rFonts w:ascii="Verdana" w:hAnsi="Verdana" w:cs="Tahoma"/>
          <w:sz w:val="19"/>
          <w:szCs w:val="19"/>
        </w:rPr>
        <w:t xml:space="preserve">Mailing Address: </w:t>
      </w:r>
    </w:p>
    <w:p w14:paraId="59E0E947" w14:textId="77777777" w:rsidR="00385CDB" w:rsidRPr="00627008" w:rsidRDefault="00385CDB" w:rsidP="00803F8B">
      <w:pPr>
        <w:tabs>
          <w:tab w:val="left" w:pos="4320"/>
          <w:tab w:val="left" w:pos="5760"/>
        </w:tabs>
        <w:spacing w:before="120"/>
        <w:rPr>
          <w:rFonts w:ascii="Verdana" w:hAnsi="Verdana" w:cs="Tahoma"/>
          <w:sz w:val="19"/>
          <w:szCs w:val="19"/>
        </w:rPr>
      </w:pPr>
    </w:p>
    <w:p w14:paraId="2462306C" w14:textId="77777777" w:rsidR="00385CDB" w:rsidRPr="00627008" w:rsidRDefault="00385CDB" w:rsidP="00803F8B">
      <w:pPr>
        <w:tabs>
          <w:tab w:val="left" w:pos="2880"/>
          <w:tab w:val="left" w:pos="5760"/>
        </w:tabs>
        <w:spacing w:before="120"/>
        <w:rPr>
          <w:rFonts w:ascii="Verdana" w:hAnsi="Verdana" w:cs="Tahoma"/>
          <w:sz w:val="19"/>
          <w:szCs w:val="19"/>
        </w:rPr>
      </w:pPr>
      <w:r w:rsidRPr="00627008">
        <w:rPr>
          <w:rFonts w:ascii="Verdana" w:hAnsi="Verdana" w:cs="Tahoma"/>
          <w:sz w:val="19"/>
          <w:szCs w:val="19"/>
        </w:rPr>
        <w:t xml:space="preserve">Email: </w:t>
      </w:r>
    </w:p>
    <w:p w14:paraId="65E85ABA" w14:textId="00135926" w:rsidR="00385CDB" w:rsidRPr="00FC7951" w:rsidRDefault="00385CDB" w:rsidP="00803F8B">
      <w:pPr>
        <w:tabs>
          <w:tab w:val="left" w:pos="2880"/>
          <w:tab w:val="left" w:pos="5760"/>
        </w:tabs>
        <w:spacing w:before="120"/>
        <w:jc w:val="both"/>
        <w:rPr>
          <w:rFonts w:ascii="Verdana" w:hAnsi="Verdana" w:cs="Tahoma"/>
          <w:b/>
          <w:sz w:val="19"/>
          <w:szCs w:val="19"/>
        </w:rPr>
      </w:pPr>
      <w:r w:rsidRPr="00AD75D4">
        <w:rPr>
          <w:rFonts w:ascii="Verdana" w:hAnsi="Verdana" w:cs="Tahoma"/>
          <w:b/>
          <w:sz w:val="19"/>
          <w:szCs w:val="19"/>
        </w:rPr>
        <w:t xml:space="preserve">*Please state the name and email address of the person(s) to copy to in the </w:t>
      </w:r>
      <w:r w:rsidRPr="00AD75D4">
        <w:rPr>
          <w:rFonts w:ascii="Verdana" w:hAnsi="Verdana"/>
          <w:b/>
          <w:sz w:val="19"/>
          <w:szCs w:val="19"/>
        </w:rPr>
        <w:t>DERC (EL</w:t>
      </w:r>
      <w:r>
        <w:rPr>
          <w:rFonts w:ascii="Verdana" w:hAnsi="Verdana"/>
          <w:b/>
          <w:sz w:val="19"/>
          <w:szCs w:val="19"/>
        </w:rPr>
        <w:t>TS</w:t>
      </w:r>
      <w:r w:rsidRPr="00AD75D4">
        <w:rPr>
          <w:rFonts w:ascii="Verdana" w:hAnsi="Verdana"/>
          <w:b/>
          <w:sz w:val="19"/>
          <w:szCs w:val="19"/>
        </w:rPr>
        <w:t>)</w:t>
      </w:r>
      <w:r w:rsidRPr="00AD75D4">
        <w:rPr>
          <w:rFonts w:ascii="Verdana" w:hAnsi="Verdana" w:cs="Tahoma"/>
          <w:b/>
          <w:sz w:val="19"/>
          <w:szCs w:val="19"/>
        </w:rPr>
        <w:t xml:space="preserve">’s acknowledgement </w:t>
      </w:r>
      <w:r w:rsidRPr="00FC7951">
        <w:rPr>
          <w:rFonts w:ascii="Verdana" w:hAnsi="Verdana" w:cs="Tahoma"/>
          <w:b/>
          <w:sz w:val="19"/>
          <w:szCs w:val="19"/>
        </w:rPr>
        <w:t xml:space="preserve">email. If no name(s) is listed, </w:t>
      </w:r>
      <w:r>
        <w:rPr>
          <w:rFonts w:ascii="Verdana" w:hAnsi="Verdana" w:cs="Tahoma"/>
          <w:b/>
          <w:sz w:val="19"/>
          <w:szCs w:val="19"/>
        </w:rPr>
        <w:t xml:space="preserve">the DERC </w:t>
      </w:r>
      <w:r w:rsidRPr="00FC7951">
        <w:rPr>
          <w:rFonts w:ascii="Verdana" w:hAnsi="Verdana" w:cs="Tahoma"/>
          <w:b/>
          <w:sz w:val="19"/>
          <w:szCs w:val="19"/>
        </w:rPr>
        <w:t>Secretariat will only correspond with the PI.</w:t>
      </w:r>
    </w:p>
    <w:p w14:paraId="1DED73F4" w14:textId="77777777" w:rsidR="00385CDB" w:rsidRPr="00FC7951" w:rsidRDefault="00385CDB" w:rsidP="00803F8B">
      <w:pPr>
        <w:tabs>
          <w:tab w:val="left" w:pos="2880"/>
          <w:tab w:val="left" w:pos="5760"/>
        </w:tabs>
        <w:spacing w:before="120"/>
        <w:rPr>
          <w:rFonts w:ascii="Verdana" w:hAnsi="Verdana" w:cs="Tahoma"/>
          <w:sz w:val="19"/>
          <w:szCs w:val="19"/>
        </w:rPr>
      </w:pPr>
      <w:r w:rsidRPr="00FC7951">
        <w:rPr>
          <w:rFonts w:ascii="Verdana" w:hAnsi="Verdana" w:cs="Tahoma"/>
          <w:sz w:val="19"/>
          <w:szCs w:val="19"/>
        </w:rPr>
        <w:t>1.</w:t>
      </w:r>
    </w:p>
    <w:p w14:paraId="39861E13" w14:textId="77777777" w:rsidR="00385CDB" w:rsidRPr="00627008" w:rsidRDefault="00385CDB" w:rsidP="00803F8B">
      <w:pPr>
        <w:tabs>
          <w:tab w:val="left" w:pos="2880"/>
          <w:tab w:val="left" w:pos="5760"/>
        </w:tabs>
        <w:spacing w:before="120"/>
        <w:rPr>
          <w:rFonts w:ascii="Verdana" w:hAnsi="Verdana" w:cs="Tahoma"/>
          <w:sz w:val="19"/>
          <w:szCs w:val="19"/>
        </w:rPr>
      </w:pPr>
      <w:r w:rsidRPr="00FC7951">
        <w:rPr>
          <w:rFonts w:ascii="Verdana" w:hAnsi="Verdana" w:cs="Tahoma"/>
          <w:sz w:val="19"/>
          <w:szCs w:val="19"/>
        </w:rPr>
        <w:t>2.</w:t>
      </w:r>
    </w:p>
    <w:p w14:paraId="2FC60DD9" w14:textId="77777777" w:rsidR="00FE61F3" w:rsidRPr="00080C78" w:rsidRDefault="00FE61F3" w:rsidP="008966FA">
      <w:pPr>
        <w:ind w:left="-993"/>
      </w:pPr>
    </w:p>
    <w:p w14:paraId="2D00866C" w14:textId="77777777" w:rsidR="00080C78" w:rsidRPr="00080C78" w:rsidRDefault="00080C78" w:rsidP="00803F8B">
      <w:pPr>
        <w:pStyle w:val="SectionStyle"/>
        <w:rPr>
          <w:rFonts w:ascii="Verdana" w:hAnsi="Verdana"/>
          <w:b/>
          <w:sz w:val="19"/>
          <w:szCs w:val="19"/>
        </w:rPr>
      </w:pPr>
      <w:r w:rsidRPr="00080C78">
        <w:rPr>
          <w:rFonts w:ascii="Verdana" w:hAnsi="Verdana"/>
          <w:b/>
          <w:sz w:val="19"/>
          <w:szCs w:val="19"/>
        </w:rPr>
        <w:t>III. CO-INVESTIGATORS</w:t>
      </w:r>
    </w:p>
    <w:p w14:paraId="5D9ECFE7" w14:textId="77777777" w:rsidR="00080C78" w:rsidRDefault="00080C78" w:rsidP="00803F8B">
      <w:pPr>
        <w:jc w:val="both"/>
        <w:rPr>
          <w:rFonts w:ascii="Verdana" w:hAnsi="Verdana" w:cs="Arial"/>
          <w:i/>
          <w:iCs/>
          <w:sz w:val="19"/>
          <w:szCs w:val="19"/>
        </w:rPr>
      </w:pPr>
    </w:p>
    <w:p w14:paraId="0831B893" w14:textId="4DCA1BF1" w:rsidR="00080C78" w:rsidRPr="00627008" w:rsidRDefault="00080C78" w:rsidP="00803F8B">
      <w:pPr>
        <w:jc w:val="both"/>
        <w:rPr>
          <w:rFonts w:ascii="Verdana" w:hAnsi="Verdana"/>
          <w:i/>
          <w:iCs/>
          <w:color w:val="008000"/>
          <w:sz w:val="19"/>
          <w:szCs w:val="19"/>
        </w:rPr>
      </w:pPr>
      <w:r w:rsidRPr="00080C78">
        <w:rPr>
          <w:rFonts w:ascii="Verdana" w:hAnsi="Verdana" w:cs="Arial"/>
          <w:i/>
          <w:iCs/>
          <w:sz w:val="19"/>
          <w:szCs w:val="19"/>
        </w:rPr>
        <w:t xml:space="preserve">All </w:t>
      </w:r>
      <w:r w:rsidRPr="00627008">
        <w:rPr>
          <w:rFonts w:ascii="Verdana" w:hAnsi="Verdana" w:cs="Arial"/>
          <w:i/>
          <w:iCs/>
          <w:sz w:val="19"/>
          <w:szCs w:val="19"/>
        </w:rPr>
        <w:t xml:space="preserve">co-investigators who have a responsibility for the consent process or direct data collection for this research should be listed below. Multiple copies of this form may be submitted as necessary. All co–investigators need not sign on the same form. </w:t>
      </w:r>
    </w:p>
    <w:p w14:paraId="7682A2FC" w14:textId="77777777" w:rsidR="00080C78" w:rsidRPr="00627008" w:rsidRDefault="00080C78" w:rsidP="00803F8B">
      <w:pPr>
        <w:rPr>
          <w:rFonts w:ascii="Verdana" w:hAnsi="Verdana"/>
          <w:sz w:val="19"/>
          <w:szCs w:val="19"/>
        </w:rPr>
      </w:pPr>
    </w:p>
    <w:p w14:paraId="0CB3979C"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Name:</w:t>
      </w:r>
      <w:r w:rsidRPr="00627008">
        <w:rPr>
          <w:rFonts w:ascii="Verdana" w:hAnsi="Verdana"/>
          <w:sz w:val="19"/>
          <w:szCs w:val="19"/>
        </w:rPr>
        <w:tab/>
      </w:r>
      <w:r w:rsidRPr="00627008">
        <w:rPr>
          <w:rFonts w:ascii="Verdana" w:hAnsi="Verdana"/>
          <w:sz w:val="19"/>
          <w:szCs w:val="19"/>
        </w:rPr>
        <w:tab/>
        <w:t>Email:</w:t>
      </w:r>
      <w:r w:rsidRPr="00627008">
        <w:rPr>
          <w:rFonts w:ascii="Verdana" w:hAnsi="Verdana"/>
          <w:sz w:val="19"/>
          <w:szCs w:val="19"/>
        </w:rPr>
        <w:tab/>
      </w:r>
    </w:p>
    <w:p w14:paraId="60CBEB1A"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Position:</w:t>
      </w:r>
      <w:r w:rsidRPr="00627008">
        <w:rPr>
          <w:rFonts w:ascii="Verdana" w:hAnsi="Verdana"/>
          <w:sz w:val="19"/>
          <w:szCs w:val="19"/>
        </w:rPr>
        <w:tab/>
      </w:r>
      <w:r w:rsidRPr="00627008">
        <w:rPr>
          <w:rFonts w:ascii="Verdana" w:hAnsi="Verdana"/>
          <w:sz w:val="19"/>
          <w:szCs w:val="19"/>
        </w:rPr>
        <w:tab/>
        <w:t>Phone:</w:t>
      </w:r>
      <w:r w:rsidRPr="00627008">
        <w:rPr>
          <w:rFonts w:ascii="Verdana" w:hAnsi="Verdana"/>
          <w:sz w:val="19"/>
          <w:szCs w:val="19"/>
        </w:rPr>
        <w:tab/>
      </w:r>
    </w:p>
    <w:p w14:paraId="0A071D77"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lastRenderedPageBreak/>
        <w:t>Department:</w:t>
      </w:r>
      <w:r w:rsidRPr="00627008">
        <w:rPr>
          <w:rFonts w:ascii="Verdana" w:hAnsi="Verdana"/>
          <w:sz w:val="19"/>
          <w:szCs w:val="19"/>
        </w:rPr>
        <w:tab/>
      </w:r>
      <w:r w:rsidRPr="00627008">
        <w:rPr>
          <w:rFonts w:ascii="Verdana" w:hAnsi="Verdana"/>
          <w:sz w:val="19"/>
          <w:szCs w:val="19"/>
        </w:rPr>
        <w:tab/>
        <w:t>Fax:</w:t>
      </w:r>
      <w:r w:rsidRPr="00627008">
        <w:rPr>
          <w:rFonts w:ascii="Verdana" w:hAnsi="Verdana"/>
          <w:sz w:val="19"/>
          <w:szCs w:val="19"/>
        </w:rPr>
        <w:tab/>
      </w:r>
    </w:p>
    <w:p w14:paraId="4E02099D"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Institution:</w:t>
      </w:r>
      <w:r w:rsidRPr="00627008">
        <w:rPr>
          <w:rFonts w:ascii="Verdana" w:hAnsi="Verdana"/>
          <w:sz w:val="19"/>
          <w:szCs w:val="19"/>
        </w:rPr>
        <w:tab/>
      </w:r>
      <w:r w:rsidRPr="00627008">
        <w:rPr>
          <w:rFonts w:ascii="Verdana" w:hAnsi="Verdana"/>
          <w:sz w:val="19"/>
          <w:szCs w:val="19"/>
        </w:rPr>
        <w:tab/>
      </w:r>
    </w:p>
    <w:p w14:paraId="3F37AC65" w14:textId="77777777" w:rsidR="00080C78" w:rsidRPr="00627008" w:rsidRDefault="00080C78" w:rsidP="00803F8B">
      <w:pPr>
        <w:tabs>
          <w:tab w:val="left" w:pos="4857"/>
          <w:tab w:val="left" w:pos="6261"/>
        </w:tabs>
        <w:rPr>
          <w:rFonts w:ascii="Verdana" w:hAnsi="Verdana"/>
          <w:sz w:val="19"/>
          <w:szCs w:val="19"/>
        </w:rPr>
      </w:pPr>
    </w:p>
    <w:p w14:paraId="55DD68CB" w14:textId="77777777" w:rsidR="00080C78" w:rsidRPr="00627008" w:rsidRDefault="00080C78" w:rsidP="00803F8B">
      <w:pPr>
        <w:tabs>
          <w:tab w:val="left" w:pos="5040"/>
        </w:tabs>
        <w:rPr>
          <w:rFonts w:ascii="Verdana" w:hAnsi="Verdana"/>
          <w:sz w:val="19"/>
          <w:szCs w:val="19"/>
        </w:rPr>
      </w:pPr>
      <w:r w:rsidRPr="00627008">
        <w:rPr>
          <w:rFonts w:ascii="Verdana" w:hAnsi="Verdana"/>
          <w:sz w:val="19"/>
          <w:szCs w:val="19"/>
        </w:rPr>
        <w:t>___________________________</w:t>
      </w:r>
      <w:r w:rsidRPr="00627008">
        <w:rPr>
          <w:rFonts w:ascii="Verdana" w:hAnsi="Verdana"/>
          <w:sz w:val="19"/>
          <w:szCs w:val="19"/>
        </w:rPr>
        <w:tab/>
        <w:t>_________________________</w:t>
      </w:r>
    </w:p>
    <w:p w14:paraId="2A0A263D" w14:textId="77777777" w:rsidR="00080C78" w:rsidRPr="00627008" w:rsidRDefault="00080C78" w:rsidP="00803F8B">
      <w:pPr>
        <w:tabs>
          <w:tab w:val="left" w:pos="5040"/>
          <w:tab w:val="right" w:pos="8280"/>
        </w:tabs>
        <w:rPr>
          <w:rFonts w:ascii="Verdana" w:hAnsi="Verdana"/>
          <w:sz w:val="19"/>
          <w:szCs w:val="19"/>
        </w:rPr>
      </w:pPr>
      <w:r w:rsidRPr="00627008">
        <w:rPr>
          <w:rFonts w:ascii="Verdana" w:hAnsi="Verdana"/>
          <w:sz w:val="19"/>
          <w:szCs w:val="19"/>
        </w:rPr>
        <w:t xml:space="preserve">Signature of Co-investigator </w:t>
      </w:r>
      <w:r w:rsidRPr="00627008">
        <w:rPr>
          <w:rFonts w:ascii="Verdana" w:hAnsi="Verdana"/>
          <w:sz w:val="19"/>
          <w:szCs w:val="19"/>
        </w:rPr>
        <w:tab/>
        <w:t>Date</w:t>
      </w:r>
    </w:p>
    <w:p w14:paraId="6269BA9D" w14:textId="77777777" w:rsidR="00080C78" w:rsidRPr="00627008" w:rsidRDefault="00080C78" w:rsidP="00803F8B">
      <w:pPr>
        <w:tabs>
          <w:tab w:val="left" w:pos="4857"/>
          <w:tab w:val="left" w:pos="6261"/>
        </w:tabs>
        <w:rPr>
          <w:rFonts w:ascii="Verdana" w:hAnsi="Verdana"/>
          <w:sz w:val="19"/>
          <w:szCs w:val="19"/>
        </w:rPr>
      </w:pPr>
    </w:p>
    <w:p w14:paraId="0D290BAE" w14:textId="77777777" w:rsidR="00080C78" w:rsidRPr="00627008" w:rsidRDefault="00080C78" w:rsidP="00803F8B">
      <w:pPr>
        <w:rPr>
          <w:rFonts w:ascii="Verdana" w:hAnsi="Verdana"/>
          <w:sz w:val="19"/>
          <w:szCs w:val="19"/>
        </w:rPr>
      </w:pPr>
    </w:p>
    <w:p w14:paraId="7AB1C23D"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Name:</w:t>
      </w:r>
      <w:r w:rsidRPr="00627008">
        <w:rPr>
          <w:rFonts w:ascii="Verdana" w:hAnsi="Verdana"/>
          <w:sz w:val="19"/>
          <w:szCs w:val="19"/>
        </w:rPr>
        <w:tab/>
      </w:r>
      <w:r w:rsidRPr="00627008">
        <w:rPr>
          <w:rFonts w:ascii="Verdana" w:hAnsi="Verdana"/>
          <w:sz w:val="19"/>
          <w:szCs w:val="19"/>
        </w:rPr>
        <w:tab/>
        <w:t>Email:</w:t>
      </w:r>
      <w:r w:rsidRPr="00627008">
        <w:rPr>
          <w:rFonts w:ascii="Verdana" w:hAnsi="Verdana"/>
          <w:sz w:val="19"/>
          <w:szCs w:val="19"/>
        </w:rPr>
        <w:tab/>
      </w:r>
    </w:p>
    <w:p w14:paraId="10758890"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Position:</w:t>
      </w:r>
      <w:r w:rsidRPr="00627008">
        <w:rPr>
          <w:rFonts w:ascii="Verdana" w:hAnsi="Verdana"/>
          <w:sz w:val="19"/>
          <w:szCs w:val="19"/>
        </w:rPr>
        <w:tab/>
      </w:r>
      <w:r w:rsidRPr="00627008">
        <w:rPr>
          <w:rFonts w:ascii="Verdana" w:hAnsi="Verdana"/>
          <w:sz w:val="19"/>
          <w:szCs w:val="19"/>
        </w:rPr>
        <w:tab/>
        <w:t>Phone:</w:t>
      </w:r>
      <w:r w:rsidRPr="00627008">
        <w:rPr>
          <w:rFonts w:ascii="Verdana" w:hAnsi="Verdana"/>
          <w:sz w:val="19"/>
          <w:szCs w:val="19"/>
        </w:rPr>
        <w:tab/>
      </w:r>
    </w:p>
    <w:p w14:paraId="0804AD18"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Department:</w:t>
      </w:r>
      <w:r w:rsidRPr="00627008">
        <w:rPr>
          <w:rFonts w:ascii="Verdana" w:hAnsi="Verdana"/>
          <w:sz w:val="19"/>
          <w:szCs w:val="19"/>
        </w:rPr>
        <w:tab/>
      </w:r>
      <w:r w:rsidRPr="00627008">
        <w:rPr>
          <w:rFonts w:ascii="Verdana" w:hAnsi="Verdana"/>
          <w:sz w:val="19"/>
          <w:szCs w:val="19"/>
        </w:rPr>
        <w:tab/>
        <w:t>Fax:</w:t>
      </w:r>
      <w:r w:rsidRPr="00627008">
        <w:rPr>
          <w:rFonts w:ascii="Verdana" w:hAnsi="Verdana"/>
          <w:sz w:val="19"/>
          <w:szCs w:val="19"/>
        </w:rPr>
        <w:tab/>
      </w:r>
    </w:p>
    <w:p w14:paraId="36712EB6"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Institution:</w:t>
      </w:r>
      <w:r w:rsidRPr="00627008">
        <w:rPr>
          <w:rFonts w:ascii="Verdana" w:hAnsi="Verdana"/>
          <w:sz w:val="19"/>
          <w:szCs w:val="19"/>
        </w:rPr>
        <w:tab/>
      </w:r>
    </w:p>
    <w:p w14:paraId="2F19D06A" w14:textId="77777777" w:rsidR="00080C78" w:rsidRPr="00627008" w:rsidRDefault="00080C78" w:rsidP="00803F8B">
      <w:pPr>
        <w:tabs>
          <w:tab w:val="left" w:pos="4857"/>
          <w:tab w:val="left" w:pos="6261"/>
        </w:tabs>
        <w:rPr>
          <w:rFonts w:ascii="Verdana" w:hAnsi="Verdana"/>
          <w:sz w:val="19"/>
          <w:szCs w:val="19"/>
        </w:rPr>
      </w:pPr>
    </w:p>
    <w:p w14:paraId="0C5D3340" w14:textId="77777777" w:rsidR="00080C78" w:rsidRPr="00627008" w:rsidRDefault="00080C78" w:rsidP="00803F8B">
      <w:pPr>
        <w:tabs>
          <w:tab w:val="left" w:pos="5040"/>
        </w:tabs>
        <w:rPr>
          <w:rFonts w:ascii="Verdana" w:hAnsi="Verdana"/>
          <w:sz w:val="19"/>
          <w:szCs w:val="19"/>
        </w:rPr>
      </w:pPr>
      <w:r w:rsidRPr="00627008">
        <w:rPr>
          <w:rFonts w:ascii="Verdana" w:hAnsi="Verdana"/>
          <w:sz w:val="19"/>
          <w:szCs w:val="19"/>
        </w:rPr>
        <w:t>___________________________</w:t>
      </w:r>
      <w:r w:rsidRPr="00627008">
        <w:rPr>
          <w:rFonts w:ascii="Verdana" w:hAnsi="Verdana"/>
          <w:sz w:val="19"/>
          <w:szCs w:val="19"/>
        </w:rPr>
        <w:tab/>
        <w:t>_________________________</w:t>
      </w:r>
    </w:p>
    <w:p w14:paraId="6E83CF53" w14:textId="77777777" w:rsidR="00080C78" w:rsidRPr="00627008" w:rsidRDefault="00080C78" w:rsidP="00803F8B">
      <w:pPr>
        <w:tabs>
          <w:tab w:val="left" w:pos="5040"/>
          <w:tab w:val="right" w:pos="8280"/>
        </w:tabs>
        <w:rPr>
          <w:rFonts w:ascii="Verdana" w:hAnsi="Verdana"/>
          <w:sz w:val="19"/>
          <w:szCs w:val="19"/>
        </w:rPr>
      </w:pPr>
      <w:r w:rsidRPr="00627008">
        <w:rPr>
          <w:rFonts w:ascii="Verdana" w:hAnsi="Verdana"/>
          <w:sz w:val="19"/>
          <w:szCs w:val="19"/>
        </w:rPr>
        <w:t xml:space="preserve">Signature of Co-investigator </w:t>
      </w:r>
      <w:r w:rsidRPr="00627008">
        <w:rPr>
          <w:rFonts w:ascii="Verdana" w:hAnsi="Verdana"/>
          <w:sz w:val="19"/>
          <w:szCs w:val="19"/>
        </w:rPr>
        <w:tab/>
        <w:t>Date</w:t>
      </w:r>
    </w:p>
    <w:p w14:paraId="51B5A261" w14:textId="77777777" w:rsidR="00080C78" w:rsidRPr="00627008" w:rsidRDefault="00080C78" w:rsidP="00803F8B">
      <w:pPr>
        <w:tabs>
          <w:tab w:val="left" w:pos="4857"/>
          <w:tab w:val="left" w:pos="6261"/>
        </w:tabs>
        <w:rPr>
          <w:rFonts w:ascii="Verdana" w:hAnsi="Verdana"/>
          <w:sz w:val="19"/>
          <w:szCs w:val="19"/>
        </w:rPr>
      </w:pPr>
    </w:p>
    <w:p w14:paraId="40234D90" w14:textId="77777777" w:rsidR="00080C78" w:rsidRPr="00627008" w:rsidRDefault="00080C78" w:rsidP="00803F8B">
      <w:pPr>
        <w:rPr>
          <w:rFonts w:ascii="Verdana" w:hAnsi="Verdana"/>
          <w:sz w:val="19"/>
          <w:szCs w:val="19"/>
        </w:rPr>
      </w:pPr>
    </w:p>
    <w:p w14:paraId="25635D7D"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Name:</w:t>
      </w:r>
      <w:r w:rsidRPr="00627008">
        <w:rPr>
          <w:rFonts w:ascii="Verdana" w:hAnsi="Verdana"/>
          <w:sz w:val="19"/>
          <w:szCs w:val="19"/>
        </w:rPr>
        <w:tab/>
      </w:r>
      <w:r w:rsidRPr="00627008">
        <w:rPr>
          <w:rFonts w:ascii="Verdana" w:hAnsi="Verdana"/>
          <w:sz w:val="19"/>
          <w:szCs w:val="19"/>
        </w:rPr>
        <w:tab/>
        <w:t>Email:</w:t>
      </w:r>
      <w:r w:rsidRPr="00627008">
        <w:rPr>
          <w:rFonts w:ascii="Verdana" w:hAnsi="Verdana"/>
          <w:sz w:val="19"/>
          <w:szCs w:val="19"/>
        </w:rPr>
        <w:tab/>
      </w:r>
    </w:p>
    <w:p w14:paraId="70064585"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Position:</w:t>
      </w:r>
      <w:r w:rsidRPr="00627008">
        <w:rPr>
          <w:rFonts w:ascii="Verdana" w:hAnsi="Verdana"/>
          <w:sz w:val="19"/>
          <w:szCs w:val="19"/>
        </w:rPr>
        <w:tab/>
      </w:r>
      <w:r w:rsidRPr="00627008">
        <w:rPr>
          <w:rFonts w:ascii="Verdana" w:hAnsi="Verdana"/>
          <w:sz w:val="19"/>
          <w:szCs w:val="19"/>
        </w:rPr>
        <w:tab/>
        <w:t>Phone:</w:t>
      </w:r>
      <w:r w:rsidRPr="00627008">
        <w:rPr>
          <w:rFonts w:ascii="Verdana" w:hAnsi="Verdana"/>
          <w:sz w:val="19"/>
          <w:szCs w:val="19"/>
        </w:rPr>
        <w:tab/>
      </w:r>
    </w:p>
    <w:p w14:paraId="3BA5F99A"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Department:</w:t>
      </w:r>
      <w:r w:rsidRPr="00627008">
        <w:rPr>
          <w:rFonts w:ascii="Verdana" w:hAnsi="Verdana"/>
          <w:sz w:val="19"/>
          <w:szCs w:val="19"/>
        </w:rPr>
        <w:tab/>
      </w:r>
      <w:r w:rsidRPr="00627008">
        <w:rPr>
          <w:rFonts w:ascii="Verdana" w:hAnsi="Verdana"/>
          <w:sz w:val="19"/>
          <w:szCs w:val="19"/>
        </w:rPr>
        <w:tab/>
        <w:t>Fax:</w:t>
      </w:r>
      <w:r w:rsidRPr="00627008">
        <w:rPr>
          <w:rFonts w:ascii="Verdana" w:hAnsi="Verdana"/>
          <w:sz w:val="19"/>
          <w:szCs w:val="19"/>
        </w:rPr>
        <w:tab/>
      </w:r>
    </w:p>
    <w:p w14:paraId="69654D34" w14:textId="77777777" w:rsidR="00080C78" w:rsidRPr="00627008" w:rsidRDefault="00080C78" w:rsidP="00803F8B">
      <w:pPr>
        <w:tabs>
          <w:tab w:val="left" w:pos="2130"/>
          <w:tab w:val="left" w:pos="5040"/>
          <w:tab w:val="left" w:pos="6480"/>
        </w:tabs>
        <w:rPr>
          <w:rFonts w:ascii="Verdana" w:hAnsi="Verdana"/>
          <w:sz w:val="19"/>
          <w:szCs w:val="19"/>
        </w:rPr>
      </w:pPr>
      <w:r w:rsidRPr="00627008">
        <w:rPr>
          <w:rFonts w:ascii="Verdana" w:hAnsi="Verdana"/>
          <w:sz w:val="19"/>
          <w:szCs w:val="19"/>
        </w:rPr>
        <w:t>Institution:</w:t>
      </w:r>
      <w:r w:rsidRPr="00627008">
        <w:rPr>
          <w:rFonts w:ascii="Verdana" w:hAnsi="Verdana"/>
          <w:sz w:val="19"/>
          <w:szCs w:val="19"/>
        </w:rPr>
        <w:tab/>
      </w:r>
      <w:r w:rsidRPr="00627008">
        <w:rPr>
          <w:rFonts w:ascii="Verdana" w:hAnsi="Verdana"/>
          <w:sz w:val="19"/>
          <w:szCs w:val="19"/>
        </w:rPr>
        <w:tab/>
      </w:r>
    </w:p>
    <w:p w14:paraId="6E4FAFEF" w14:textId="77777777" w:rsidR="00080C78" w:rsidRPr="00627008" w:rsidRDefault="00080C78" w:rsidP="00803F8B">
      <w:pPr>
        <w:tabs>
          <w:tab w:val="left" w:pos="4857"/>
          <w:tab w:val="left" w:pos="6261"/>
        </w:tabs>
        <w:rPr>
          <w:rFonts w:ascii="Verdana" w:hAnsi="Verdana"/>
          <w:sz w:val="19"/>
          <w:szCs w:val="19"/>
        </w:rPr>
      </w:pPr>
    </w:p>
    <w:p w14:paraId="021D612F" w14:textId="77777777" w:rsidR="00080C78" w:rsidRPr="00627008" w:rsidRDefault="00080C78" w:rsidP="00803F8B">
      <w:pPr>
        <w:tabs>
          <w:tab w:val="left" w:pos="5040"/>
        </w:tabs>
        <w:rPr>
          <w:rFonts w:ascii="Verdana" w:hAnsi="Verdana"/>
          <w:sz w:val="19"/>
          <w:szCs w:val="19"/>
        </w:rPr>
      </w:pPr>
      <w:r w:rsidRPr="00627008">
        <w:rPr>
          <w:rFonts w:ascii="Verdana" w:hAnsi="Verdana"/>
          <w:sz w:val="19"/>
          <w:szCs w:val="19"/>
        </w:rPr>
        <w:t>___________________________</w:t>
      </w:r>
      <w:r w:rsidRPr="00627008">
        <w:rPr>
          <w:rFonts w:ascii="Verdana" w:hAnsi="Verdana"/>
          <w:sz w:val="19"/>
          <w:szCs w:val="19"/>
        </w:rPr>
        <w:tab/>
        <w:t>_________________________</w:t>
      </w:r>
    </w:p>
    <w:p w14:paraId="3C25F734" w14:textId="77777777" w:rsidR="00080C78" w:rsidRPr="00627008" w:rsidRDefault="00080C78" w:rsidP="00803F8B">
      <w:pPr>
        <w:tabs>
          <w:tab w:val="left" w:pos="5040"/>
          <w:tab w:val="right" w:pos="8280"/>
        </w:tabs>
        <w:rPr>
          <w:rFonts w:ascii="Verdana" w:hAnsi="Verdana"/>
          <w:sz w:val="19"/>
          <w:szCs w:val="19"/>
        </w:rPr>
      </w:pPr>
      <w:r w:rsidRPr="00627008">
        <w:rPr>
          <w:rFonts w:ascii="Verdana" w:hAnsi="Verdana"/>
          <w:sz w:val="19"/>
          <w:szCs w:val="19"/>
        </w:rPr>
        <w:t xml:space="preserve">Signature of Co-investigator </w:t>
      </w:r>
      <w:r w:rsidRPr="00627008">
        <w:rPr>
          <w:rFonts w:ascii="Verdana" w:hAnsi="Verdana"/>
          <w:sz w:val="19"/>
          <w:szCs w:val="19"/>
        </w:rPr>
        <w:tab/>
        <w:t>Date</w:t>
      </w:r>
    </w:p>
    <w:p w14:paraId="17896967" w14:textId="77777777" w:rsidR="00080C78" w:rsidRPr="00627008" w:rsidRDefault="00080C78" w:rsidP="00803F8B">
      <w:pPr>
        <w:tabs>
          <w:tab w:val="left" w:pos="4857"/>
          <w:tab w:val="left" w:pos="6261"/>
        </w:tabs>
        <w:rPr>
          <w:rFonts w:ascii="Verdana" w:hAnsi="Verdana"/>
          <w:sz w:val="19"/>
          <w:szCs w:val="19"/>
        </w:rPr>
      </w:pPr>
    </w:p>
    <w:p w14:paraId="0D9D40EE" w14:textId="77777777" w:rsidR="00080C78" w:rsidRPr="00512F0C" w:rsidRDefault="00080C78" w:rsidP="00FE61F3">
      <w:pPr>
        <w:rPr>
          <w:rFonts w:ascii="Verdana" w:hAnsi="Verdana"/>
          <w:b/>
          <w:sz w:val="19"/>
          <w:szCs w:val="19"/>
        </w:rPr>
      </w:pPr>
      <w:r w:rsidRPr="00512F0C">
        <w:rPr>
          <w:rFonts w:ascii="Verdana" w:hAnsi="Verdana"/>
          <w:b/>
          <w:sz w:val="19"/>
          <w:szCs w:val="19"/>
        </w:rPr>
        <w:t>IV. DECLARATION OF THE HEAD OF DEPARTMENT*</w:t>
      </w:r>
    </w:p>
    <w:p w14:paraId="64D099E3" w14:textId="77777777" w:rsidR="00080C78" w:rsidRPr="00627008" w:rsidRDefault="00080C78" w:rsidP="00FE61F3">
      <w:pPr>
        <w:rPr>
          <w:rFonts w:ascii="Verdana" w:hAnsi="Verdana"/>
          <w:sz w:val="19"/>
          <w:szCs w:val="19"/>
        </w:rPr>
      </w:pPr>
    </w:p>
    <w:p w14:paraId="31AC98D8" w14:textId="77777777" w:rsidR="00080C78" w:rsidRPr="00FE61F3" w:rsidRDefault="00080C78" w:rsidP="00FE61F3">
      <w:pPr>
        <w:rPr>
          <w:rFonts w:ascii="Verdana" w:hAnsi="Verdana"/>
          <w:sz w:val="19"/>
          <w:szCs w:val="19"/>
        </w:rPr>
      </w:pPr>
      <w:r w:rsidRPr="00FE61F3">
        <w:rPr>
          <w:rFonts w:ascii="Verdana" w:hAnsi="Verdana"/>
          <w:sz w:val="19"/>
          <w:szCs w:val="19"/>
        </w:rPr>
        <w:t>I declare that this research is approved by the department and is in keeping with the department’s standards.</w:t>
      </w:r>
    </w:p>
    <w:p w14:paraId="45706837" w14:textId="77777777" w:rsidR="00080C78" w:rsidRPr="00FE61F3" w:rsidRDefault="00080C78" w:rsidP="00FE61F3">
      <w:pPr>
        <w:rPr>
          <w:rFonts w:ascii="Verdana" w:hAnsi="Verdana"/>
          <w:sz w:val="19"/>
          <w:szCs w:val="19"/>
        </w:rPr>
      </w:pPr>
    </w:p>
    <w:p w14:paraId="045AE658" w14:textId="77777777" w:rsidR="00080C78" w:rsidRPr="00FE61F3" w:rsidRDefault="00080C78" w:rsidP="00803F8B">
      <w:pPr>
        <w:rPr>
          <w:rFonts w:ascii="Verdana" w:hAnsi="Verdana"/>
          <w:sz w:val="19"/>
          <w:szCs w:val="19"/>
        </w:rPr>
      </w:pPr>
    </w:p>
    <w:p w14:paraId="2E4361B6" w14:textId="77777777" w:rsidR="00080C78" w:rsidRPr="00FE61F3" w:rsidRDefault="00080C78" w:rsidP="00803F8B">
      <w:pPr>
        <w:rPr>
          <w:rFonts w:ascii="Verdana" w:hAnsi="Verdana"/>
          <w:sz w:val="19"/>
          <w:szCs w:val="19"/>
        </w:rPr>
      </w:pPr>
    </w:p>
    <w:p w14:paraId="6A084F3E" w14:textId="77777777" w:rsidR="00080C78" w:rsidRPr="00FE61F3" w:rsidRDefault="00080C78" w:rsidP="00803F8B">
      <w:pPr>
        <w:rPr>
          <w:rFonts w:ascii="Verdana" w:hAnsi="Verdana"/>
          <w:sz w:val="19"/>
          <w:szCs w:val="19"/>
        </w:rPr>
      </w:pPr>
      <w:r w:rsidRPr="00FE61F3">
        <w:rPr>
          <w:rFonts w:ascii="Verdana" w:hAnsi="Verdana"/>
          <w:sz w:val="19"/>
          <w:szCs w:val="19"/>
        </w:rPr>
        <w:t>______________________________                ______________________</w:t>
      </w:r>
    </w:p>
    <w:p w14:paraId="5BD4EC57" w14:textId="77777777" w:rsidR="00080C78" w:rsidRPr="00FE61F3" w:rsidRDefault="00080C78" w:rsidP="00803F8B">
      <w:pPr>
        <w:rPr>
          <w:rFonts w:ascii="Verdana" w:hAnsi="Verdana"/>
          <w:sz w:val="19"/>
          <w:szCs w:val="19"/>
        </w:rPr>
      </w:pPr>
      <w:r w:rsidRPr="00FE61F3">
        <w:rPr>
          <w:rFonts w:ascii="Verdana" w:hAnsi="Verdana"/>
          <w:sz w:val="19"/>
          <w:szCs w:val="19"/>
        </w:rPr>
        <w:t>Signature of Head of Department                                     Date</w:t>
      </w:r>
    </w:p>
    <w:p w14:paraId="127BB840" w14:textId="77777777" w:rsidR="00080C78" w:rsidRPr="00FE61F3" w:rsidRDefault="00080C78" w:rsidP="00FE61F3">
      <w:pPr>
        <w:rPr>
          <w:rFonts w:ascii="Verdana" w:hAnsi="Verdana"/>
          <w:sz w:val="19"/>
          <w:szCs w:val="19"/>
        </w:rPr>
      </w:pPr>
      <w:r w:rsidRPr="00FE61F3">
        <w:rPr>
          <w:rFonts w:ascii="Verdana" w:hAnsi="Verdana"/>
          <w:sz w:val="19"/>
          <w:szCs w:val="19"/>
        </w:rPr>
        <w:t>Name of Head of Department:</w:t>
      </w:r>
    </w:p>
    <w:p w14:paraId="2F581F48" w14:textId="77777777" w:rsidR="00080C78" w:rsidRPr="00FE61F3" w:rsidRDefault="00080C78" w:rsidP="00803F8B">
      <w:pPr>
        <w:rPr>
          <w:rFonts w:ascii="Verdana" w:hAnsi="Verdana"/>
          <w:sz w:val="19"/>
          <w:szCs w:val="19"/>
        </w:rPr>
      </w:pPr>
      <w:r w:rsidRPr="00FE61F3">
        <w:rPr>
          <w:rFonts w:ascii="Verdana" w:hAnsi="Verdana"/>
          <w:sz w:val="19"/>
          <w:szCs w:val="19"/>
        </w:rPr>
        <w:t>Title:</w:t>
      </w:r>
    </w:p>
    <w:p w14:paraId="62B4D130" w14:textId="77777777" w:rsidR="00080C78" w:rsidRPr="00FE61F3" w:rsidRDefault="00080C78" w:rsidP="00803F8B">
      <w:pPr>
        <w:rPr>
          <w:rFonts w:ascii="Verdana" w:hAnsi="Verdana"/>
          <w:sz w:val="19"/>
          <w:szCs w:val="19"/>
        </w:rPr>
      </w:pPr>
    </w:p>
    <w:p w14:paraId="1B00BED6" w14:textId="77777777" w:rsidR="003E304D" w:rsidRDefault="003E304D" w:rsidP="00080C78">
      <w:pPr>
        <w:rPr>
          <w:rFonts w:ascii="Verdana" w:hAnsi="Verdana"/>
          <w:sz w:val="13"/>
          <w:szCs w:val="13"/>
        </w:rPr>
      </w:pPr>
      <w:r w:rsidRPr="00627008">
        <w:rPr>
          <w:rFonts w:ascii="Verdana" w:hAnsi="Verdana"/>
          <w:sz w:val="13"/>
          <w:szCs w:val="13"/>
        </w:rPr>
        <w:t>* If the PI</w:t>
      </w:r>
      <w:r>
        <w:rPr>
          <w:rFonts w:ascii="Verdana" w:hAnsi="Verdana"/>
          <w:sz w:val="13"/>
          <w:szCs w:val="13"/>
        </w:rPr>
        <w:t xml:space="preserve"> or co-investigator</w:t>
      </w:r>
      <w:r w:rsidRPr="00627008">
        <w:rPr>
          <w:rFonts w:ascii="Verdana" w:hAnsi="Verdana"/>
          <w:sz w:val="13"/>
          <w:szCs w:val="13"/>
        </w:rPr>
        <w:t xml:space="preserve"> is the Head of PI’s Department, this section should be completed by the Vice-Dean (Research) or Dean of the Faculty.</w:t>
      </w:r>
    </w:p>
    <w:p w14:paraId="56BD08FC" w14:textId="77777777" w:rsidR="000861C8" w:rsidRDefault="000861C8" w:rsidP="000861C8">
      <w:pPr>
        <w:spacing w:after="160" w:line="259" w:lineRule="auto"/>
        <w:rPr>
          <w:rFonts w:ascii="Verdana" w:hAnsi="Verdana"/>
          <w:sz w:val="13"/>
          <w:szCs w:val="13"/>
        </w:rPr>
      </w:pPr>
    </w:p>
    <w:p w14:paraId="5CC375DA" w14:textId="1E3E4A81" w:rsidR="00080C78" w:rsidRPr="000861C8" w:rsidRDefault="00080C78" w:rsidP="000861C8">
      <w:pPr>
        <w:spacing w:after="160" w:line="259" w:lineRule="auto"/>
        <w:rPr>
          <w:rFonts w:ascii="Verdana" w:hAnsi="Verdana"/>
          <w:sz w:val="13"/>
          <w:szCs w:val="13"/>
        </w:rPr>
      </w:pPr>
      <w:r w:rsidRPr="00080C78">
        <w:rPr>
          <w:rFonts w:ascii="Verdana" w:hAnsi="Verdana" w:cs="Arial"/>
          <w:b/>
          <w:sz w:val="19"/>
          <w:szCs w:val="19"/>
        </w:rPr>
        <w:t>V.</w:t>
      </w:r>
      <w:r w:rsidRPr="00080C78">
        <w:t xml:space="preserve"> </w:t>
      </w:r>
      <w:r w:rsidRPr="00080C78">
        <w:rPr>
          <w:rFonts w:ascii="Verdana" w:hAnsi="Verdana" w:cs="Arial"/>
          <w:b/>
          <w:sz w:val="19"/>
          <w:szCs w:val="19"/>
        </w:rPr>
        <w:t>Detailed Information</w:t>
      </w:r>
    </w:p>
    <w:p w14:paraId="2E5AA8D5" w14:textId="254B1AEA" w:rsidR="00080C78" w:rsidRPr="00435E5D" w:rsidRDefault="00080C78" w:rsidP="00803F8B">
      <w:pPr>
        <w:kinsoku w:val="0"/>
        <w:overflowPunct w:val="0"/>
        <w:autoSpaceDE w:val="0"/>
        <w:autoSpaceDN w:val="0"/>
        <w:adjustRightInd w:val="0"/>
        <w:spacing w:before="59"/>
        <w:ind w:left="108"/>
        <w:rPr>
          <w:rFonts w:ascii="Verdana" w:hAnsi="Verdana" w:cs="Arial"/>
          <w:b/>
          <w:spacing w:val="-2"/>
          <w:sz w:val="20"/>
          <w:szCs w:val="20"/>
        </w:rPr>
      </w:pPr>
      <w:r w:rsidRPr="00080C78">
        <w:rPr>
          <w:rFonts w:ascii="Verdana" w:hAnsi="Verdana" w:cs="Arial"/>
          <w:b/>
          <w:spacing w:val="-2"/>
          <w:sz w:val="20"/>
          <w:szCs w:val="20"/>
        </w:rPr>
        <w:t>1</w:t>
      </w:r>
      <w:r w:rsidR="002A0AE1">
        <w:rPr>
          <w:rFonts w:ascii="Verdana" w:hAnsi="Verdana" w:cs="Arial"/>
          <w:b/>
          <w:spacing w:val="-2"/>
          <w:sz w:val="20"/>
          <w:szCs w:val="20"/>
        </w:rPr>
        <w:t xml:space="preserve"> </w:t>
      </w:r>
      <w:r w:rsidRPr="00435E5D">
        <w:rPr>
          <w:rFonts w:ascii="Verdana" w:hAnsi="Verdana" w:cs="Arial"/>
          <w:b/>
          <w:spacing w:val="-2"/>
          <w:sz w:val="20"/>
          <w:szCs w:val="20"/>
        </w:rPr>
        <w:t>Study Introduction</w:t>
      </w:r>
    </w:p>
    <w:p w14:paraId="670BCE44" w14:textId="77777777" w:rsidR="00080C78" w:rsidRDefault="00080C78" w:rsidP="00803F8B">
      <w:pPr>
        <w:kinsoku w:val="0"/>
        <w:overflowPunct w:val="0"/>
        <w:autoSpaceDE w:val="0"/>
        <w:autoSpaceDN w:val="0"/>
        <w:adjustRightInd w:val="0"/>
        <w:spacing w:before="59" w:line="229" w:lineRule="exact"/>
        <w:ind w:left="142"/>
        <w:rPr>
          <w:rFonts w:ascii="Verdana" w:hAnsi="Verdana" w:cs="Arial"/>
          <w:color w:val="000000"/>
          <w:sz w:val="19"/>
          <w:szCs w:val="19"/>
        </w:rPr>
      </w:pPr>
      <w:r w:rsidRPr="00054D29">
        <w:rPr>
          <w:rFonts w:ascii="Verdana" w:hAnsi="Verdana" w:cs="Arial"/>
          <w:b/>
          <w:color w:val="000000"/>
          <w:sz w:val="19"/>
          <w:szCs w:val="19"/>
        </w:rPr>
        <w:t>Abstract:</w:t>
      </w:r>
      <w:r w:rsidRPr="00054D29">
        <w:rPr>
          <w:rFonts w:ascii="Verdana" w:hAnsi="Verdana" w:cs="Arial"/>
          <w:color w:val="000000"/>
          <w:sz w:val="19"/>
          <w:szCs w:val="19"/>
        </w:rPr>
        <w:t xml:space="preserve"> </w:t>
      </w:r>
      <w:r w:rsidRPr="00072EB5">
        <w:rPr>
          <w:rFonts w:ascii="Verdana" w:hAnsi="Verdana" w:cs="Arial"/>
          <w:color w:val="0070C0"/>
          <w:sz w:val="19"/>
          <w:szCs w:val="19"/>
        </w:rPr>
        <w:t>Provide an abstract of this study that includes the following information (in no more than 300 words):</w:t>
      </w:r>
    </w:p>
    <w:p w14:paraId="4AF4ED34" w14:textId="77777777" w:rsidR="00080C78" w:rsidRPr="00054D29" w:rsidRDefault="00080C78" w:rsidP="00803F8B">
      <w:pPr>
        <w:kinsoku w:val="0"/>
        <w:overflowPunct w:val="0"/>
        <w:autoSpaceDE w:val="0"/>
        <w:autoSpaceDN w:val="0"/>
        <w:adjustRightInd w:val="0"/>
        <w:spacing w:before="59" w:line="229" w:lineRule="exact"/>
        <w:ind w:left="140"/>
        <w:rPr>
          <w:rFonts w:ascii="Verdana" w:hAnsi="Verdana" w:cs="Arial"/>
          <w:color w:val="000000"/>
          <w:sz w:val="19"/>
          <w:szCs w:val="19"/>
        </w:rPr>
      </w:pPr>
    </w:p>
    <w:p w14:paraId="313CD050" w14:textId="77777777" w:rsidR="00080C78" w:rsidRPr="00054D29" w:rsidRDefault="00080C78" w:rsidP="00803F8B">
      <w:pPr>
        <w:kinsoku w:val="0"/>
        <w:overflowPunct w:val="0"/>
        <w:autoSpaceDE w:val="0"/>
        <w:autoSpaceDN w:val="0"/>
        <w:adjustRightInd w:val="0"/>
        <w:spacing w:line="229" w:lineRule="exact"/>
        <w:ind w:hanging="2"/>
        <w:rPr>
          <w:rFonts w:ascii="Verdana" w:hAnsi="Verdana" w:cs="Arial"/>
          <w:b/>
          <w:bCs/>
          <w:sz w:val="19"/>
          <w:szCs w:val="19"/>
        </w:rPr>
      </w:pPr>
      <w:r w:rsidRPr="00054D29">
        <w:rPr>
          <w:rFonts w:ascii="Verdana" w:hAnsi="Verdana" w:cs="Arial"/>
          <w:b/>
          <w:bCs/>
          <w:sz w:val="19"/>
          <w:szCs w:val="19"/>
        </w:rPr>
        <w:t xml:space="preserve">  Specific Aims</w:t>
      </w:r>
      <w:r w:rsidRPr="00054D29">
        <w:rPr>
          <w:rFonts w:ascii="Verdana" w:hAnsi="Verdana" w:cs="Arial"/>
          <w:sz w:val="19"/>
          <w:szCs w:val="19"/>
        </w:rPr>
        <w:t>:</w:t>
      </w:r>
    </w:p>
    <w:p w14:paraId="05106089" w14:textId="77777777" w:rsidR="00080C78" w:rsidRPr="00054D29" w:rsidRDefault="00080C78" w:rsidP="00803F8B">
      <w:pPr>
        <w:kinsoku w:val="0"/>
        <w:overflowPunct w:val="0"/>
        <w:autoSpaceDE w:val="0"/>
        <w:autoSpaceDN w:val="0"/>
        <w:adjustRightInd w:val="0"/>
        <w:spacing w:before="1"/>
        <w:ind w:left="140"/>
        <w:rPr>
          <w:rFonts w:ascii="Verdana" w:hAnsi="Verdana" w:cs="Arial"/>
          <w:b/>
          <w:bCs/>
          <w:spacing w:val="-2"/>
          <w:sz w:val="19"/>
          <w:szCs w:val="19"/>
        </w:rPr>
      </w:pPr>
    </w:p>
    <w:p w14:paraId="60542895" w14:textId="77777777" w:rsidR="00080C78" w:rsidRPr="00A34454" w:rsidRDefault="00080C78" w:rsidP="00803F8B">
      <w:pPr>
        <w:kinsoku w:val="0"/>
        <w:overflowPunct w:val="0"/>
        <w:autoSpaceDE w:val="0"/>
        <w:autoSpaceDN w:val="0"/>
        <w:adjustRightInd w:val="0"/>
        <w:spacing w:before="1"/>
        <w:ind w:left="140"/>
        <w:rPr>
          <w:rFonts w:ascii="Verdana" w:hAnsi="Verdana" w:cs="Arial"/>
          <w:b/>
          <w:bCs/>
          <w:color w:val="4472C4" w:themeColor="accent1"/>
          <w:spacing w:val="-2"/>
          <w:sz w:val="19"/>
          <w:szCs w:val="19"/>
        </w:rPr>
      </w:pPr>
      <w:r w:rsidRPr="00054D29">
        <w:rPr>
          <w:rFonts w:ascii="Verdana" w:hAnsi="Verdana" w:cs="Arial"/>
          <w:b/>
          <w:bCs/>
          <w:spacing w:val="-2"/>
          <w:sz w:val="19"/>
          <w:szCs w:val="19"/>
        </w:rPr>
        <w:t>Hypothesis</w:t>
      </w:r>
      <w:r>
        <w:rPr>
          <w:rFonts w:ascii="Verdana" w:hAnsi="Verdana" w:cs="Arial"/>
          <w:b/>
          <w:bCs/>
          <w:spacing w:val="-2"/>
          <w:sz w:val="19"/>
          <w:szCs w:val="19"/>
        </w:rPr>
        <w:t>:</w:t>
      </w:r>
      <w:r w:rsidRPr="00054D29">
        <w:rPr>
          <w:rFonts w:ascii="Verdana" w:hAnsi="Verdana" w:cs="Arial"/>
          <w:b/>
          <w:bCs/>
          <w:spacing w:val="-2"/>
          <w:sz w:val="19"/>
          <w:szCs w:val="19"/>
        </w:rPr>
        <w:t xml:space="preserve"> </w:t>
      </w:r>
      <w:r w:rsidRPr="00A34454">
        <w:rPr>
          <w:rFonts w:ascii="Verdana" w:hAnsi="Verdana" w:cs="Arial"/>
          <w:i/>
          <w:iCs/>
          <w:color w:val="4472C4" w:themeColor="accent1"/>
          <w:spacing w:val="-2"/>
          <w:sz w:val="19"/>
          <w:szCs w:val="19"/>
        </w:rPr>
        <w:t>State N/A if not applicable.</w:t>
      </w:r>
    </w:p>
    <w:p w14:paraId="17A5BA8B" w14:textId="77777777" w:rsidR="00080C78" w:rsidRPr="00054D29" w:rsidRDefault="00080C78" w:rsidP="00803F8B">
      <w:pPr>
        <w:kinsoku w:val="0"/>
        <w:overflowPunct w:val="0"/>
        <w:autoSpaceDE w:val="0"/>
        <w:autoSpaceDN w:val="0"/>
        <w:adjustRightInd w:val="0"/>
        <w:ind w:left="140"/>
        <w:rPr>
          <w:rFonts w:ascii="Verdana" w:hAnsi="Verdana" w:cs="Arial"/>
          <w:b/>
          <w:bCs/>
          <w:sz w:val="19"/>
          <w:szCs w:val="19"/>
        </w:rPr>
      </w:pPr>
    </w:p>
    <w:p w14:paraId="4BF214E0" w14:textId="77777777" w:rsidR="00080C78" w:rsidRPr="00A34454" w:rsidRDefault="00080C78" w:rsidP="00A34454">
      <w:pPr>
        <w:kinsoku w:val="0"/>
        <w:overflowPunct w:val="0"/>
        <w:autoSpaceDE w:val="0"/>
        <w:autoSpaceDN w:val="0"/>
        <w:adjustRightInd w:val="0"/>
        <w:ind w:left="140"/>
        <w:rPr>
          <w:rFonts w:ascii="Verdana" w:hAnsi="Verdana" w:cs="Arial"/>
          <w:sz w:val="19"/>
          <w:szCs w:val="19"/>
        </w:rPr>
      </w:pPr>
      <w:r w:rsidRPr="00054D29">
        <w:rPr>
          <w:rFonts w:ascii="Verdana" w:hAnsi="Verdana" w:cs="Arial"/>
          <w:b/>
          <w:bCs/>
          <w:sz w:val="19"/>
          <w:szCs w:val="19"/>
        </w:rPr>
        <w:t xml:space="preserve">Preliminary Studies: </w:t>
      </w:r>
      <w:r w:rsidRPr="00A34454">
        <w:rPr>
          <w:rFonts w:ascii="Verdana" w:hAnsi="Verdana" w:cs="Arial"/>
          <w:color w:val="4472C4" w:themeColor="accent1"/>
          <w:sz w:val="19"/>
          <w:szCs w:val="19"/>
        </w:rPr>
        <w:t xml:space="preserve">State those studies relevant to this project. </w:t>
      </w:r>
      <w:r w:rsidRPr="00A34454">
        <w:rPr>
          <w:rFonts w:ascii="Verdana" w:hAnsi="Verdana" w:cs="Arial"/>
          <w:i/>
          <w:iCs/>
          <w:color w:val="4472C4" w:themeColor="accent1"/>
          <w:sz w:val="19"/>
          <w:szCs w:val="19"/>
        </w:rPr>
        <w:t>State N/A if not applicable</w:t>
      </w:r>
      <w:r w:rsidRPr="00A34454">
        <w:rPr>
          <w:rFonts w:ascii="Verdana" w:hAnsi="Verdana" w:cs="Arial"/>
          <w:color w:val="4472C4" w:themeColor="accent1"/>
          <w:sz w:val="19"/>
          <w:szCs w:val="19"/>
        </w:rPr>
        <w:t>.</w:t>
      </w:r>
    </w:p>
    <w:p w14:paraId="5F650740" w14:textId="77777777" w:rsidR="00984472" w:rsidRDefault="00984472" w:rsidP="00803F8B">
      <w:pPr>
        <w:kinsoku w:val="0"/>
        <w:overflowPunct w:val="0"/>
        <w:autoSpaceDE w:val="0"/>
        <w:autoSpaceDN w:val="0"/>
        <w:adjustRightInd w:val="0"/>
        <w:spacing w:before="59" w:line="229" w:lineRule="exact"/>
        <w:ind w:left="108"/>
        <w:rPr>
          <w:rFonts w:ascii="Verdana" w:hAnsi="Verdana" w:cs="Arial"/>
          <w:b/>
          <w:spacing w:val="-2"/>
          <w:sz w:val="20"/>
          <w:szCs w:val="20"/>
        </w:rPr>
      </w:pPr>
    </w:p>
    <w:p w14:paraId="272AA5D1" w14:textId="0F08CB1E" w:rsidR="00080C78" w:rsidRPr="00435E5D" w:rsidRDefault="00080C78" w:rsidP="00803F8B">
      <w:pPr>
        <w:kinsoku w:val="0"/>
        <w:overflowPunct w:val="0"/>
        <w:autoSpaceDE w:val="0"/>
        <w:autoSpaceDN w:val="0"/>
        <w:adjustRightInd w:val="0"/>
        <w:spacing w:before="59" w:line="229" w:lineRule="exact"/>
        <w:ind w:left="108"/>
        <w:rPr>
          <w:rFonts w:ascii="Verdana" w:hAnsi="Verdana" w:cs="Arial"/>
          <w:b/>
          <w:spacing w:val="-2"/>
          <w:sz w:val="20"/>
          <w:szCs w:val="20"/>
        </w:rPr>
      </w:pPr>
      <w:r>
        <w:rPr>
          <w:rFonts w:ascii="Verdana" w:hAnsi="Verdana" w:cs="Arial"/>
          <w:b/>
          <w:spacing w:val="-2"/>
          <w:sz w:val="20"/>
          <w:szCs w:val="20"/>
        </w:rPr>
        <w:t>2</w:t>
      </w:r>
      <w:r w:rsidR="00984472">
        <w:rPr>
          <w:rFonts w:ascii="Verdana" w:hAnsi="Verdana" w:cs="Arial"/>
          <w:b/>
          <w:spacing w:val="-2"/>
          <w:sz w:val="20"/>
          <w:szCs w:val="20"/>
        </w:rPr>
        <w:t xml:space="preserve"> </w:t>
      </w:r>
      <w:r w:rsidRPr="00435E5D">
        <w:rPr>
          <w:rFonts w:ascii="Verdana" w:hAnsi="Verdana" w:cs="Arial"/>
          <w:b/>
          <w:spacing w:val="-2"/>
          <w:sz w:val="20"/>
          <w:szCs w:val="20"/>
        </w:rPr>
        <w:t>Methodology</w:t>
      </w:r>
    </w:p>
    <w:p w14:paraId="2A27F7AD" w14:textId="77777777" w:rsidR="00080C78" w:rsidRPr="00435E5D" w:rsidRDefault="00080C78" w:rsidP="003E304D">
      <w:pPr>
        <w:numPr>
          <w:ilvl w:val="0"/>
          <w:numId w:val="12"/>
        </w:numPr>
        <w:tabs>
          <w:tab w:val="left" w:pos="468"/>
        </w:tabs>
        <w:kinsoku w:val="0"/>
        <w:overflowPunct w:val="0"/>
        <w:autoSpaceDE w:val="0"/>
        <w:autoSpaceDN w:val="0"/>
        <w:adjustRightInd w:val="0"/>
        <w:spacing w:before="59"/>
        <w:ind w:hanging="361"/>
        <w:rPr>
          <w:rFonts w:ascii="Verdana" w:hAnsi="Verdana" w:cs="Arial"/>
          <w:sz w:val="19"/>
          <w:szCs w:val="19"/>
        </w:rPr>
      </w:pPr>
      <w:r w:rsidRPr="00435E5D">
        <w:rPr>
          <w:rFonts w:ascii="Verdana" w:hAnsi="Verdana" w:cs="Arial"/>
          <w:b/>
          <w:bCs/>
          <w:sz w:val="19"/>
          <w:szCs w:val="19"/>
        </w:rPr>
        <w:t xml:space="preserve">Type of Study: </w:t>
      </w:r>
      <w:r w:rsidRPr="00435E5D">
        <w:rPr>
          <w:rFonts w:ascii="Verdana" w:hAnsi="Verdana" w:cs="Arial"/>
          <w:sz w:val="19"/>
          <w:szCs w:val="19"/>
        </w:rPr>
        <w:t>Select as applicable:</w:t>
      </w:r>
    </w:p>
    <w:p w14:paraId="5A557CE4" w14:textId="77777777" w:rsidR="00080C78" w:rsidRPr="00435E5D" w:rsidRDefault="00000000" w:rsidP="00803F8B">
      <w:pPr>
        <w:kinsoku w:val="0"/>
        <w:overflowPunct w:val="0"/>
        <w:autoSpaceDE w:val="0"/>
        <w:autoSpaceDN w:val="0"/>
        <w:adjustRightInd w:val="0"/>
        <w:spacing w:before="60" w:line="229" w:lineRule="exact"/>
        <w:ind w:left="563"/>
        <w:rPr>
          <w:rFonts w:ascii="Verdana" w:hAnsi="Verdana" w:cs="Arial"/>
          <w:sz w:val="19"/>
          <w:szCs w:val="19"/>
        </w:rPr>
      </w:pPr>
      <w:sdt>
        <w:sdtPr>
          <w:rPr>
            <w:rFonts w:ascii="Verdana" w:hAnsi="Verdana" w:cs="Tahoma"/>
            <w:b/>
            <w:sz w:val="19"/>
            <w:szCs w:val="19"/>
          </w:rPr>
          <w:id w:val="1456367077"/>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Archived/ Existing Data (attach supporting documents, if any);</w:t>
      </w:r>
    </w:p>
    <w:p w14:paraId="1CA516E4" w14:textId="77777777" w:rsidR="00080C78" w:rsidRPr="00435E5D" w:rsidRDefault="00000000" w:rsidP="00803F8B">
      <w:pPr>
        <w:kinsoku w:val="0"/>
        <w:overflowPunct w:val="0"/>
        <w:autoSpaceDE w:val="0"/>
        <w:autoSpaceDN w:val="0"/>
        <w:adjustRightInd w:val="0"/>
        <w:spacing w:before="60"/>
        <w:ind w:left="851" w:right="848" w:hanging="288"/>
        <w:rPr>
          <w:rFonts w:ascii="Verdana" w:hAnsi="Verdana" w:cs="Arial"/>
          <w:sz w:val="19"/>
          <w:szCs w:val="19"/>
        </w:rPr>
      </w:pPr>
      <w:sdt>
        <w:sdtPr>
          <w:rPr>
            <w:rFonts w:ascii="Verdana" w:hAnsi="Verdana" w:cs="Tahoma"/>
            <w:b/>
            <w:sz w:val="19"/>
            <w:szCs w:val="19"/>
          </w:rPr>
          <w:id w:val="503869841"/>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Questionnaire/</w:t>
      </w:r>
      <w:r w:rsidR="00080C78" w:rsidRPr="00435E5D">
        <w:rPr>
          <w:rFonts w:ascii="Verdana" w:hAnsi="Verdana" w:cs="Arial"/>
          <w:spacing w:val="-5"/>
          <w:sz w:val="19"/>
          <w:szCs w:val="19"/>
        </w:rPr>
        <w:t xml:space="preserve"> </w:t>
      </w:r>
      <w:r w:rsidR="00080C78" w:rsidRPr="00435E5D">
        <w:rPr>
          <w:rFonts w:ascii="Verdana" w:hAnsi="Verdana" w:cs="Arial"/>
          <w:sz w:val="19"/>
          <w:szCs w:val="19"/>
        </w:rPr>
        <w:t>Survey/</w:t>
      </w:r>
      <w:r w:rsidR="00080C78" w:rsidRPr="00435E5D">
        <w:rPr>
          <w:rFonts w:ascii="Verdana" w:hAnsi="Verdana" w:cs="Arial"/>
          <w:spacing w:val="-7"/>
          <w:sz w:val="19"/>
          <w:szCs w:val="19"/>
        </w:rPr>
        <w:t xml:space="preserve"> </w:t>
      </w:r>
      <w:r w:rsidR="00080C78" w:rsidRPr="00435E5D">
        <w:rPr>
          <w:rFonts w:ascii="Verdana" w:hAnsi="Verdana" w:cs="Arial"/>
          <w:sz w:val="19"/>
          <w:szCs w:val="19"/>
        </w:rPr>
        <w:t>Interview/</w:t>
      </w:r>
      <w:r w:rsidR="00080C78" w:rsidRPr="00435E5D">
        <w:rPr>
          <w:rFonts w:ascii="Verdana" w:hAnsi="Verdana" w:cs="Arial"/>
          <w:spacing w:val="-7"/>
          <w:sz w:val="19"/>
          <w:szCs w:val="19"/>
        </w:rPr>
        <w:t xml:space="preserve"> </w:t>
      </w:r>
      <w:r w:rsidR="00080C78" w:rsidRPr="00435E5D">
        <w:rPr>
          <w:rFonts w:ascii="Verdana" w:hAnsi="Verdana" w:cs="Arial"/>
          <w:sz w:val="19"/>
          <w:szCs w:val="19"/>
        </w:rPr>
        <w:t>Focus</w:t>
      </w:r>
      <w:r w:rsidR="00080C78" w:rsidRPr="00435E5D">
        <w:rPr>
          <w:rFonts w:ascii="Verdana" w:hAnsi="Verdana" w:cs="Arial"/>
          <w:spacing w:val="-6"/>
          <w:sz w:val="19"/>
          <w:szCs w:val="19"/>
        </w:rPr>
        <w:t xml:space="preserve"> </w:t>
      </w:r>
      <w:r w:rsidR="00080C78" w:rsidRPr="00435E5D">
        <w:rPr>
          <w:rFonts w:ascii="Verdana" w:hAnsi="Verdana" w:cs="Arial"/>
          <w:sz w:val="19"/>
          <w:szCs w:val="19"/>
        </w:rPr>
        <w:t>Group</w:t>
      </w:r>
      <w:r w:rsidR="00080C78" w:rsidRPr="00435E5D">
        <w:rPr>
          <w:rFonts w:ascii="Verdana" w:hAnsi="Verdana" w:cs="Arial"/>
          <w:spacing w:val="-7"/>
          <w:sz w:val="19"/>
          <w:szCs w:val="19"/>
        </w:rPr>
        <w:t xml:space="preserve"> </w:t>
      </w:r>
      <w:r w:rsidR="00080C78" w:rsidRPr="00435E5D">
        <w:rPr>
          <w:rFonts w:ascii="Verdana" w:hAnsi="Verdana" w:cs="Arial"/>
          <w:sz w:val="19"/>
          <w:szCs w:val="19"/>
        </w:rPr>
        <w:t>Discussion</w:t>
      </w:r>
      <w:r w:rsidR="00080C78" w:rsidRPr="00435E5D">
        <w:rPr>
          <w:rFonts w:ascii="Verdana" w:hAnsi="Verdana" w:cs="Arial"/>
          <w:spacing w:val="-7"/>
          <w:sz w:val="19"/>
          <w:szCs w:val="19"/>
        </w:rPr>
        <w:t xml:space="preserve"> </w:t>
      </w:r>
      <w:r w:rsidR="00080C78" w:rsidRPr="00435E5D">
        <w:rPr>
          <w:rFonts w:ascii="Verdana" w:hAnsi="Verdana" w:cs="Arial"/>
          <w:sz w:val="19"/>
          <w:szCs w:val="19"/>
        </w:rPr>
        <w:t>(FGD)</w:t>
      </w:r>
      <w:r w:rsidR="00080C78" w:rsidRPr="00435E5D">
        <w:rPr>
          <w:rFonts w:ascii="Verdana" w:hAnsi="Verdana" w:cs="Arial"/>
          <w:spacing w:val="-5"/>
          <w:sz w:val="19"/>
          <w:szCs w:val="19"/>
        </w:rPr>
        <w:t xml:space="preserve"> </w:t>
      </w:r>
      <w:r w:rsidR="00080C78" w:rsidRPr="00435E5D">
        <w:rPr>
          <w:rFonts w:ascii="Verdana" w:hAnsi="Verdana" w:cs="Arial"/>
          <w:sz w:val="19"/>
          <w:szCs w:val="19"/>
        </w:rPr>
        <w:t>(attach questionnaire/ survey/ interview guide/ FGD guide, if available);</w:t>
      </w:r>
    </w:p>
    <w:p w14:paraId="046BD710" w14:textId="77777777" w:rsidR="00080C78" w:rsidRPr="00435E5D" w:rsidRDefault="00000000" w:rsidP="00803F8B">
      <w:pPr>
        <w:kinsoku w:val="0"/>
        <w:overflowPunct w:val="0"/>
        <w:autoSpaceDE w:val="0"/>
        <w:autoSpaceDN w:val="0"/>
        <w:adjustRightInd w:val="0"/>
        <w:spacing w:before="60"/>
        <w:ind w:left="563"/>
        <w:rPr>
          <w:rFonts w:ascii="Verdana" w:hAnsi="Verdana" w:cs="Arial"/>
          <w:spacing w:val="-2"/>
          <w:sz w:val="19"/>
          <w:szCs w:val="19"/>
        </w:rPr>
      </w:pPr>
      <w:sdt>
        <w:sdtPr>
          <w:rPr>
            <w:rFonts w:ascii="Verdana" w:hAnsi="Verdana" w:cs="Tahoma"/>
            <w:b/>
            <w:sz w:val="19"/>
            <w:szCs w:val="19"/>
          </w:rPr>
          <w:id w:val="645628425"/>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pacing w:val="-2"/>
          <w:sz w:val="19"/>
          <w:szCs w:val="19"/>
        </w:rPr>
        <w:t>Observations;</w:t>
      </w:r>
    </w:p>
    <w:p w14:paraId="38263710" w14:textId="77777777" w:rsidR="00080C78" w:rsidRPr="00435E5D" w:rsidRDefault="00000000" w:rsidP="00803F8B">
      <w:pPr>
        <w:kinsoku w:val="0"/>
        <w:overflowPunct w:val="0"/>
        <w:autoSpaceDE w:val="0"/>
        <w:autoSpaceDN w:val="0"/>
        <w:adjustRightInd w:val="0"/>
        <w:spacing w:before="60"/>
        <w:ind w:left="563"/>
        <w:rPr>
          <w:rFonts w:ascii="Verdana" w:hAnsi="Verdana" w:cs="Arial"/>
          <w:sz w:val="19"/>
          <w:szCs w:val="19"/>
        </w:rPr>
      </w:pPr>
      <w:sdt>
        <w:sdtPr>
          <w:rPr>
            <w:rFonts w:ascii="Verdana" w:hAnsi="Verdana" w:cs="Tahoma"/>
            <w:b/>
            <w:sz w:val="19"/>
            <w:szCs w:val="19"/>
          </w:rPr>
          <w:id w:val="292018667"/>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Interventions/ Experiments;</w:t>
      </w:r>
    </w:p>
    <w:p w14:paraId="2D1B27C5" w14:textId="77777777" w:rsidR="00080C78" w:rsidRPr="00435E5D" w:rsidRDefault="00000000" w:rsidP="00803F8B">
      <w:pPr>
        <w:kinsoku w:val="0"/>
        <w:overflowPunct w:val="0"/>
        <w:autoSpaceDE w:val="0"/>
        <w:autoSpaceDN w:val="0"/>
        <w:adjustRightInd w:val="0"/>
        <w:spacing w:before="60"/>
        <w:ind w:left="563"/>
        <w:rPr>
          <w:rFonts w:ascii="Verdana" w:hAnsi="Verdana" w:cs="Arial"/>
          <w:sz w:val="19"/>
          <w:szCs w:val="19"/>
        </w:rPr>
      </w:pPr>
      <w:sdt>
        <w:sdtPr>
          <w:rPr>
            <w:rFonts w:ascii="Verdana" w:hAnsi="Verdana" w:cs="Tahoma"/>
            <w:b/>
            <w:sz w:val="19"/>
            <w:szCs w:val="19"/>
          </w:rPr>
          <w:id w:val="1873888528"/>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Educational Research;</w:t>
      </w:r>
    </w:p>
    <w:p w14:paraId="05D18AEF" w14:textId="77777777" w:rsidR="00080C78" w:rsidRPr="00435E5D" w:rsidRDefault="00000000" w:rsidP="00803F8B">
      <w:pPr>
        <w:kinsoku w:val="0"/>
        <w:overflowPunct w:val="0"/>
        <w:autoSpaceDE w:val="0"/>
        <w:autoSpaceDN w:val="0"/>
        <w:adjustRightInd w:val="0"/>
        <w:spacing w:before="60" w:line="229" w:lineRule="exact"/>
        <w:ind w:left="563"/>
        <w:rPr>
          <w:rFonts w:ascii="Verdana" w:hAnsi="Verdana" w:cs="Arial"/>
          <w:sz w:val="19"/>
          <w:szCs w:val="19"/>
        </w:rPr>
      </w:pPr>
      <w:sdt>
        <w:sdtPr>
          <w:rPr>
            <w:rFonts w:ascii="Verdana" w:hAnsi="Verdana" w:cs="Tahoma"/>
            <w:b/>
            <w:sz w:val="19"/>
            <w:szCs w:val="19"/>
          </w:rPr>
          <w:id w:val="1370264151"/>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Use of non-Medical Devices;</w:t>
      </w:r>
    </w:p>
    <w:p w14:paraId="52CBA88C" w14:textId="77777777" w:rsidR="00080C78" w:rsidRPr="00435E5D" w:rsidRDefault="00000000" w:rsidP="00803F8B">
      <w:pPr>
        <w:kinsoku w:val="0"/>
        <w:overflowPunct w:val="0"/>
        <w:autoSpaceDE w:val="0"/>
        <w:autoSpaceDN w:val="0"/>
        <w:adjustRightInd w:val="0"/>
        <w:spacing w:before="60" w:line="229" w:lineRule="exact"/>
        <w:ind w:left="563"/>
        <w:rPr>
          <w:rFonts w:ascii="Verdana" w:hAnsi="Verdana" w:cs="Arial"/>
          <w:color w:val="000000"/>
          <w:sz w:val="19"/>
          <w:szCs w:val="19"/>
        </w:rPr>
      </w:pPr>
      <w:sdt>
        <w:sdtPr>
          <w:rPr>
            <w:rFonts w:ascii="Verdana" w:hAnsi="Verdana" w:cs="Tahoma"/>
            <w:b/>
            <w:sz w:val="19"/>
            <w:szCs w:val="19"/>
          </w:rPr>
          <w:id w:val="-1347087983"/>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color w:val="000000"/>
          <w:sz w:val="19"/>
          <w:szCs w:val="19"/>
        </w:rPr>
        <w:t>Deception: (attach debriefing statement);</w:t>
      </w:r>
    </w:p>
    <w:p w14:paraId="6A0DE5C3" w14:textId="77777777" w:rsidR="00080C78" w:rsidRPr="00435E5D" w:rsidRDefault="00000000" w:rsidP="00803F8B">
      <w:pPr>
        <w:kinsoku w:val="0"/>
        <w:overflowPunct w:val="0"/>
        <w:autoSpaceDE w:val="0"/>
        <w:autoSpaceDN w:val="0"/>
        <w:adjustRightInd w:val="0"/>
        <w:spacing w:before="60" w:line="229" w:lineRule="exact"/>
        <w:ind w:left="563"/>
        <w:rPr>
          <w:rFonts w:ascii="Verdana" w:hAnsi="Verdana" w:cs="Arial"/>
          <w:sz w:val="19"/>
          <w:szCs w:val="19"/>
        </w:rPr>
      </w:pPr>
      <w:sdt>
        <w:sdtPr>
          <w:rPr>
            <w:rFonts w:ascii="Verdana" w:hAnsi="Verdana" w:cs="Tahoma"/>
            <w:b/>
            <w:sz w:val="19"/>
            <w:szCs w:val="19"/>
          </w:rPr>
          <w:id w:val="806741742"/>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Other(s), please describe.</w:t>
      </w:r>
    </w:p>
    <w:p w14:paraId="3234610D" w14:textId="77777777" w:rsidR="00080C78" w:rsidRPr="00435E5D" w:rsidRDefault="00080C78" w:rsidP="003E304D">
      <w:pPr>
        <w:numPr>
          <w:ilvl w:val="0"/>
          <w:numId w:val="12"/>
        </w:numPr>
        <w:tabs>
          <w:tab w:val="left" w:pos="469"/>
        </w:tabs>
        <w:kinsoku w:val="0"/>
        <w:overflowPunct w:val="0"/>
        <w:autoSpaceDE w:val="0"/>
        <w:autoSpaceDN w:val="0"/>
        <w:adjustRightInd w:val="0"/>
        <w:spacing w:before="120"/>
        <w:ind w:left="465" w:right="697" w:hanging="357"/>
        <w:rPr>
          <w:rFonts w:ascii="Verdana" w:hAnsi="Verdana" w:cs="Arial"/>
          <w:color w:val="000000"/>
          <w:sz w:val="19"/>
          <w:szCs w:val="19"/>
        </w:rPr>
      </w:pPr>
      <w:r w:rsidRPr="00435E5D">
        <w:rPr>
          <w:rFonts w:ascii="Verdana" w:hAnsi="Verdana" w:cs="Arial"/>
          <w:b/>
          <w:color w:val="000000"/>
          <w:sz w:val="19"/>
          <w:szCs w:val="19"/>
        </w:rPr>
        <w:t>Procedures</w:t>
      </w:r>
      <w:r w:rsidRPr="00435E5D">
        <w:rPr>
          <w:rFonts w:ascii="Verdana" w:hAnsi="Verdana" w:cs="Arial"/>
          <w:color w:val="000000"/>
          <w:sz w:val="19"/>
          <w:szCs w:val="19"/>
        </w:rPr>
        <w:t>: Describe</w:t>
      </w:r>
      <w:r w:rsidRPr="00435E5D">
        <w:rPr>
          <w:rFonts w:ascii="Verdana" w:hAnsi="Verdana" w:cs="Arial"/>
          <w:color w:val="000000"/>
          <w:spacing w:val="-6"/>
          <w:sz w:val="19"/>
          <w:szCs w:val="19"/>
        </w:rPr>
        <w:t xml:space="preserve"> </w:t>
      </w:r>
      <w:r w:rsidRPr="00435E5D">
        <w:rPr>
          <w:rFonts w:ascii="Verdana" w:hAnsi="Verdana" w:cs="Arial"/>
          <w:color w:val="000000"/>
          <w:sz w:val="19"/>
          <w:szCs w:val="19"/>
        </w:rPr>
        <w:t>the research procedure.</w:t>
      </w:r>
    </w:p>
    <w:p w14:paraId="1E7C0930" w14:textId="77777777" w:rsidR="00080C78" w:rsidRPr="00A34454" w:rsidRDefault="00080C78" w:rsidP="00803F8B">
      <w:pPr>
        <w:tabs>
          <w:tab w:val="left" w:pos="469"/>
        </w:tabs>
        <w:kinsoku w:val="0"/>
        <w:overflowPunct w:val="0"/>
        <w:autoSpaceDE w:val="0"/>
        <w:autoSpaceDN w:val="0"/>
        <w:adjustRightInd w:val="0"/>
        <w:ind w:left="467" w:right="698"/>
        <w:rPr>
          <w:rFonts w:ascii="Verdana" w:hAnsi="Verdana" w:cs="Arial"/>
          <w:color w:val="4472C4" w:themeColor="accent1"/>
          <w:sz w:val="19"/>
          <w:szCs w:val="19"/>
        </w:rPr>
      </w:pPr>
      <w:r w:rsidRPr="00A34454">
        <w:rPr>
          <w:rFonts w:ascii="Verdana" w:hAnsi="Verdana" w:cs="Arial"/>
          <w:color w:val="4472C4" w:themeColor="accent1"/>
          <w:sz w:val="19"/>
          <w:szCs w:val="19"/>
        </w:rPr>
        <w:t>Describe what steps will be involved in the research. If the research involves subject research visit</w:t>
      </w:r>
      <w:r>
        <w:rPr>
          <w:rFonts w:ascii="Verdana" w:hAnsi="Verdana" w:cs="Arial"/>
          <w:color w:val="4472C4" w:themeColor="accent1"/>
          <w:sz w:val="19"/>
          <w:szCs w:val="19"/>
        </w:rPr>
        <w:t xml:space="preserve">s and/or remote data collection sessions, </w:t>
      </w:r>
      <w:r w:rsidRPr="00A34454">
        <w:rPr>
          <w:rFonts w:ascii="Verdana" w:hAnsi="Verdana" w:cs="Arial"/>
          <w:color w:val="4472C4" w:themeColor="accent1"/>
          <w:sz w:val="19"/>
          <w:szCs w:val="19"/>
        </w:rPr>
        <w:t xml:space="preserve">state </w:t>
      </w:r>
      <w:r>
        <w:rPr>
          <w:rFonts w:ascii="Verdana" w:hAnsi="Verdana" w:cs="Arial"/>
          <w:color w:val="4472C4" w:themeColor="accent1"/>
          <w:sz w:val="19"/>
          <w:szCs w:val="19"/>
        </w:rPr>
        <w:t xml:space="preserve">what will happen in each session and </w:t>
      </w:r>
      <w:r w:rsidRPr="00A34454">
        <w:rPr>
          <w:rFonts w:ascii="Verdana" w:hAnsi="Verdana" w:cs="Arial"/>
          <w:color w:val="4472C4" w:themeColor="accent1"/>
          <w:sz w:val="19"/>
          <w:szCs w:val="19"/>
        </w:rPr>
        <w:t xml:space="preserve">the frequency and duration of each session. </w:t>
      </w:r>
    </w:p>
    <w:p w14:paraId="17794BA2" w14:textId="77777777" w:rsidR="00080C78" w:rsidRPr="00435E5D" w:rsidRDefault="00080C78" w:rsidP="00803F8B">
      <w:pPr>
        <w:tabs>
          <w:tab w:val="left" w:pos="469"/>
        </w:tabs>
        <w:kinsoku w:val="0"/>
        <w:overflowPunct w:val="0"/>
        <w:autoSpaceDE w:val="0"/>
        <w:autoSpaceDN w:val="0"/>
        <w:adjustRightInd w:val="0"/>
        <w:ind w:left="467" w:right="698"/>
        <w:rPr>
          <w:rFonts w:ascii="Verdana" w:hAnsi="Verdana" w:cs="Arial"/>
          <w:color w:val="000000"/>
          <w:sz w:val="19"/>
          <w:szCs w:val="19"/>
        </w:rPr>
      </w:pPr>
    </w:p>
    <w:p w14:paraId="23574D7C" w14:textId="689A0958" w:rsidR="00080C78" w:rsidRPr="00435E5D" w:rsidRDefault="00080C78" w:rsidP="003E304D">
      <w:pPr>
        <w:numPr>
          <w:ilvl w:val="0"/>
          <w:numId w:val="12"/>
        </w:numPr>
        <w:tabs>
          <w:tab w:val="left" w:pos="468"/>
        </w:tabs>
        <w:kinsoku w:val="0"/>
        <w:overflowPunct w:val="0"/>
        <w:autoSpaceDE w:val="0"/>
        <w:autoSpaceDN w:val="0"/>
        <w:adjustRightInd w:val="0"/>
        <w:ind w:right="551"/>
        <w:rPr>
          <w:rFonts w:ascii="Verdana" w:hAnsi="Verdana" w:cs="Arial"/>
          <w:sz w:val="19"/>
          <w:szCs w:val="19"/>
        </w:rPr>
      </w:pPr>
      <w:r w:rsidRPr="00435E5D">
        <w:rPr>
          <w:rFonts w:ascii="Verdana" w:hAnsi="Verdana" w:cs="Arial"/>
          <w:b/>
          <w:bCs/>
          <w:sz w:val="19"/>
          <w:szCs w:val="19"/>
        </w:rPr>
        <w:t>Study</w:t>
      </w:r>
      <w:r w:rsidRPr="00435E5D">
        <w:rPr>
          <w:rFonts w:ascii="Verdana" w:hAnsi="Verdana" w:cs="Arial"/>
          <w:b/>
          <w:bCs/>
          <w:spacing w:val="-5"/>
          <w:sz w:val="19"/>
          <w:szCs w:val="19"/>
        </w:rPr>
        <w:t xml:space="preserve"> </w:t>
      </w:r>
      <w:r w:rsidRPr="00435E5D">
        <w:rPr>
          <w:rFonts w:ascii="Verdana" w:hAnsi="Verdana" w:cs="Arial"/>
          <w:b/>
          <w:bCs/>
          <w:sz w:val="19"/>
          <w:szCs w:val="19"/>
        </w:rPr>
        <w:t>Sites:</w:t>
      </w:r>
      <w:r w:rsidRPr="00435E5D">
        <w:rPr>
          <w:rFonts w:ascii="Verdana" w:hAnsi="Verdana" w:cs="Arial"/>
          <w:b/>
          <w:bCs/>
          <w:spacing w:val="-4"/>
          <w:sz w:val="19"/>
          <w:szCs w:val="19"/>
        </w:rPr>
        <w:t xml:space="preserve"> </w:t>
      </w:r>
      <w:r w:rsidRPr="00435E5D">
        <w:rPr>
          <w:rFonts w:ascii="Verdana" w:hAnsi="Verdana" w:cs="Arial"/>
          <w:sz w:val="19"/>
          <w:szCs w:val="19"/>
        </w:rPr>
        <w:t>Will</w:t>
      </w:r>
      <w:r w:rsidRPr="00435E5D">
        <w:rPr>
          <w:rFonts w:ascii="Verdana" w:hAnsi="Verdana" w:cs="Arial"/>
          <w:spacing w:val="-5"/>
          <w:sz w:val="19"/>
          <w:szCs w:val="19"/>
        </w:rPr>
        <w:t xml:space="preserve"> </w:t>
      </w:r>
      <w:r w:rsidRPr="00435E5D">
        <w:rPr>
          <w:rFonts w:ascii="Verdana" w:hAnsi="Verdana" w:cs="Arial"/>
          <w:sz w:val="19"/>
          <w:szCs w:val="19"/>
        </w:rPr>
        <w:t>research</w:t>
      </w:r>
      <w:r w:rsidRPr="00435E5D">
        <w:rPr>
          <w:rFonts w:ascii="Verdana" w:hAnsi="Verdana" w:cs="Arial"/>
          <w:spacing w:val="-3"/>
          <w:sz w:val="19"/>
          <w:szCs w:val="19"/>
        </w:rPr>
        <w:t xml:space="preserve"> </w:t>
      </w:r>
      <w:r w:rsidRPr="00435E5D">
        <w:rPr>
          <w:rFonts w:ascii="Verdana" w:hAnsi="Verdana" w:cs="Arial"/>
          <w:sz w:val="19"/>
          <w:szCs w:val="19"/>
        </w:rPr>
        <w:t>procedures</w:t>
      </w:r>
      <w:r w:rsidRPr="00435E5D">
        <w:rPr>
          <w:rFonts w:ascii="Verdana" w:hAnsi="Verdana" w:cs="Arial"/>
          <w:spacing w:val="-4"/>
          <w:sz w:val="19"/>
          <w:szCs w:val="19"/>
        </w:rPr>
        <w:t xml:space="preserve"> </w:t>
      </w:r>
      <w:r w:rsidRPr="00435E5D">
        <w:rPr>
          <w:rFonts w:ascii="Verdana" w:hAnsi="Verdana" w:cs="Arial"/>
          <w:sz w:val="19"/>
          <w:szCs w:val="19"/>
        </w:rPr>
        <w:t>be</w:t>
      </w:r>
      <w:r w:rsidRPr="00435E5D">
        <w:rPr>
          <w:rFonts w:ascii="Verdana" w:hAnsi="Verdana" w:cs="Arial"/>
          <w:spacing w:val="-5"/>
          <w:sz w:val="19"/>
          <w:szCs w:val="19"/>
        </w:rPr>
        <w:t xml:space="preserve"> </w:t>
      </w:r>
      <w:r w:rsidRPr="00435E5D">
        <w:rPr>
          <w:rFonts w:ascii="Verdana" w:hAnsi="Verdana" w:cs="Arial"/>
          <w:sz w:val="19"/>
          <w:szCs w:val="19"/>
        </w:rPr>
        <w:t>conducted</w:t>
      </w:r>
      <w:r w:rsidRPr="00435E5D">
        <w:rPr>
          <w:rFonts w:ascii="Verdana" w:hAnsi="Verdana" w:cs="Arial"/>
          <w:spacing w:val="-5"/>
          <w:sz w:val="19"/>
          <w:szCs w:val="19"/>
        </w:rPr>
        <w:t xml:space="preserve"> </w:t>
      </w:r>
      <w:r w:rsidRPr="00435E5D">
        <w:rPr>
          <w:rFonts w:ascii="Verdana" w:hAnsi="Verdana" w:cs="Arial"/>
          <w:sz w:val="19"/>
          <w:szCs w:val="19"/>
        </w:rPr>
        <w:t>in</w:t>
      </w:r>
      <w:r w:rsidRPr="00435E5D">
        <w:rPr>
          <w:rFonts w:ascii="Verdana" w:hAnsi="Verdana" w:cs="Arial"/>
          <w:spacing w:val="-5"/>
          <w:sz w:val="19"/>
          <w:szCs w:val="19"/>
        </w:rPr>
        <w:t xml:space="preserve"> </w:t>
      </w:r>
      <w:r w:rsidRPr="00435E5D">
        <w:rPr>
          <w:rFonts w:ascii="Verdana" w:hAnsi="Verdana" w:cs="Arial"/>
          <w:sz w:val="19"/>
          <w:szCs w:val="19"/>
        </w:rPr>
        <w:t>non-NUS</w:t>
      </w:r>
      <w:r w:rsidRPr="00435E5D">
        <w:rPr>
          <w:rFonts w:ascii="Verdana" w:hAnsi="Verdana" w:cs="Arial"/>
          <w:spacing w:val="-3"/>
          <w:sz w:val="19"/>
          <w:szCs w:val="19"/>
        </w:rPr>
        <w:t xml:space="preserve"> </w:t>
      </w:r>
      <w:r w:rsidRPr="00435E5D">
        <w:rPr>
          <w:rFonts w:ascii="Verdana" w:hAnsi="Verdana" w:cs="Arial"/>
          <w:sz w:val="19"/>
          <w:szCs w:val="19"/>
        </w:rPr>
        <w:t>premise(s)?</w:t>
      </w:r>
      <w:r w:rsidRPr="00435E5D">
        <w:rPr>
          <w:rFonts w:ascii="Verdana" w:hAnsi="Verdana" w:cs="Arial"/>
          <w:spacing w:val="-5"/>
          <w:sz w:val="19"/>
          <w:szCs w:val="19"/>
        </w:rPr>
        <w:t xml:space="preserve"> </w:t>
      </w:r>
      <w:sdt>
        <w:sdtPr>
          <w:rPr>
            <w:rFonts w:ascii="Verdana" w:eastAsia="MS Gothic" w:hAnsi="Verdana" w:cs="Tahoma"/>
            <w:b/>
            <w:sz w:val="19"/>
            <w:szCs w:val="19"/>
          </w:rPr>
          <w:id w:val="930935361"/>
          <w14:checkbox>
            <w14:checked w14:val="0"/>
            <w14:checkedState w14:val="2612" w14:font="MS Gothic"/>
            <w14:uncheckedState w14:val="2610" w14:font="MS Gothic"/>
          </w14:checkbox>
        </w:sdtPr>
        <w:sdtContent>
          <w:r w:rsidR="0028312E" w:rsidRPr="00A0665F">
            <w:rPr>
              <w:rFonts w:ascii="Segoe UI Symbol" w:eastAsia="MS Gothic" w:hAnsi="Segoe UI Symbol" w:cs="Segoe UI Symbol"/>
              <w:b/>
              <w:sz w:val="19"/>
              <w:szCs w:val="19"/>
            </w:rPr>
            <w:t>☐</w:t>
          </w:r>
        </w:sdtContent>
      </w:sdt>
      <w:r w:rsidR="0028312E" w:rsidRPr="00A0665F">
        <w:rPr>
          <w:rFonts w:ascii="Verdana" w:hAnsi="Verdana" w:cs="Tahoma"/>
          <w:sz w:val="19"/>
          <w:szCs w:val="19"/>
        </w:rPr>
        <w:t xml:space="preserve"> </w:t>
      </w:r>
      <w:r w:rsidR="0028312E" w:rsidRPr="00A0665F">
        <w:rPr>
          <w:rFonts w:ascii="Verdana" w:hAnsi="Verdana" w:cs="Arial"/>
          <w:b/>
          <w:bCs/>
          <w:color w:val="000000" w:themeColor="text1"/>
          <w:sz w:val="19"/>
          <w:szCs w:val="19"/>
        </w:rPr>
        <w:t xml:space="preserve">Yes </w:t>
      </w:r>
      <w:sdt>
        <w:sdtPr>
          <w:rPr>
            <w:rFonts w:ascii="Verdana" w:eastAsia="MS Gothic" w:hAnsi="Verdana" w:cs="Tahoma"/>
            <w:b/>
            <w:sz w:val="19"/>
            <w:szCs w:val="19"/>
          </w:rPr>
          <w:id w:val="454675918"/>
          <w14:checkbox>
            <w14:checked w14:val="0"/>
            <w14:checkedState w14:val="2612" w14:font="MS Gothic"/>
            <w14:uncheckedState w14:val="2610" w14:font="MS Gothic"/>
          </w14:checkbox>
        </w:sdtPr>
        <w:sdtContent>
          <w:r w:rsidR="0028312E" w:rsidRPr="00A0665F">
            <w:rPr>
              <w:rFonts w:ascii="Segoe UI Symbol" w:eastAsia="MS Gothic" w:hAnsi="Segoe UI Symbol" w:cs="Segoe UI Symbol"/>
              <w:b/>
              <w:sz w:val="19"/>
              <w:szCs w:val="19"/>
            </w:rPr>
            <w:t>☐</w:t>
          </w:r>
        </w:sdtContent>
      </w:sdt>
      <w:r w:rsidR="0028312E" w:rsidRPr="00A0665F">
        <w:rPr>
          <w:rFonts w:ascii="Verdana" w:hAnsi="Verdana" w:cs="Tahoma"/>
          <w:sz w:val="19"/>
          <w:szCs w:val="19"/>
        </w:rPr>
        <w:t xml:space="preserve"> </w:t>
      </w:r>
      <w:r w:rsidR="0028312E" w:rsidRPr="00A0665F">
        <w:rPr>
          <w:rFonts w:ascii="Verdana" w:hAnsi="Verdana" w:cs="Arial"/>
          <w:b/>
          <w:bCs/>
          <w:color w:val="000000" w:themeColor="text1"/>
          <w:spacing w:val="-8"/>
          <w:sz w:val="19"/>
          <w:szCs w:val="19"/>
        </w:rPr>
        <w:t>N</w:t>
      </w:r>
      <w:r w:rsidR="0028312E" w:rsidRPr="00A0665F">
        <w:rPr>
          <w:rFonts w:ascii="Verdana" w:hAnsi="Verdana" w:cs="Arial"/>
          <w:b/>
          <w:bCs/>
          <w:color w:val="000000" w:themeColor="text1"/>
          <w:sz w:val="19"/>
          <w:szCs w:val="19"/>
        </w:rPr>
        <w:t>o</w:t>
      </w:r>
    </w:p>
    <w:p w14:paraId="67445A66" w14:textId="77777777" w:rsidR="00080C78" w:rsidRPr="00435E5D" w:rsidRDefault="00080C78" w:rsidP="00803F8B">
      <w:pPr>
        <w:tabs>
          <w:tab w:val="left" w:pos="468"/>
        </w:tabs>
        <w:kinsoku w:val="0"/>
        <w:overflowPunct w:val="0"/>
        <w:autoSpaceDE w:val="0"/>
        <w:autoSpaceDN w:val="0"/>
        <w:adjustRightInd w:val="0"/>
        <w:ind w:left="467" w:right="551"/>
        <w:rPr>
          <w:rFonts w:ascii="Verdana" w:hAnsi="Verdana" w:cs="Arial"/>
          <w:sz w:val="19"/>
          <w:szCs w:val="19"/>
        </w:rPr>
      </w:pPr>
      <w:r w:rsidRPr="00435E5D">
        <w:rPr>
          <w:rFonts w:ascii="Verdana" w:hAnsi="Verdana" w:cs="Arial"/>
          <w:b/>
          <w:bCs/>
          <w:sz w:val="19"/>
          <w:szCs w:val="19"/>
        </w:rPr>
        <w:t xml:space="preserve">If </w:t>
      </w:r>
      <w:r w:rsidRPr="00435E5D">
        <w:rPr>
          <w:rFonts w:ascii="Verdana" w:hAnsi="Verdana" w:cs="Arial"/>
          <w:b/>
          <w:bCs/>
          <w:i/>
          <w:sz w:val="19"/>
          <w:szCs w:val="19"/>
        </w:rPr>
        <w:t>Y</w:t>
      </w:r>
      <w:r w:rsidRPr="00435E5D">
        <w:rPr>
          <w:rFonts w:ascii="Verdana" w:hAnsi="Verdana" w:cs="Arial"/>
          <w:b/>
          <w:bCs/>
          <w:i/>
          <w:iCs/>
          <w:sz w:val="19"/>
          <w:szCs w:val="19"/>
        </w:rPr>
        <w:t>es</w:t>
      </w:r>
      <w:r w:rsidRPr="00435E5D">
        <w:rPr>
          <w:rFonts w:ascii="Verdana" w:hAnsi="Verdana" w:cs="Arial"/>
          <w:b/>
          <w:bCs/>
          <w:sz w:val="19"/>
          <w:szCs w:val="19"/>
        </w:rPr>
        <w:t xml:space="preserve">, </w:t>
      </w:r>
      <w:r w:rsidRPr="00435E5D">
        <w:rPr>
          <w:rFonts w:ascii="Verdana" w:hAnsi="Verdana" w:cs="Arial"/>
          <w:sz w:val="19"/>
          <w:szCs w:val="19"/>
        </w:rPr>
        <w:t>please state premise(s).</w:t>
      </w:r>
    </w:p>
    <w:p w14:paraId="444CD86A" w14:textId="77777777" w:rsidR="00080C78" w:rsidRPr="00435E5D" w:rsidRDefault="00080C78" w:rsidP="00803F8B">
      <w:pPr>
        <w:tabs>
          <w:tab w:val="left" w:pos="468"/>
        </w:tabs>
        <w:kinsoku w:val="0"/>
        <w:overflowPunct w:val="0"/>
        <w:autoSpaceDE w:val="0"/>
        <w:autoSpaceDN w:val="0"/>
        <w:adjustRightInd w:val="0"/>
        <w:ind w:left="467" w:right="551"/>
        <w:rPr>
          <w:rFonts w:ascii="Verdana" w:hAnsi="Verdana" w:cs="Arial"/>
          <w:sz w:val="19"/>
          <w:szCs w:val="19"/>
        </w:rPr>
      </w:pPr>
    </w:p>
    <w:p w14:paraId="531740C9" w14:textId="77777777" w:rsidR="00080C78" w:rsidRPr="00425C3F" w:rsidRDefault="00080C78" w:rsidP="003E304D">
      <w:pPr>
        <w:numPr>
          <w:ilvl w:val="0"/>
          <w:numId w:val="12"/>
        </w:numPr>
        <w:tabs>
          <w:tab w:val="left" w:pos="468"/>
        </w:tabs>
        <w:kinsoku w:val="0"/>
        <w:overflowPunct w:val="0"/>
        <w:autoSpaceDE w:val="0"/>
        <w:autoSpaceDN w:val="0"/>
        <w:adjustRightInd w:val="0"/>
        <w:spacing w:after="240"/>
        <w:ind w:left="471" w:hanging="363"/>
        <w:rPr>
          <w:rFonts w:ascii="Arial" w:hAnsi="Arial" w:cs="Arial"/>
          <w:b/>
          <w:bCs/>
          <w:sz w:val="20"/>
          <w:szCs w:val="20"/>
        </w:rPr>
      </w:pPr>
      <w:r w:rsidRPr="00435E5D">
        <w:rPr>
          <w:rFonts w:ascii="Verdana" w:hAnsi="Verdana" w:cs="Arial"/>
          <w:b/>
          <w:bCs/>
          <w:sz w:val="19"/>
          <w:szCs w:val="19"/>
        </w:rPr>
        <w:t xml:space="preserve">Anticipated Study End Date: </w:t>
      </w:r>
      <w:r w:rsidRPr="00A34454">
        <w:rPr>
          <w:rFonts w:ascii="Verdana" w:hAnsi="Verdana" w:cs="Arial"/>
          <w:color w:val="4472C4" w:themeColor="accent1"/>
          <w:sz w:val="19"/>
          <w:szCs w:val="19"/>
        </w:rPr>
        <w:t>(Please provide reasons for an end date that is longer than the candidature period).</w:t>
      </w:r>
    </w:p>
    <w:p w14:paraId="01C2059B" w14:textId="013AB954" w:rsidR="00080C78" w:rsidRPr="00435E5D" w:rsidRDefault="00080C78" w:rsidP="00803F8B">
      <w:pPr>
        <w:kinsoku w:val="0"/>
        <w:overflowPunct w:val="0"/>
        <w:autoSpaceDE w:val="0"/>
        <w:autoSpaceDN w:val="0"/>
        <w:adjustRightInd w:val="0"/>
        <w:spacing w:before="59"/>
        <w:ind w:left="108" w:right="215"/>
        <w:rPr>
          <w:rFonts w:ascii="Verdana" w:hAnsi="Verdana" w:cs="Arial"/>
          <w:b/>
          <w:color w:val="FF0000"/>
          <w:sz w:val="20"/>
          <w:szCs w:val="20"/>
        </w:rPr>
      </w:pPr>
      <w:r>
        <w:rPr>
          <w:rFonts w:ascii="Verdana" w:hAnsi="Verdana" w:cs="Arial"/>
          <w:b/>
          <w:spacing w:val="-2"/>
          <w:sz w:val="20"/>
          <w:szCs w:val="20"/>
        </w:rPr>
        <w:t>3</w:t>
      </w:r>
      <w:r w:rsidR="00984472">
        <w:rPr>
          <w:rFonts w:ascii="Verdana" w:hAnsi="Verdana" w:cs="Arial"/>
          <w:b/>
          <w:spacing w:val="-2"/>
          <w:sz w:val="20"/>
          <w:szCs w:val="20"/>
        </w:rPr>
        <w:t xml:space="preserve"> </w:t>
      </w:r>
      <w:r w:rsidRPr="00435E5D">
        <w:rPr>
          <w:rFonts w:ascii="Verdana" w:hAnsi="Verdana" w:cs="Arial"/>
          <w:b/>
          <w:spacing w:val="-2"/>
          <w:sz w:val="20"/>
          <w:szCs w:val="20"/>
        </w:rPr>
        <w:t xml:space="preserve">Study Participants </w:t>
      </w:r>
    </w:p>
    <w:p w14:paraId="0B5DCB00" w14:textId="77777777" w:rsidR="00080C78" w:rsidRPr="00435E5D" w:rsidRDefault="00080C78" w:rsidP="003E304D">
      <w:pPr>
        <w:numPr>
          <w:ilvl w:val="0"/>
          <w:numId w:val="11"/>
        </w:numPr>
        <w:tabs>
          <w:tab w:val="left" w:pos="468"/>
        </w:tabs>
        <w:kinsoku w:val="0"/>
        <w:overflowPunct w:val="0"/>
        <w:autoSpaceDE w:val="0"/>
        <w:autoSpaceDN w:val="0"/>
        <w:adjustRightInd w:val="0"/>
        <w:spacing w:before="59"/>
        <w:ind w:right="100"/>
        <w:rPr>
          <w:rFonts w:ascii="Verdana" w:hAnsi="Verdana" w:cs="Arial"/>
          <w:sz w:val="19"/>
          <w:szCs w:val="19"/>
        </w:rPr>
      </w:pPr>
      <w:r w:rsidRPr="00435E5D">
        <w:rPr>
          <w:rFonts w:ascii="Verdana" w:hAnsi="Verdana" w:cs="Arial"/>
          <w:b/>
          <w:bCs/>
          <w:sz w:val="19"/>
          <w:szCs w:val="19"/>
        </w:rPr>
        <w:t xml:space="preserve">Participant Groups: </w:t>
      </w:r>
      <w:r w:rsidRPr="00435E5D">
        <w:rPr>
          <w:rFonts w:ascii="Verdana" w:hAnsi="Verdana" w:cs="Arial"/>
          <w:sz w:val="19"/>
          <w:szCs w:val="19"/>
        </w:rPr>
        <w:t xml:space="preserve">Select participant group(s) as applicable, and specify the target number(s), lower age limit(s) and upper age limit(s) for </w:t>
      </w:r>
      <w:r w:rsidRPr="00435E5D">
        <w:rPr>
          <w:rFonts w:ascii="Verdana" w:hAnsi="Verdana" w:cs="Arial"/>
          <w:sz w:val="19"/>
          <w:szCs w:val="19"/>
          <w:u w:val="single"/>
        </w:rPr>
        <w:t>each</w:t>
      </w:r>
      <w:r w:rsidRPr="00435E5D">
        <w:rPr>
          <w:rFonts w:ascii="Verdana" w:hAnsi="Verdana" w:cs="Arial"/>
          <w:sz w:val="19"/>
          <w:szCs w:val="19"/>
        </w:rPr>
        <w:t xml:space="preserve"> group:</w:t>
      </w:r>
    </w:p>
    <w:p w14:paraId="2841819E" w14:textId="77777777" w:rsidR="00080C78" w:rsidRPr="00435E5D" w:rsidRDefault="00000000" w:rsidP="00803F8B">
      <w:pPr>
        <w:kinsoku w:val="0"/>
        <w:overflowPunct w:val="0"/>
        <w:autoSpaceDE w:val="0"/>
        <w:autoSpaceDN w:val="0"/>
        <w:adjustRightInd w:val="0"/>
        <w:spacing w:before="60" w:line="228" w:lineRule="exact"/>
        <w:ind w:left="561"/>
        <w:rPr>
          <w:rFonts w:ascii="Verdana" w:hAnsi="Verdana" w:cs="Arial"/>
          <w:sz w:val="19"/>
          <w:szCs w:val="19"/>
        </w:rPr>
      </w:pPr>
      <w:sdt>
        <w:sdtPr>
          <w:rPr>
            <w:rFonts w:ascii="Verdana" w:hAnsi="Verdana" w:cs="Tahoma"/>
            <w:b/>
            <w:sz w:val="19"/>
            <w:szCs w:val="19"/>
          </w:rPr>
          <w:id w:val="-837381630"/>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Healthy Adults</w:t>
      </w:r>
      <w:r w:rsidR="00080C78" w:rsidRPr="00644035">
        <w:rPr>
          <w:rFonts w:ascii="Verdana" w:hAnsi="Verdana" w:cs="Arial"/>
          <w:color w:val="4472C4" w:themeColor="accent1"/>
          <w:sz w:val="19"/>
          <w:szCs w:val="19"/>
        </w:rPr>
        <w:t xml:space="preserve">; </w:t>
      </w:r>
      <w:r w:rsidR="00080C78">
        <w:rPr>
          <w:rFonts w:ascii="Verdana" w:hAnsi="Verdana" w:cs="Arial"/>
          <w:color w:val="4472C4" w:themeColor="accent1"/>
          <w:sz w:val="19"/>
          <w:szCs w:val="19"/>
        </w:rPr>
        <w:t xml:space="preserve">TARGET </w:t>
      </w:r>
      <w:r w:rsidR="00080C78" w:rsidRPr="00644035">
        <w:rPr>
          <w:rFonts w:ascii="Verdana" w:hAnsi="Verdana" w:cs="Arial"/>
          <w:color w:val="4472C4" w:themeColor="accent1"/>
          <w:sz w:val="19"/>
          <w:szCs w:val="19"/>
        </w:rPr>
        <w:t>NUMBER</w:t>
      </w:r>
      <w:r w:rsidR="00080C78">
        <w:rPr>
          <w:rFonts w:ascii="Verdana" w:hAnsi="Verdana" w:cs="Arial"/>
          <w:color w:val="4472C4" w:themeColor="accent1"/>
          <w:sz w:val="19"/>
          <w:szCs w:val="19"/>
        </w:rPr>
        <w:t xml:space="preserve"> OF PART.</w:t>
      </w:r>
      <w:r w:rsidR="00080C78" w:rsidRPr="00644035">
        <w:rPr>
          <w:rFonts w:ascii="Verdana" w:hAnsi="Verdana" w:cs="Arial"/>
          <w:color w:val="4472C4" w:themeColor="accent1"/>
          <w:sz w:val="19"/>
          <w:szCs w:val="19"/>
        </w:rPr>
        <w:t>, AGE RANGE (</w:t>
      </w:r>
      <w:r w:rsidR="00080C78" w:rsidRPr="00473D94">
        <w:rPr>
          <w:rFonts w:ascii="Verdana" w:hAnsi="Verdana" w:cs="Arial"/>
          <w:color w:val="4472C4" w:themeColor="accent1"/>
          <w:sz w:val="19"/>
          <w:szCs w:val="19"/>
        </w:rPr>
        <w:t xml:space="preserve">if </w:t>
      </w:r>
      <w:r w:rsidR="00080C78">
        <w:rPr>
          <w:rFonts w:ascii="Verdana" w:hAnsi="Verdana" w:cs="Arial"/>
          <w:color w:val="4472C4" w:themeColor="accent1"/>
          <w:sz w:val="19"/>
          <w:szCs w:val="19"/>
        </w:rPr>
        <w:t xml:space="preserve">research </w:t>
      </w:r>
      <w:r w:rsidR="00080C78" w:rsidRPr="00473D94">
        <w:rPr>
          <w:rFonts w:ascii="Verdana" w:hAnsi="Verdana" w:cs="Arial"/>
          <w:color w:val="4472C4" w:themeColor="accent1"/>
          <w:sz w:val="19"/>
          <w:szCs w:val="19"/>
        </w:rPr>
        <w:t>site is</w:t>
      </w:r>
      <w:r w:rsidR="00080C78">
        <w:rPr>
          <w:rFonts w:ascii="Verdana" w:hAnsi="Verdana" w:cs="Arial"/>
          <w:color w:val="4472C4" w:themeColor="accent1"/>
          <w:sz w:val="19"/>
          <w:szCs w:val="19"/>
        </w:rPr>
        <w:t xml:space="preserve"> in</w:t>
      </w:r>
      <w:r w:rsidR="00080C78" w:rsidRPr="00473D94">
        <w:rPr>
          <w:rFonts w:ascii="Verdana" w:hAnsi="Verdana" w:cs="Arial"/>
          <w:color w:val="4472C4" w:themeColor="accent1"/>
          <w:sz w:val="19"/>
          <w:szCs w:val="19"/>
        </w:rPr>
        <w:t xml:space="preserve"> Singapore, adult</w:t>
      </w:r>
      <w:r w:rsidR="00080C78">
        <w:rPr>
          <w:rFonts w:ascii="Verdana" w:hAnsi="Verdana" w:cs="Arial"/>
          <w:color w:val="4472C4" w:themeColor="accent1"/>
          <w:sz w:val="19"/>
          <w:szCs w:val="19"/>
        </w:rPr>
        <w:t xml:space="preserve"> age</w:t>
      </w:r>
      <w:r w:rsidR="00080C78" w:rsidRPr="00473D94">
        <w:rPr>
          <w:rFonts w:ascii="Verdana" w:hAnsi="Verdana" w:cs="Arial"/>
          <w:color w:val="4472C4" w:themeColor="accent1"/>
          <w:sz w:val="19"/>
          <w:szCs w:val="19"/>
        </w:rPr>
        <w:t xml:space="preserve"> is 21 and above for non-NUS students and 18 and above for NUS students. Age of adulthood should be determined by local laws of data collection location.)</w:t>
      </w:r>
    </w:p>
    <w:p w14:paraId="741640DC" w14:textId="77777777" w:rsidR="00080C78" w:rsidRPr="00435E5D" w:rsidRDefault="00000000" w:rsidP="00803F8B">
      <w:pPr>
        <w:kinsoku w:val="0"/>
        <w:overflowPunct w:val="0"/>
        <w:autoSpaceDE w:val="0"/>
        <w:autoSpaceDN w:val="0"/>
        <w:adjustRightInd w:val="0"/>
        <w:spacing w:before="60"/>
        <w:ind w:left="561"/>
        <w:rPr>
          <w:rFonts w:ascii="Verdana" w:hAnsi="Verdana" w:cs="Arial"/>
          <w:sz w:val="19"/>
          <w:szCs w:val="19"/>
        </w:rPr>
      </w:pPr>
      <w:sdt>
        <w:sdtPr>
          <w:rPr>
            <w:rFonts w:ascii="Verdana" w:hAnsi="Verdana" w:cs="Tahoma"/>
            <w:b/>
            <w:sz w:val="19"/>
            <w:szCs w:val="19"/>
          </w:rPr>
          <w:id w:val="-503521355"/>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NUS students (including Duke-NUS &amp; Yale-NUS) (at least 18 years old);</w:t>
      </w:r>
      <w:r w:rsidR="00080C78">
        <w:rPr>
          <w:rFonts w:ascii="Verdana" w:hAnsi="Verdana" w:cs="Arial"/>
          <w:sz w:val="19"/>
          <w:szCs w:val="19"/>
        </w:rPr>
        <w:t xml:space="preserve"> </w:t>
      </w:r>
      <w:r w:rsidR="00080C78">
        <w:rPr>
          <w:rFonts w:ascii="Verdana" w:hAnsi="Verdana" w:cs="Arial"/>
          <w:color w:val="4472C4" w:themeColor="accent1"/>
          <w:sz w:val="19"/>
          <w:szCs w:val="19"/>
        </w:rPr>
        <w:t xml:space="preserve">TARGET </w:t>
      </w:r>
      <w:r w:rsidR="00080C78" w:rsidRPr="00644035">
        <w:rPr>
          <w:rFonts w:ascii="Verdana" w:hAnsi="Verdana" w:cs="Arial"/>
          <w:color w:val="4472C4" w:themeColor="accent1"/>
          <w:sz w:val="19"/>
          <w:szCs w:val="19"/>
        </w:rPr>
        <w:t>NUMBER</w:t>
      </w:r>
      <w:r w:rsidR="00080C78">
        <w:rPr>
          <w:rFonts w:ascii="Verdana" w:hAnsi="Verdana" w:cs="Arial"/>
          <w:color w:val="4472C4" w:themeColor="accent1"/>
          <w:sz w:val="19"/>
          <w:szCs w:val="19"/>
        </w:rPr>
        <w:t xml:space="preserve"> OF PART.</w:t>
      </w:r>
      <w:r w:rsidR="00080C78" w:rsidRPr="00644035">
        <w:rPr>
          <w:rFonts w:ascii="Verdana" w:hAnsi="Verdana" w:cs="Arial"/>
          <w:color w:val="4472C4" w:themeColor="accent1"/>
          <w:sz w:val="19"/>
          <w:szCs w:val="19"/>
        </w:rPr>
        <w:t>, AGE RANGE</w:t>
      </w:r>
    </w:p>
    <w:p w14:paraId="14C32AE7" w14:textId="77777777" w:rsidR="00080C78" w:rsidRPr="00435E5D" w:rsidRDefault="00000000" w:rsidP="00803F8B">
      <w:pPr>
        <w:kinsoku w:val="0"/>
        <w:overflowPunct w:val="0"/>
        <w:autoSpaceDE w:val="0"/>
        <w:autoSpaceDN w:val="0"/>
        <w:adjustRightInd w:val="0"/>
        <w:spacing w:before="60"/>
        <w:ind w:left="561"/>
        <w:rPr>
          <w:rFonts w:ascii="Verdana" w:hAnsi="Verdana" w:cs="Arial"/>
          <w:sz w:val="19"/>
          <w:szCs w:val="19"/>
        </w:rPr>
      </w:pPr>
      <w:sdt>
        <w:sdtPr>
          <w:rPr>
            <w:rFonts w:ascii="Verdana" w:hAnsi="Verdana" w:cs="Tahoma"/>
            <w:b/>
            <w:sz w:val="19"/>
            <w:szCs w:val="19"/>
          </w:rPr>
          <w:id w:val="-602649530"/>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color w:val="000000" w:themeColor="text1"/>
          <w:sz w:val="19"/>
          <w:szCs w:val="19"/>
        </w:rPr>
        <w:t xml:space="preserve">Children below 21 years old </w:t>
      </w:r>
      <w:r w:rsidR="00080C78" w:rsidRPr="00435E5D">
        <w:rPr>
          <w:rFonts w:ascii="Verdana" w:hAnsi="Verdana" w:cs="Arial"/>
          <w:sz w:val="19"/>
          <w:szCs w:val="19"/>
        </w:rPr>
        <w:t>who are not NUS Students;</w:t>
      </w:r>
      <w:r w:rsidR="00080C78" w:rsidRPr="00644035">
        <w:rPr>
          <w:rFonts w:ascii="Verdana" w:hAnsi="Verdana" w:cs="Arial"/>
          <w:color w:val="4472C4" w:themeColor="accent1"/>
          <w:sz w:val="19"/>
          <w:szCs w:val="19"/>
        </w:rPr>
        <w:t xml:space="preserve"> </w:t>
      </w:r>
      <w:r w:rsidR="00080C78">
        <w:rPr>
          <w:rFonts w:ascii="Verdana" w:hAnsi="Verdana" w:cs="Arial"/>
          <w:color w:val="4472C4" w:themeColor="accent1"/>
          <w:sz w:val="19"/>
          <w:szCs w:val="19"/>
        </w:rPr>
        <w:t xml:space="preserve">TARGET </w:t>
      </w:r>
      <w:r w:rsidR="00080C78" w:rsidRPr="00644035">
        <w:rPr>
          <w:rFonts w:ascii="Verdana" w:hAnsi="Verdana" w:cs="Arial"/>
          <w:color w:val="4472C4" w:themeColor="accent1"/>
          <w:sz w:val="19"/>
          <w:szCs w:val="19"/>
        </w:rPr>
        <w:t>NUMBER</w:t>
      </w:r>
      <w:r w:rsidR="00080C78">
        <w:rPr>
          <w:rFonts w:ascii="Verdana" w:hAnsi="Verdana" w:cs="Arial"/>
          <w:color w:val="4472C4" w:themeColor="accent1"/>
          <w:sz w:val="19"/>
          <w:szCs w:val="19"/>
        </w:rPr>
        <w:t xml:space="preserve"> OF PART.</w:t>
      </w:r>
      <w:r w:rsidR="00080C78" w:rsidRPr="00644035">
        <w:rPr>
          <w:rFonts w:ascii="Verdana" w:hAnsi="Verdana" w:cs="Arial"/>
          <w:color w:val="4472C4" w:themeColor="accent1"/>
          <w:sz w:val="19"/>
          <w:szCs w:val="19"/>
        </w:rPr>
        <w:t>, AGE RANGE</w:t>
      </w:r>
    </w:p>
    <w:p w14:paraId="1E519C3D" w14:textId="77777777" w:rsidR="00080C78" w:rsidRPr="00435E5D" w:rsidRDefault="00000000" w:rsidP="00803F8B">
      <w:pPr>
        <w:kinsoku w:val="0"/>
        <w:overflowPunct w:val="0"/>
        <w:autoSpaceDE w:val="0"/>
        <w:autoSpaceDN w:val="0"/>
        <w:adjustRightInd w:val="0"/>
        <w:spacing w:before="60"/>
        <w:ind w:left="561"/>
        <w:rPr>
          <w:rFonts w:ascii="Verdana" w:hAnsi="Verdana" w:cs="Arial"/>
          <w:sz w:val="19"/>
          <w:szCs w:val="19"/>
        </w:rPr>
      </w:pPr>
      <w:sdt>
        <w:sdtPr>
          <w:rPr>
            <w:rFonts w:ascii="Verdana" w:hAnsi="Verdana" w:cs="Tahoma"/>
            <w:b/>
            <w:sz w:val="19"/>
            <w:szCs w:val="19"/>
          </w:rPr>
          <w:id w:val="891621813"/>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Elderly with mental capacity (state how mental capacity will be screened);</w:t>
      </w:r>
      <w:r w:rsidR="00080C78">
        <w:rPr>
          <w:rFonts w:ascii="Verdana" w:hAnsi="Verdana" w:cs="Arial"/>
          <w:sz w:val="19"/>
          <w:szCs w:val="19"/>
        </w:rPr>
        <w:t xml:space="preserve"> </w:t>
      </w:r>
      <w:r w:rsidR="00080C78">
        <w:rPr>
          <w:rFonts w:ascii="Verdana" w:hAnsi="Verdana" w:cs="Arial"/>
          <w:color w:val="4472C4" w:themeColor="accent1"/>
          <w:sz w:val="19"/>
          <w:szCs w:val="19"/>
        </w:rPr>
        <w:t xml:space="preserve">TARGET </w:t>
      </w:r>
      <w:r w:rsidR="00080C78" w:rsidRPr="00644035">
        <w:rPr>
          <w:rFonts w:ascii="Verdana" w:hAnsi="Verdana" w:cs="Arial"/>
          <w:color w:val="4472C4" w:themeColor="accent1"/>
          <w:sz w:val="19"/>
          <w:szCs w:val="19"/>
        </w:rPr>
        <w:t>NUMBER</w:t>
      </w:r>
      <w:r w:rsidR="00080C78">
        <w:rPr>
          <w:rFonts w:ascii="Verdana" w:hAnsi="Verdana" w:cs="Arial"/>
          <w:color w:val="4472C4" w:themeColor="accent1"/>
          <w:sz w:val="19"/>
          <w:szCs w:val="19"/>
        </w:rPr>
        <w:t xml:space="preserve"> OF PART.</w:t>
      </w:r>
      <w:r w:rsidR="00080C78" w:rsidRPr="00644035">
        <w:rPr>
          <w:rFonts w:ascii="Verdana" w:hAnsi="Verdana" w:cs="Arial"/>
          <w:color w:val="4472C4" w:themeColor="accent1"/>
          <w:sz w:val="19"/>
          <w:szCs w:val="19"/>
        </w:rPr>
        <w:t>, AGE RANGE</w:t>
      </w:r>
    </w:p>
    <w:p w14:paraId="3BE38C1A" w14:textId="77777777" w:rsidR="00080C78" w:rsidRPr="00435E5D" w:rsidRDefault="00000000" w:rsidP="00803F8B">
      <w:pPr>
        <w:kinsoku w:val="0"/>
        <w:overflowPunct w:val="0"/>
        <w:autoSpaceDE w:val="0"/>
        <w:autoSpaceDN w:val="0"/>
        <w:adjustRightInd w:val="0"/>
        <w:spacing w:before="60" w:line="229" w:lineRule="exact"/>
        <w:ind w:left="561"/>
        <w:rPr>
          <w:rFonts w:ascii="Verdana" w:hAnsi="Verdana" w:cs="Arial"/>
          <w:sz w:val="19"/>
          <w:szCs w:val="19"/>
        </w:rPr>
      </w:pPr>
      <w:sdt>
        <w:sdtPr>
          <w:rPr>
            <w:rFonts w:ascii="Verdana" w:hAnsi="Verdana" w:cs="Tahoma"/>
            <w:b/>
            <w:sz w:val="19"/>
            <w:szCs w:val="19"/>
          </w:rPr>
          <w:id w:val="1536774326"/>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Individuals who lack mental capacity (state how lack of mental capacity is determined);</w:t>
      </w:r>
      <w:r w:rsidR="00080C78">
        <w:rPr>
          <w:rFonts w:ascii="Verdana" w:hAnsi="Verdana" w:cs="Arial"/>
          <w:sz w:val="19"/>
          <w:szCs w:val="19"/>
        </w:rPr>
        <w:t xml:space="preserve"> </w:t>
      </w:r>
      <w:r w:rsidR="00080C78">
        <w:rPr>
          <w:rFonts w:ascii="Verdana" w:hAnsi="Verdana" w:cs="Arial"/>
          <w:color w:val="4472C4" w:themeColor="accent1"/>
          <w:sz w:val="19"/>
          <w:szCs w:val="19"/>
        </w:rPr>
        <w:t xml:space="preserve">TARGET </w:t>
      </w:r>
      <w:r w:rsidR="00080C78" w:rsidRPr="00644035">
        <w:rPr>
          <w:rFonts w:ascii="Verdana" w:hAnsi="Verdana" w:cs="Arial"/>
          <w:color w:val="4472C4" w:themeColor="accent1"/>
          <w:sz w:val="19"/>
          <w:szCs w:val="19"/>
        </w:rPr>
        <w:t>NUMBER</w:t>
      </w:r>
      <w:r w:rsidR="00080C78">
        <w:rPr>
          <w:rFonts w:ascii="Verdana" w:hAnsi="Verdana" w:cs="Arial"/>
          <w:color w:val="4472C4" w:themeColor="accent1"/>
          <w:sz w:val="19"/>
          <w:szCs w:val="19"/>
        </w:rPr>
        <w:t xml:space="preserve"> OF PART.</w:t>
      </w:r>
      <w:r w:rsidR="00080C78" w:rsidRPr="00644035">
        <w:rPr>
          <w:rFonts w:ascii="Verdana" w:hAnsi="Verdana" w:cs="Arial"/>
          <w:color w:val="4472C4" w:themeColor="accent1"/>
          <w:sz w:val="19"/>
          <w:szCs w:val="19"/>
        </w:rPr>
        <w:t>, AGE RANGE</w:t>
      </w:r>
    </w:p>
    <w:p w14:paraId="2382A746" w14:textId="77777777" w:rsidR="00080C78" w:rsidRPr="00435E5D" w:rsidRDefault="00000000" w:rsidP="00803F8B">
      <w:pPr>
        <w:kinsoku w:val="0"/>
        <w:overflowPunct w:val="0"/>
        <w:autoSpaceDE w:val="0"/>
        <w:autoSpaceDN w:val="0"/>
        <w:adjustRightInd w:val="0"/>
        <w:spacing w:before="60" w:line="219" w:lineRule="exact"/>
        <w:ind w:left="561"/>
        <w:rPr>
          <w:rFonts w:ascii="Verdana" w:hAnsi="Verdana" w:cs="Arial"/>
          <w:sz w:val="19"/>
          <w:szCs w:val="19"/>
        </w:rPr>
      </w:pPr>
      <w:sdt>
        <w:sdtPr>
          <w:rPr>
            <w:rFonts w:ascii="Verdana" w:hAnsi="Verdana" w:cs="Tahoma"/>
            <w:b/>
            <w:sz w:val="19"/>
            <w:szCs w:val="19"/>
          </w:rPr>
          <w:id w:val="1279923006"/>
          <w14:checkbox>
            <w14:checked w14:val="0"/>
            <w14:checkedState w14:val="2612" w14:font="MS Gothic"/>
            <w14:uncheckedState w14:val="2610" w14:font="MS Gothic"/>
          </w14:checkbox>
        </w:sdtPr>
        <w:sdtContent>
          <w:r w:rsidR="00080C78" w:rsidRPr="00435E5D">
            <w:rPr>
              <w:rFonts w:ascii="Segoe UI Symbol" w:eastAsia="MS Gothic" w:hAnsi="Segoe UI Symbol" w:cs="Segoe UI Symbol"/>
              <w:b/>
              <w:sz w:val="19"/>
              <w:szCs w:val="19"/>
            </w:rPr>
            <w:t>☐</w:t>
          </w:r>
        </w:sdtContent>
      </w:sdt>
      <w:r w:rsidR="00080C78" w:rsidRPr="00435E5D">
        <w:rPr>
          <w:rFonts w:ascii="Verdana" w:hAnsi="Verdana" w:cs="Tahoma"/>
          <w:sz w:val="19"/>
          <w:szCs w:val="19"/>
        </w:rPr>
        <w:t xml:space="preserve"> </w:t>
      </w:r>
      <w:r w:rsidR="00080C78" w:rsidRPr="00435E5D">
        <w:rPr>
          <w:rFonts w:ascii="Verdana" w:hAnsi="Verdana" w:cs="Arial"/>
          <w:sz w:val="19"/>
          <w:szCs w:val="19"/>
        </w:rPr>
        <w:t>Vulnerable Populations (state type of vulnerable population)</w:t>
      </w:r>
      <w:r w:rsidR="00080C78">
        <w:rPr>
          <w:rFonts w:ascii="Verdana" w:hAnsi="Verdana" w:cs="Arial"/>
          <w:sz w:val="19"/>
          <w:szCs w:val="19"/>
        </w:rPr>
        <w:t xml:space="preserve"> </w:t>
      </w:r>
      <w:r w:rsidR="00080C78" w:rsidRPr="00644035">
        <w:rPr>
          <w:rFonts w:ascii="Verdana" w:hAnsi="Verdana" w:cs="Arial"/>
          <w:color w:val="4472C4" w:themeColor="accent1"/>
          <w:sz w:val="19"/>
          <w:szCs w:val="19"/>
        </w:rPr>
        <w:t xml:space="preserve">; </w:t>
      </w:r>
      <w:r w:rsidR="00080C78">
        <w:rPr>
          <w:rFonts w:ascii="Verdana" w:hAnsi="Verdana" w:cs="Arial"/>
          <w:color w:val="4472C4" w:themeColor="accent1"/>
          <w:sz w:val="19"/>
          <w:szCs w:val="19"/>
        </w:rPr>
        <w:t xml:space="preserve">TARGET </w:t>
      </w:r>
      <w:r w:rsidR="00080C78" w:rsidRPr="00644035">
        <w:rPr>
          <w:rFonts w:ascii="Verdana" w:hAnsi="Verdana" w:cs="Arial"/>
          <w:color w:val="4472C4" w:themeColor="accent1"/>
          <w:sz w:val="19"/>
          <w:szCs w:val="19"/>
        </w:rPr>
        <w:t>NUMBER</w:t>
      </w:r>
      <w:r w:rsidR="00080C78">
        <w:rPr>
          <w:rFonts w:ascii="Verdana" w:hAnsi="Verdana" w:cs="Arial"/>
          <w:color w:val="4472C4" w:themeColor="accent1"/>
          <w:sz w:val="19"/>
          <w:szCs w:val="19"/>
        </w:rPr>
        <w:t xml:space="preserve"> OF PART.</w:t>
      </w:r>
      <w:r w:rsidR="00080C78" w:rsidRPr="00644035">
        <w:rPr>
          <w:rFonts w:ascii="Verdana" w:hAnsi="Verdana" w:cs="Arial"/>
          <w:color w:val="4472C4" w:themeColor="accent1"/>
          <w:sz w:val="19"/>
          <w:szCs w:val="19"/>
        </w:rPr>
        <w:t>, AGE RANGE</w:t>
      </w:r>
    </w:p>
    <w:p w14:paraId="6657FC7F" w14:textId="77777777" w:rsidR="00080C78" w:rsidRPr="00435E5D" w:rsidRDefault="00080C78" w:rsidP="00803F8B">
      <w:pPr>
        <w:tabs>
          <w:tab w:val="left" w:pos="828"/>
        </w:tabs>
        <w:kinsoku w:val="0"/>
        <w:overflowPunct w:val="0"/>
        <w:autoSpaceDE w:val="0"/>
        <w:autoSpaceDN w:val="0"/>
        <w:adjustRightInd w:val="0"/>
        <w:spacing w:before="120" w:line="219" w:lineRule="exact"/>
        <w:ind w:left="426" w:hanging="284"/>
        <w:rPr>
          <w:rFonts w:ascii="Verdana" w:hAnsi="Verdana" w:cs="Arial"/>
          <w:sz w:val="19"/>
          <w:szCs w:val="19"/>
        </w:rPr>
      </w:pPr>
      <w:r w:rsidRPr="00435E5D">
        <w:rPr>
          <w:rFonts w:ascii="Verdana" w:hAnsi="Verdana" w:cs="Arial"/>
          <w:sz w:val="19"/>
          <w:szCs w:val="19"/>
        </w:rPr>
        <w:t>2.</w:t>
      </w:r>
      <w:r w:rsidRPr="00435E5D">
        <w:rPr>
          <w:rFonts w:ascii="Verdana" w:hAnsi="Verdana" w:cs="Arial"/>
          <w:sz w:val="19"/>
          <w:szCs w:val="19"/>
        </w:rPr>
        <w:tab/>
      </w:r>
      <w:r w:rsidRPr="00435E5D">
        <w:rPr>
          <w:rFonts w:ascii="Verdana" w:hAnsi="Verdana" w:cs="Arial"/>
          <w:b/>
          <w:sz w:val="19"/>
          <w:szCs w:val="19"/>
        </w:rPr>
        <w:t>Total number of Study Participants:</w:t>
      </w:r>
    </w:p>
    <w:p w14:paraId="587E8CB2" w14:textId="77777777" w:rsidR="00080C78" w:rsidRPr="00A0665F" w:rsidRDefault="00080C78" w:rsidP="00803F8B">
      <w:pPr>
        <w:tabs>
          <w:tab w:val="left" w:pos="828"/>
        </w:tabs>
        <w:kinsoku w:val="0"/>
        <w:overflowPunct w:val="0"/>
        <w:autoSpaceDE w:val="0"/>
        <w:autoSpaceDN w:val="0"/>
        <w:adjustRightInd w:val="0"/>
        <w:spacing w:before="120" w:line="219" w:lineRule="exact"/>
        <w:ind w:left="426" w:hanging="284"/>
        <w:rPr>
          <w:rFonts w:ascii="Verdana" w:hAnsi="Verdana" w:cs="Arial"/>
          <w:b/>
          <w:sz w:val="19"/>
          <w:szCs w:val="19"/>
        </w:rPr>
      </w:pPr>
      <w:r w:rsidRPr="00435E5D">
        <w:rPr>
          <w:rFonts w:ascii="Verdana" w:hAnsi="Verdana" w:cs="Arial"/>
          <w:sz w:val="19"/>
          <w:szCs w:val="19"/>
        </w:rPr>
        <w:t>3.</w:t>
      </w:r>
      <w:r w:rsidRPr="00435E5D">
        <w:rPr>
          <w:rFonts w:ascii="Verdana" w:hAnsi="Verdana" w:cs="Arial"/>
          <w:sz w:val="19"/>
          <w:szCs w:val="19"/>
        </w:rPr>
        <w:tab/>
      </w:r>
      <w:r w:rsidRPr="00435E5D">
        <w:rPr>
          <w:rFonts w:ascii="Verdana" w:hAnsi="Verdana" w:cs="Arial"/>
          <w:b/>
          <w:sz w:val="19"/>
          <w:szCs w:val="19"/>
        </w:rPr>
        <w:t>Inclusion Criteria (include minimum and maximum age):</w:t>
      </w:r>
    </w:p>
    <w:p w14:paraId="09E86C79" w14:textId="77777777" w:rsidR="00080C78" w:rsidRDefault="00080C78" w:rsidP="00803F8B">
      <w:pPr>
        <w:tabs>
          <w:tab w:val="left" w:pos="828"/>
        </w:tabs>
        <w:kinsoku w:val="0"/>
        <w:overflowPunct w:val="0"/>
        <w:autoSpaceDE w:val="0"/>
        <w:autoSpaceDN w:val="0"/>
        <w:adjustRightInd w:val="0"/>
        <w:spacing w:before="120" w:line="219" w:lineRule="exact"/>
        <w:ind w:left="426" w:hanging="284"/>
        <w:rPr>
          <w:rFonts w:ascii="Verdana" w:hAnsi="Verdana" w:cs="Arial"/>
          <w:b/>
          <w:sz w:val="19"/>
          <w:szCs w:val="19"/>
        </w:rPr>
      </w:pPr>
      <w:r w:rsidRPr="00435E5D">
        <w:rPr>
          <w:rFonts w:ascii="Verdana" w:hAnsi="Verdana" w:cs="Arial"/>
          <w:sz w:val="19"/>
          <w:szCs w:val="19"/>
        </w:rPr>
        <w:t>4.</w:t>
      </w:r>
      <w:r w:rsidRPr="00435E5D">
        <w:rPr>
          <w:rFonts w:ascii="Verdana" w:hAnsi="Verdana" w:cs="Arial"/>
          <w:sz w:val="19"/>
          <w:szCs w:val="19"/>
        </w:rPr>
        <w:tab/>
      </w:r>
      <w:r w:rsidRPr="00435E5D">
        <w:rPr>
          <w:rFonts w:ascii="Verdana" w:hAnsi="Verdana" w:cs="Arial"/>
          <w:b/>
          <w:sz w:val="19"/>
          <w:szCs w:val="19"/>
        </w:rPr>
        <w:t>Exclusion Criteria:</w:t>
      </w:r>
      <w:r>
        <w:rPr>
          <w:rFonts w:ascii="Verdana" w:hAnsi="Verdana" w:cs="Arial"/>
          <w:b/>
          <w:sz w:val="19"/>
          <w:szCs w:val="19"/>
        </w:rPr>
        <w:t xml:space="preserve"> </w:t>
      </w:r>
    </w:p>
    <w:p w14:paraId="34960F56" w14:textId="77777777" w:rsidR="00080C78" w:rsidRDefault="00080C78" w:rsidP="00803F8B">
      <w:pPr>
        <w:tabs>
          <w:tab w:val="left" w:pos="828"/>
        </w:tabs>
        <w:kinsoku w:val="0"/>
        <w:overflowPunct w:val="0"/>
        <w:autoSpaceDE w:val="0"/>
        <w:autoSpaceDN w:val="0"/>
        <w:adjustRightInd w:val="0"/>
        <w:spacing w:before="120" w:line="219" w:lineRule="exact"/>
        <w:ind w:left="426" w:hanging="284"/>
        <w:rPr>
          <w:rFonts w:ascii="Verdana" w:hAnsi="Verdana" w:cs="Arial"/>
          <w:sz w:val="19"/>
          <w:szCs w:val="19"/>
        </w:rPr>
      </w:pPr>
      <w:r>
        <w:rPr>
          <w:rFonts w:ascii="Verdana" w:hAnsi="Verdana" w:cs="Arial"/>
          <w:sz w:val="19"/>
          <w:szCs w:val="19"/>
        </w:rPr>
        <w:t xml:space="preserve">     </w:t>
      </w:r>
      <w:sdt>
        <w:sdtPr>
          <w:rPr>
            <w:rFonts w:ascii="Verdana" w:hAnsi="Verdana" w:cs="Tahoma"/>
            <w:b/>
            <w:sz w:val="19"/>
            <w:szCs w:val="19"/>
          </w:rPr>
          <w:id w:val="919218955"/>
          <w14:checkbox>
            <w14:checked w14:val="0"/>
            <w14:checkedState w14:val="2612" w14:font="MS Gothic"/>
            <w14:uncheckedState w14:val="2610" w14:font="MS Gothic"/>
          </w14:checkbox>
        </w:sdtPr>
        <w:sdtContent>
          <w:r>
            <w:rPr>
              <w:rFonts w:ascii="MS Gothic" w:eastAsia="MS Gothic" w:hAnsi="MS Gothic" w:cs="Tahoma" w:hint="eastAsia"/>
              <w:b/>
              <w:sz w:val="19"/>
              <w:szCs w:val="19"/>
            </w:rPr>
            <w:t>☐</w:t>
          </w:r>
        </w:sdtContent>
      </w:sdt>
      <w:r w:rsidRPr="00435E5D">
        <w:rPr>
          <w:rFonts w:ascii="Verdana" w:hAnsi="Verdana" w:cs="Tahoma"/>
          <w:sz w:val="19"/>
          <w:szCs w:val="19"/>
        </w:rPr>
        <w:t xml:space="preserve"> </w:t>
      </w:r>
      <w:r>
        <w:rPr>
          <w:rFonts w:ascii="Verdana" w:hAnsi="Verdana" w:cs="Arial"/>
          <w:sz w:val="19"/>
          <w:szCs w:val="19"/>
        </w:rPr>
        <w:t>Those who do not meet the inclusion criteria</w:t>
      </w:r>
    </w:p>
    <w:p w14:paraId="7BD7249D" w14:textId="77777777" w:rsidR="00080C78" w:rsidRPr="00435E5D" w:rsidRDefault="00080C78" w:rsidP="00203CFD">
      <w:pPr>
        <w:tabs>
          <w:tab w:val="left" w:pos="828"/>
        </w:tabs>
        <w:kinsoku w:val="0"/>
        <w:overflowPunct w:val="0"/>
        <w:autoSpaceDE w:val="0"/>
        <w:autoSpaceDN w:val="0"/>
        <w:adjustRightInd w:val="0"/>
        <w:spacing w:before="120" w:line="219" w:lineRule="exact"/>
        <w:ind w:left="426" w:hanging="284"/>
        <w:rPr>
          <w:rFonts w:ascii="Verdana" w:hAnsi="Verdana" w:cs="Arial"/>
          <w:sz w:val="19"/>
          <w:szCs w:val="19"/>
        </w:rPr>
      </w:pPr>
      <w:r>
        <w:rPr>
          <w:rFonts w:ascii="Verdana" w:hAnsi="Verdana" w:cs="Arial"/>
          <w:sz w:val="19"/>
          <w:szCs w:val="19"/>
        </w:rPr>
        <w:t xml:space="preserve">     </w:t>
      </w:r>
      <w:sdt>
        <w:sdtPr>
          <w:rPr>
            <w:rFonts w:ascii="Verdana" w:hAnsi="Verdana" w:cs="Tahoma"/>
            <w:b/>
            <w:sz w:val="19"/>
            <w:szCs w:val="19"/>
          </w:rPr>
          <w:id w:val="2057122934"/>
          <w14:checkbox>
            <w14:checked w14:val="0"/>
            <w14:checkedState w14:val="2612" w14:font="MS Gothic"/>
            <w14:uncheckedState w14:val="2610" w14:font="MS Gothic"/>
          </w14:checkbox>
        </w:sdtPr>
        <w:sdtContent>
          <w:r>
            <w:rPr>
              <w:rFonts w:ascii="MS Gothic" w:eastAsia="MS Gothic" w:hAnsi="MS Gothic" w:cs="Tahoma" w:hint="eastAsia"/>
              <w:b/>
              <w:sz w:val="19"/>
              <w:szCs w:val="19"/>
            </w:rPr>
            <w:t>☐</w:t>
          </w:r>
        </w:sdtContent>
      </w:sdt>
      <w:r w:rsidRPr="00435E5D">
        <w:rPr>
          <w:rFonts w:ascii="Verdana" w:hAnsi="Verdana" w:cs="Tahoma"/>
          <w:sz w:val="19"/>
          <w:szCs w:val="19"/>
        </w:rPr>
        <w:t xml:space="preserve"> </w:t>
      </w:r>
      <w:r>
        <w:rPr>
          <w:rFonts w:ascii="Verdana" w:hAnsi="Verdana" w:cs="Arial"/>
          <w:sz w:val="19"/>
          <w:szCs w:val="19"/>
        </w:rPr>
        <w:t xml:space="preserve">Other: </w:t>
      </w:r>
    </w:p>
    <w:p w14:paraId="07A49B17" w14:textId="3F651778" w:rsidR="00080C78" w:rsidRPr="00435E5D" w:rsidRDefault="00080C78" w:rsidP="00803F8B">
      <w:pPr>
        <w:tabs>
          <w:tab w:val="left" w:pos="828"/>
        </w:tabs>
        <w:kinsoku w:val="0"/>
        <w:overflowPunct w:val="0"/>
        <w:autoSpaceDE w:val="0"/>
        <w:autoSpaceDN w:val="0"/>
        <w:adjustRightInd w:val="0"/>
        <w:spacing w:before="120" w:line="219" w:lineRule="exact"/>
        <w:ind w:left="426" w:hanging="284"/>
        <w:rPr>
          <w:rFonts w:ascii="Verdana" w:hAnsi="Verdana" w:cs="Arial"/>
          <w:sz w:val="19"/>
          <w:szCs w:val="19"/>
        </w:rPr>
      </w:pPr>
      <w:r w:rsidRPr="00435E5D">
        <w:rPr>
          <w:rFonts w:ascii="Verdana" w:hAnsi="Verdana" w:cs="Arial"/>
          <w:sz w:val="19"/>
          <w:szCs w:val="19"/>
        </w:rPr>
        <w:t>5.</w:t>
      </w:r>
      <w:r w:rsidRPr="00435E5D">
        <w:rPr>
          <w:rFonts w:ascii="Verdana" w:hAnsi="Verdana" w:cs="Arial"/>
          <w:sz w:val="19"/>
          <w:szCs w:val="19"/>
        </w:rPr>
        <w:tab/>
      </w:r>
      <w:r w:rsidRPr="00435E5D">
        <w:rPr>
          <w:rFonts w:ascii="Verdana" w:hAnsi="Verdana" w:cs="Arial"/>
          <w:b/>
          <w:sz w:val="19"/>
          <w:szCs w:val="19"/>
        </w:rPr>
        <w:t>Relationship with Researchers</w:t>
      </w:r>
      <w:r w:rsidRPr="00435E5D">
        <w:rPr>
          <w:rFonts w:ascii="Verdana" w:hAnsi="Verdana" w:cs="Arial"/>
          <w:sz w:val="19"/>
          <w:szCs w:val="19"/>
        </w:rPr>
        <w:t xml:space="preserve">: Are there any participants in a dependent relationship with the researchers? </w:t>
      </w:r>
      <w:sdt>
        <w:sdtPr>
          <w:rPr>
            <w:rFonts w:ascii="Verdana" w:eastAsia="MS Gothic" w:hAnsi="Verdana" w:cs="Tahoma"/>
            <w:b/>
            <w:sz w:val="19"/>
            <w:szCs w:val="19"/>
          </w:rPr>
          <w:id w:val="-967500169"/>
          <w14:checkbox>
            <w14:checked w14:val="0"/>
            <w14:checkedState w14:val="2612" w14:font="MS Gothic"/>
            <w14:uncheckedState w14:val="2610" w14:font="MS Gothic"/>
          </w14:checkbox>
        </w:sdtPr>
        <w:sdtContent>
          <w:r w:rsidR="0028312E" w:rsidRPr="00A0665F">
            <w:rPr>
              <w:rFonts w:ascii="Segoe UI Symbol" w:eastAsia="MS Gothic" w:hAnsi="Segoe UI Symbol" w:cs="Segoe UI Symbol"/>
              <w:b/>
              <w:sz w:val="19"/>
              <w:szCs w:val="19"/>
            </w:rPr>
            <w:t>☐</w:t>
          </w:r>
        </w:sdtContent>
      </w:sdt>
      <w:r w:rsidR="0028312E" w:rsidRPr="00A0665F">
        <w:rPr>
          <w:rFonts w:ascii="Verdana" w:hAnsi="Verdana" w:cs="Tahoma"/>
          <w:sz w:val="19"/>
          <w:szCs w:val="19"/>
        </w:rPr>
        <w:t xml:space="preserve"> </w:t>
      </w:r>
      <w:r w:rsidR="0028312E" w:rsidRPr="00A0665F">
        <w:rPr>
          <w:rFonts w:ascii="Verdana" w:hAnsi="Verdana" w:cs="Arial"/>
          <w:b/>
          <w:bCs/>
          <w:color w:val="000000" w:themeColor="text1"/>
          <w:sz w:val="19"/>
          <w:szCs w:val="19"/>
        </w:rPr>
        <w:t xml:space="preserve">Yes </w:t>
      </w:r>
      <w:sdt>
        <w:sdtPr>
          <w:rPr>
            <w:rFonts w:ascii="Verdana" w:eastAsia="MS Gothic" w:hAnsi="Verdana" w:cs="Tahoma"/>
            <w:b/>
            <w:sz w:val="19"/>
            <w:szCs w:val="19"/>
          </w:rPr>
          <w:id w:val="246697631"/>
          <w14:checkbox>
            <w14:checked w14:val="0"/>
            <w14:checkedState w14:val="2612" w14:font="MS Gothic"/>
            <w14:uncheckedState w14:val="2610" w14:font="MS Gothic"/>
          </w14:checkbox>
        </w:sdtPr>
        <w:sdtContent>
          <w:r w:rsidR="0028312E" w:rsidRPr="00A0665F">
            <w:rPr>
              <w:rFonts w:ascii="Segoe UI Symbol" w:eastAsia="MS Gothic" w:hAnsi="Segoe UI Symbol" w:cs="Segoe UI Symbol"/>
              <w:b/>
              <w:sz w:val="19"/>
              <w:szCs w:val="19"/>
            </w:rPr>
            <w:t>☐</w:t>
          </w:r>
        </w:sdtContent>
      </w:sdt>
      <w:r w:rsidR="0028312E" w:rsidRPr="00A0665F">
        <w:rPr>
          <w:rFonts w:ascii="Verdana" w:hAnsi="Verdana" w:cs="Tahoma"/>
          <w:sz w:val="19"/>
          <w:szCs w:val="19"/>
        </w:rPr>
        <w:t xml:space="preserve"> </w:t>
      </w:r>
      <w:r w:rsidR="0028312E" w:rsidRPr="00A0665F">
        <w:rPr>
          <w:rFonts w:ascii="Verdana" w:hAnsi="Verdana" w:cs="Arial"/>
          <w:b/>
          <w:bCs/>
          <w:color w:val="000000" w:themeColor="text1"/>
          <w:spacing w:val="-8"/>
          <w:sz w:val="19"/>
          <w:szCs w:val="19"/>
        </w:rPr>
        <w:t>N</w:t>
      </w:r>
      <w:r w:rsidR="0028312E" w:rsidRPr="00A0665F">
        <w:rPr>
          <w:rFonts w:ascii="Verdana" w:hAnsi="Verdana" w:cs="Arial"/>
          <w:b/>
          <w:bCs/>
          <w:color w:val="000000" w:themeColor="text1"/>
          <w:sz w:val="19"/>
          <w:szCs w:val="19"/>
        </w:rPr>
        <w:t>o</w:t>
      </w:r>
    </w:p>
    <w:p w14:paraId="50DE852A" w14:textId="77777777" w:rsidR="00080C78" w:rsidRPr="00435E5D" w:rsidRDefault="00080C78" w:rsidP="00803F8B">
      <w:pPr>
        <w:tabs>
          <w:tab w:val="left" w:pos="828"/>
        </w:tabs>
        <w:kinsoku w:val="0"/>
        <w:overflowPunct w:val="0"/>
        <w:autoSpaceDE w:val="0"/>
        <w:autoSpaceDN w:val="0"/>
        <w:adjustRightInd w:val="0"/>
        <w:spacing w:before="119" w:line="219" w:lineRule="exact"/>
        <w:ind w:left="423"/>
        <w:rPr>
          <w:rFonts w:ascii="Verdana" w:hAnsi="Verdana" w:cs="Arial"/>
          <w:b/>
          <w:sz w:val="19"/>
          <w:szCs w:val="19"/>
        </w:rPr>
      </w:pPr>
      <w:r w:rsidRPr="00435E5D">
        <w:rPr>
          <w:rFonts w:ascii="Verdana" w:hAnsi="Verdana" w:cs="Arial"/>
          <w:b/>
          <w:sz w:val="19"/>
          <w:szCs w:val="19"/>
        </w:rPr>
        <w:t xml:space="preserve">If </w:t>
      </w:r>
      <w:r w:rsidRPr="00435E5D">
        <w:rPr>
          <w:rFonts w:ascii="Verdana" w:hAnsi="Verdana" w:cs="Arial"/>
          <w:b/>
          <w:i/>
          <w:sz w:val="19"/>
          <w:szCs w:val="19"/>
        </w:rPr>
        <w:t>Yes</w:t>
      </w:r>
      <w:r w:rsidRPr="00435E5D">
        <w:rPr>
          <w:rFonts w:ascii="Verdana" w:hAnsi="Verdana" w:cs="Arial"/>
          <w:b/>
          <w:sz w:val="19"/>
          <w:szCs w:val="19"/>
        </w:rPr>
        <w:t>:</w:t>
      </w:r>
    </w:p>
    <w:p w14:paraId="03A784DD" w14:textId="77777777" w:rsidR="00080C78" w:rsidRDefault="00080C78" w:rsidP="003E304D">
      <w:pPr>
        <w:pStyle w:val="ListParagraph"/>
        <w:numPr>
          <w:ilvl w:val="0"/>
          <w:numId w:val="14"/>
        </w:numPr>
        <w:tabs>
          <w:tab w:val="left" w:pos="828"/>
        </w:tabs>
        <w:kinsoku w:val="0"/>
        <w:overflowPunct w:val="0"/>
        <w:autoSpaceDE w:val="0"/>
        <w:autoSpaceDN w:val="0"/>
        <w:adjustRightInd w:val="0"/>
        <w:spacing w:before="119" w:line="219" w:lineRule="exact"/>
        <w:rPr>
          <w:rFonts w:ascii="Verdana" w:hAnsi="Verdana" w:cs="Arial"/>
          <w:sz w:val="19"/>
          <w:szCs w:val="19"/>
        </w:rPr>
      </w:pPr>
      <w:r w:rsidRPr="00435E5D">
        <w:rPr>
          <w:rFonts w:ascii="Verdana" w:hAnsi="Verdana" w:cs="Arial"/>
          <w:sz w:val="19"/>
          <w:szCs w:val="19"/>
        </w:rPr>
        <w:t>Explain the dependent relationship(s) in detail and the mitigating measures to prevent cases where participants agree to participate while under duress, by coercion, intimidation, deception or misrepresentation. Please note that research participants who are in a dependent relationship with the researchers should not be approached directly during recruitment, in order to prevent situations where participants consent under duress.</w:t>
      </w:r>
    </w:p>
    <w:p w14:paraId="4C5737F7" w14:textId="21973332" w:rsidR="00080C78" w:rsidRPr="00AA4780" w:rsidRDefault="00080C78" w:rsidP="00803F8B">
      <w:pPr>
        <w:pStyle w:val="ListParagraph"/>
        <w:numPr>
          <w:ilvl w:val="0"/>
          <w:numId w:val="14"/>
        </w:numPr>
        <w:tabs>
          <w:tab w:val="left" w:pos="828"/>
        </w:tabs>
        <w:kinsoku w:val="0"/>
        <w:overflowPunct w:val="0"/>
        <w:autoSpaceDE w:val="0"/>
        <w:autoSpaceDN w:val="0"/>
        <w:adjustRightInd w:val="0"/>
        <w:spacing w:before="120" w:after="240" w:line="219" w:lineRule="exact"/>
        <w:ind w:left="833"/>
        <w:rPr>
          <w:rFonts w:ascii="Verdana" w:hAnsi="Verdana" w:cs="Arial"/>
          <w:sz w:val="19"/>
          <w:szCs w:val="19"/>
        </w:rPr>
      </w:pPr>
      <w:r w:rsidRPr="00A0665F">
        <w:rPr>
          <w:rFonts w:ascii="Verdana" w:hAnsi="Verdana" w:cs="Arial"/>
          <w:sz w:val="19"/>
          <w:szCs w:val="19"/>
        </w:rPr>
        <w:t xml:space="preserve">PI will prevent cases where participants agree to participate while under duress, by coercion, intimidation, deception or misrepresentation. </w:t>
      </w:r>
      <w:r w:rsidRPr="00A0665F">
        <w:rPr>
          <w:rFonts w:ascii="Segoe UI Symbol" w:hAnsi="Segoe UI Symbol" w:cs="Segoe UI Symbol"/>
          <w:sz w:val="19"/>
          <w:szCs w:val="19"/>
        </w:rPr>
        <w:t>☐</w:t>
      </w:r>
      <w:r w:rsidRPr="00A0665F">
        <w:rPr>
          <w:rFonts w:ascii="Verdana" w:hAnsi="Verdana" w:cs="Arial"/>
          <w:sz w:val="19"/>
          <w:szCs w:val="19"/>
        </w:rPr>
        <w:t xml:space="preserve"> </w:t>
      </w:r>
      <w:r w:rsidRPr="00A0665F">
        <w:rPr>
          <w:rFonts w:ascii="Verdana" w:hAnsi="Verdana" w:cs="Arial"/>
          <w:b/>
          <w:sz w:val="19"/>
          <w:szCs w:val="19"/>
        </w:rPr>
        <w:t>Yes</w:t>
      </w:r>
    </w:p>
    <w:p w14:paraId="0ECE22B9" w14:textId="7EEE01B2" w:rsidR="00080C78" w:rsidRPr="002701CB" w:rsidRDefault="00080C78" w:rsidP="002701CB">
      <w:pPr>
        <w:kinsoku w:val="0"/>
        <w:overflowPunct w:val="0"/>
        <w:autoSpaceDE w:val="0"/>
        <w:autoSpaceDN w:val="0"/>
        <w:adjustRightInd w:val="0"/>
        <w:spacing w:before="59"/>
        <w:ind w:left="108"/>
        <w:rPr>
          <w:rFonts w:ascii="Arial" w:hAnsi="Arial" w:cs="Arial"/>
          <w:b/>
          <w:spacing w:val="-2"/>
          <w:sz w:val="22"/>
          <w:szCs w:val="22"/>
        </w:rPr>
      </w:pPr>
      <w:r>
        <w:rPr>
          <w:rFonts w:ascii="Arial" w:hAnsi="Arial" w:cs="Arial"/>
          <w:b/>
          <w:spacing w:val="-2"/>
          <w:sz w:val="22"/>
          <w:szCs w:val="22"/>
        </w:rPr>
        <w:t>4</w:t>
      </w:r>
      <w:r w:rsidR="00AA4780">
        <w:rPr>
          <w:rFonts w:ascii="Arial" w:hAnsi="Arial" w:cs="Arial"/>
          <w:b/>
          <w:spacing w:val="-2"/>
          <w:sz w:val="22"/>
          <w:szCs w:val="22"/>
        </w:rPr>
        <w:t xml:space="preserve"> </w:t>
      </w:r>
      <w:r w:rsidRPr="00EF3FA9">
        <w:rPr>
          <w:rFonts w:ascii="Arial" w:hAnsi="Arial" w:cs="Arial"/>
          <w:b/>
          <w:spacing w:val="-2"/>
          <w:sz w:val="22"/>
          <w:szCs w:val="22"/>
        </w:rPr>
        <w:t>Recruitment</w:t>
      </w:r>
    </w:p>
    <w:p w14:paraId="1516BF1E" w14:textId="77777777" w:rsidR="00080C78" w:rsidRPr="00435E5D" w:rsidRDefault="00080C78" w:rsidP="003E304D">
      <w:pPr>
        <w:numPr>
          <w:ilvl w:val="0"/>
          <w:numId w:val="10"/>
        </w:numPr>
        <w:tabs>
          <w:tab w:val="left" w:pos="468"/>
        </w:tabs>
        <w:kinsoku w:val="0"/>
        <w:overflowPunct w:val="0"/>
        <w:autoSpaceDE w:val="0"/>
        <w:autoSpaceDN w:val="0"/>
        <w:adjustRightInd w:val="0"/>
        <w:spacing w:before="59"/>
        <w:ind w:hanging="361"/>
        <w:rPr>
          <w:rFonts w:ascii="Arial" w:hAnsi="Arial" w:cs="Arial"/>
          <w:b/>
          <w:color w:val="000000" w:themeColor="text1"/>
          <w:sz w:val="20"/>
          <w:szCs w:val="20"/>
        </w:rPr>
      </w:pPr>
      <w:r w:rsidRPr="00435E5D">
        <w:rPr>
          <w:rFonts w:ascii="Arial" w:hAnsi="Arial" w:cs="Arial"/>
          <w:b/>
          <w:color w:val="000000" w:themeColor="text1"/>
          <w:sz w:val="20"/>
          <w:szCs w:val="20"/>
        </w:rPr>
        <w:t>Where will participants be recruited from?:</w:t>
      </w:r>
    </w:p>
    <w:p w14:paraId="24AEA64F" w14:textId="77777777" w:rsidR="00080C78" w:rsidRPr="0084624A" w:rsidRDefault="00000000" w:rsidP="00803F8B">
      <w:pPr>
        <w:kinsoku w:val="0"/>
        <w:overflowPunct w:val="0"/>
        <w:autoSpaceDE w:val="0"/>
        <w:autoSpaceDN w:val="0"/>
        <w:adjustRightInd w:val="0"/>
        <w:spacing w:before="60"/>
        <w:ind w:left="421" w:firstLine="146"/>
        <w:rPr>
          <w:rFonts w:ascii="Arial" w:hAnsi="Arial" w:cs="Arial"/>
          <w:color w:val="000000" w:themeColor="text1"/>
          <w:sz w:val="20"/>
          <w:szCs w:val="20"/>
        </w:rPr>
      </w:pPr>
      <w:sdt>
        <w:sdtPr>
          <w:rPr>
            <w:rFonts w:ascii="Verdana" w:hAnsi="Verdana" w:cs="Tahoma"/>
            <w:b/>
            <w:sz w:val="19"/>
            <w:szCs w:val="19"/>
          </w:rPr>
          <w:id w:val="-1406062234"/>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General Public;</w:t>
      </w:r>
    </w:p>
    <w:p w14:paraId="5B2EF851" w14:textId="77777777" w:rsidR="00080C78" w:rsidRPr="0084624A" w:rsidRDefault="00000000" w:rsidP="00803F8B">
      <w:pPr>
        <w:kinsoku w:val="0"/>
        <w:overflowPunct w:val="0"/>
        <w:autoSpaceDE w:val="0"/>
        <w:autoSpaceDN w:val="0"/>
        <w:adjustRightInd w:val="0"/>
        <w:spacing w:before="60"/>
        <w:ind w:left="421" w:firstLine="146"/>
        <w:rPr>
          <w:rFonts w:ascii="Arial" w:hAnsi="Arial" w:cs="Arial"/>
          <w:color w:val="000000" w:themeColor="text1"/>
          <w:sz w:val="20"/>
          <w:szCs w:val="20"/>
        </w:rPr>
      </w:pPr>
      <w:sdt>
        <w:sdtPr>
          <w:rPr>
            <w:rFonts w:ascii="Verdana" w:hAnsi="Verdana" w:cs="Tahoma"/>
            <w:b/>
            <w:sz w:val="19"/>
            <w:szCs w:val="19"/>
          </w:rPr>
          <w:id w:val="1516197166"/>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NUS</w:t>
      </w:r>
    </w:p>
    <w:p w14:paraId="33F9308A" w14:textId="77777777" w:rsidR="00080C78" w:rsidRPr="0084624A" w:rsidRDefault="00000000" w:rsidP="00803F8B">
      <w:pPr>
        <w:tabs>
          <w:tab w:val="left" w:pos="828"/>
        </w:tabs>
        <w:kinsoku w:val="0"/>
        <w:overflowPunct w:val="0"/>
        <w:autoSpaceDE w:val="0"/>
        <w:autoSpaceDN w:val="0"/>
        <w:adjustRightInd w:val="0"/>
        <w:spacing w:before="60"/>
        <w:ind w:left="827" w:firstLine="4"/>
        <w:rPr>
          <w:rFonts w:ascii="Arial" w:hAnsi="Arial" w:cs="Arial"/>
          <w:color w:val="000000" w:themeColor="text1"/>
          <w:spacing w:val="-5"/>
          <w:sz w:val="20"/>
          <w:szCs w:val="20"/>
        </w:rPr>
      </w:pPr>
      <w:sdt>
        <w:sdtPr>
          <w:rPr>
            <w:rFonts w:ascii="Verdana" w:hAnsi="Verdana"/>
            <w:b/>
            <w:color w:val="000000" w:themeColor="text1"/>
            <w:sz w:val="20"/>
            <w:szCs w:val="18"/>
          </w:rPr>
          <w:id w:val="1289167299"/>
          <w14:checkbox>
            <w14:checked w14:val="0"/>
            <w14:checkedState w14:val="2612" w14:font="MS Gothic"/>
            <w14:uncheckedState w14:val="2610" w14:font="MS Gothic"/>
          </w14:checkbox>
        </w:sdtPr>
        <w:sdtContent>
          <w:r w:rsidR="00080C78" w:rsidRPr="001A50DE">
            <w:rPr>
              <w:rFonts w:ascii="MS Gothic" w:eastAsia="MS Gothic" w:hAnsi="MS Gothic" w:hint="eastAsia"/>
              <w:b/>
              <w:color w:val="000000" w:themeColor="text1"/>
              <w:sz w:val="20"/>
              <w:szCs w:val="18"/>
            </w:rPr>
            <w:t>☐</w:t>
          </w:r>
        </w:sdtContent>
      </w:sdt>
      <w:r w:rsidR="00080C78">
        <w:rPr>
          <w:rFonts w:ascii="Verdana" w:hAnsi="Verdana"/>
          <w:b/>
          <w:color w:val="000000" w:themeColor="text1"/>
          <w:sz w:val="20"/>
          <w:szCs w:val="18"/>
        </w:rPr>
        <w:t xml:space="preserve"> </w:t>
      </w:r>
      <w:r w:rsidR="00080C78" w:rsidRPr="0084624A">
        <w:rPr>
          <w:rFonts w:ascii="Arial" w:hAnsi="Arial" w:cs="Arial"/>
          <w:color w:val="000000" w:themeColor="text1"/>
          <w:spacing w:val="-5"/>
          <w:sz w:val="20"/>
          <w:szCs w:val="20"/>
        </w:rPr>
        <w:t>NUS students</w:t>
      </w:r>
    </w:p>
    <w:p w14:paraId="79C7F44C" w14:textId="77777777" w:rsidR="00080C78" w:rsidRPr="0084624A" w:rsidRDefault="00000000" w:rsidP="00803F8B">
      <w:pPr>
        <w:tabs>
          <w:tab w:val="left" w:pos="828"/>
        </w:tabs>
        <w:kinsoku w:val="0"/>
        <w:overflowPunct w:val="0"/>
        <w:autoSpaceDE w:val="0"/>
        <w:autoSpaceDN w:val="0"/>
        <w:adjustRightInd w:val="0"/>
        <w:spacing w:before="60"/>
        <w:ind w:left="827" w:firstLine="4"/>
        <w:rPr>
          <w:rFonts w:ascii="Arial" w:hAnsi="Arial" w:cs="Arial"/>
          <w:strike/>
          <w:color w:val="000000" w:themeColor="text1"/>
          <w:sz w:val="20"/>
          <w:szCs w:val="20"/>
        </w:rPr>
      </w:pPr>
      <w:sdt>
        <w:sdtPr>
          <w:rPr>
            <w:rFonts w:ascii="Verdana" w:hAnsi="Verdana" w:cs="Tahoma"/>
            <w:b/>
            <w:sz w:val="19"/>
            <w:szCs w:val="19"/>
          </w:rPr>
          <w:id w:val="-2040270597"/>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pacing w:val="-5"/>
          <w:sz w:val="20"/>
          <w:szCs w:val="20"/>
        </w:rPr>
        <w:t>NUS staff</w:t>
      </w:r>
    </w:p>
    <w:p w14:paraId="06F40378" w14:textId="77777777" w:rsidR="00080C78" w:rsidRPr="0084624A" w:rsidRDefault="00000000" w:rsidP="00803F8B">
      <w:pPr>
        <w:kinsoku w:val="0"/>
        <w:overflowPunct w:val="0"/>
        <w:autoSpaceDE w:val="0"/>
        <w:autoSpaceDN w:val="0"/>
        <w:adjustRightInd w:val="0"/>
        <w:spacing w:before="60"/>
        <w:ind w:left="421" w:firstLine="146"/>
        <w:rPr>
          <w:rFonts w:ascii="Arial" w:hAnsi="Arial" w:cs="Arial"/>
          <w:color w:val="000000" w:themeColor="text1"/>
          <w:sz w:val="20"/>
          <w:szCs w:val="20"/>
        </w:rPr>
      </w:pPr>
      <w:sdt>
        <w:sdtPr>
          <w:rPr>
            <w:rFonts w:ascii="Verdana" w:hAnsi="Verdana" w:cs="Tahoma"/>
            <w:b/>
            <w:sz w:val="19"/>
            <w:szCs w:val="19"/>
          </w:rPr>
          <w:id w:val="2009479761"/>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Organisations/ Agencies/ Companies/ Institutions/ Schools.</w:t>
      </w:r>
    </w:p>
    <w:p w14:paraId="5A35CFCF" w14:textId="77777777" w:rsidR="00080C78" w:rsidRPr="0084624A" w:rsidRDefault="00080C78" w:rsidP="003E304D">
      <w:pPr>
        <w:numPr>
          <w:ilvl w:val="2"/>
          <w:numId w:val="10"/>
        </w:numPr>
        <w:tabs>
          <w:tab w:val="left" w:pos="1188"/>
        </w:tabs>
        <w:kinsoku w:val="0"/>
        <w:overflowPunct w:val="0"/>
        <w:autoSpaceDE w:val="0"/>
        <w:autoSpaceDN w:val="0"/>
        <w:adjustRightInd w:val="0"/>
        <w:spacing w:before="60" w:line="229" w:lineRule="exact"/>
        <w:rPr>
          <w:rFonts w:ascii="Arial" w:hAnsi="Arial" w:cs="Arial"/>
          <w:color w:val="000000" w:themeColor="text1"/>
          <w:sz w:val="20"/>
          <w:szCs w:val="20"/>
        </w:rPr>
      </w:pPr>
      <w:r w:rsidRPr="0084624A">
        <w:rPr>
          <w:rFonts w:ascii="Arial" w:hAnsi="Arial" w:cs="Arial"/>
          <w:color w:val="000000" w:themeColor="text1"/>
          <w:sz w:val="20"/>
          <w:szCs w:val="20"/>
        </w:rPr>
        <w:lastRenderedPageBreak/>
        <w:t>Specify Organisations/ Agencies/ Companies/ Institutions/ Schools.</w:t>
      </w:r>
    </w:p>
    <w:p w14:paraId="5D722166" w14:textId="6940ACE8" w:rsidR="00080C78" w:rsidRPr="0084624A" w:rsidRDefault="00080C78" w:rsidP="003E304D">
      <w:pPr>
        <w:numPr>
          <w:ilvl w:val="2"/>
          <w:numId w:val="10"/>
        </w:numPr>
        <w:tabs>
          <w:tab w:val="left" w:pos="1188"/>
        </w:tabs>
        <w:kinsoku w:val="0"/>
        <w:overflowPunct w:val="0"/>
        <w:autoSpaceDE w:val="0"/>
        <w:autoSpaceDN w:val="0"/>
        <w:adjustRightInd w:val="0"/>
        <w:spacing w:before="60"/>
        <w:ind w:left="1187" w:right="130"/>
        <w:rPr>
          <w:rFonts w:ascii="Arial" w:hAnsi="Arial" w:cs="Arial"/>
          <w:color w:val="000000" w:themeColor="text1"/>
          <w:sz w:val="20"/>
          <w:szCs w:val="20"/>
        </w:rPr>
      </w:pPr>
      <w:r w:rsidRPr="0084624A">
        <w:rPr>
          <w:rFonts w:ascii="Arial" w:hAnsi="Arial" w:cs="Arial"/>
          <w:color w:val="000000" w:themeColor="text1"/>
          <w:sz w:val="20"/>
          <w:szCs w:val="20"/>
        </w:rPr>
        <w:t>Confirm</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permission</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will</w:t>
      </w:r>
      <w:r w:rsidRPr="0084624A">
        <w:rPr>
          <w:rFonts w:ascii="Arial" w:hAnsi="Arial" w:cs="Arial"/>
          <w:color w:val="000000" w:themeColor="text1"/>
          <w:spacing w:val="-6"/>
          <w:sz w:val="20"/>
          <w:szCs w:val="20"/>
        </w:rPr>
        <w:t xml:space="preserve"> </w:t>
      </w:r>
      <w:r w:rsidRPr="0084624A">
        <w:rPr>
          <w:rFonts w:ascii="Arial" w:hAnsi="Arial" w:cs="Arial"/>
          <w:color w:val="000000" w:themeColor="text1"/>
          <w:sz w:val="20"/>
          <w:szCs w:val="20"/>
        </w:rPr>
        <w:t>be</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obtained</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from</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relevant</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authorities</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for</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recruitment</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of</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their staff/ clients/ students or on their premise</w:t>
      </w:r>
      <w:r w:rsidR="00287EA0">
        <w:rPr>
          <w:rFonts w:ascii="Arial" w:hAnsi="Arial" w:cs="Arial"/>
          <w:color w:val="000000" w:themeColor="text1"/>
          <w:sz w:val="20"/>
          <w:szCs w:val="20"/>
        </w:rPr>
        <w:t xml:space="preserve">s: </w:t>
      </w:r>
      <w:sdt>
        <w:sdtPr>
          <w:rPr>
            <w:rFonts w:ascii="Verdana" w:eastAsia="MS Gothic" w:hAnsi="Verdana" w:cs="Tahoma"/>
            <w:b/>
            <w:sz w:val="19"/>
            <w:szCs w:val="19"/>
          </w:rPr>
          <w:id w:val="1424459491"/>
          <w14:checkbox>
            <w14:checked w14:val="0"/>
            <w14:checkedState w14:val="2612" w14:font="MS Gothic"/>
            <w14:uncheckedState w14:val="2610" w14:font="MS Gothic"/>
          </w14:checkbox>
        </w:sdtPr>
        <w:sdtContent>
          <w:r w:rsidR="00287EA0" w:rsidRPr="00A0665F">
            <w:rPr>
              <w:rFonts w:ascii="Segoe UI Symbol" w:eastAsia="MS Gothic" w:hAnsi="Segoe UI Symbol" w:cs="Segoe UI Symbol"/>
              <w:b/>
              <w:sz w:val="19"/>
              <w:szCs w:val="19"/>
            </w:rPr>
            <w:t>☐</w:t>
          </w:r>
        </w:sdtContent>
      </w:sdt>
      <w:r w:rsidR="00287EA0" w:rsidRPr="00A0665F">
        <w:rPr>
          <w:rFonts w:ascii="Verdana" w:hAnsi="Verdana" w:cs="Tahoma"/>
          <w:sz w:val="19"/>
          <w:szCs w:val="19"/>
        </w:rPr>
        <w:t xml:space="preserve"> </w:t>
      </w:r>
      <w:r w:rsidR="00287EA0" w:rsidRPr="00A0665F">
        <w:rPr>
          <w:rFonts w:ascii="Verdana" w:hAnsi="Verdana" w:cs="Arial"/>
          <w:b/>
          <w:bCs/>
          <w:color w:val="000000" w:themeColor="text1"/>
          <w:sz w:val="19"/>
          <w:szCs w:val="19"/>
        </w:rPr>
        <w:t xml:space="preserve">Yes </w:t>
      </w:r>
      <w:sdt>
        <w:sdtPr>
          <w:rPr>
            <w:rFonts w:ascii="Verdana" w:eastAsia="MS Gothic" w:hAnsi="Verdana" w:cs="Tahoma"/>
            <w:b/>
            <w:sz w:val="19"/>
            <w:szCs w:val="19"/>
          </w:rPr>
          <w:id w:val="166762489"/>
          <w14:checkbox>
            <w14:checked w14:val="0"/>
            <w14:checkedState w14:val="2612" w14:font="MS Gothic"/>
            <w14:uncheckedState w14:val="2610" w14:font="MS Gothic"/>
          </w14:checkbox>
        </w:sdtPr>
        <w:sdtContent>
          <w:r w:rsidR="00287EA0" w:rsidRPr="00A0665F">
            <w:rPr>
              <w:rFonts w:ascii="Segoe UI Symbol" w:eastAsia="MS Gothic" w:hAnsi="Segoe UI Symbol" w:cs="Segoe UI Symbol"/>
              <w:b/>
              <w:sz w:val="19"/>
              <w:szCs w:val="19"/>
            </w:rPr>
            <w:t>☐</w:t>
          </w:r>
        </w:sdtContent>
      </w:sdt>
      <w:r w:rsidR="00287EA0" w:rsidRPr="00A0665F">
        <w:rPr>
          <w:rFonts w:ascii="Verdana" w:hAnsi="Verdana" w:cs="Tahoma"/>
          <w:sz w:val="19"/>
          <w:szCs w:val="19"/>
        </w:rPr>
        <w:t xml:space="preserve"> </w:t>
      </w:r>
      <w:r w:rsidR="00287EA0" w:rsidRPr="00A0665F">
        <w:rPr>
          <w:rFonts w:ascii="Verdana" w:hAnsi="Verdana" w:cs="Arial"/>
          <w:b/>
          <w:bCs/>
          <w:color w:val="000000" w:themeColor="text1"/>
          <w:spacing w:val="-8"/>
          <w:sz w:val="19"/>
          <w:szCs w:val="19"/>
        </w:rPr>
        <w:t>N</w:t>
      </w:r>
      <w:r w:rsidR="00287EA0" w:rsidRPr="00A0665F">
        <w:rPr>
          <w:rFonts w:ascii="Verdana" w:hAnsi="Verdana" w:cs="Arial"/>
          <w:b/>
          <w:bCs/>
          <w:color w:val="000000" w:themeColor="text1"/>
          <w:sz w:val="19"/>
          <w:szCs w:val="19"/>
        </w:rPr>
        <w:t>o</w:t>
      </w:r>
      <w:r w:rsidR="00287EA0">
        <w:rPr>
          <w:rFonts w:ascii="Verdana" w:hAnsi="Verdana" w:cs="Arial"/>
          <w:b/>
          <w:bCs/>
          <w:color w:val="000000" w:themeColor="text1"/>
          <w:sz w:val="19"/>
          <w:szCs w:val="19"/>
        </w:rPr>
        <w:t>t Required</w:t>
      </w:r>
    </w:p>
    <w:p w14:paraId="7E7820CA" w14:textId="77777777" w:rsidR="00080C78" w:rsidRPr="0084624A" w:rsidRDefault="00080C78" w:rsidP="00803F8B">
      <w:pPr>
        <w:tabs>
          <w:tab w:val="left" w:pos="1188"/>
        </w:tabs>
        <w:kinsoku w:val="0"/>
        <w:overflowPunct w:val="0"/>
        <w:autoSpaceDE w:val="0"/>
        <w:autoSpaceDN w:val="0"/>
        <w:adjustRightInd w:val="0"/>
        <w:spacing w:before="60"/>
        <w:ind w:left="1187" w:right="130"/>
        <w:rPr>
          <w:rFonts w:ascii="Arial" w:hAnsi="Arial" w:cs="Arial"/>
          <w:color w:val="000000" w:themeColor="text1"/>
          <w:sz w:val="20"/>
          <w:szCs w:val="20"/>
        </w:rPr>
      </w:pPr>
      <w:r w:rsidRPr="0084624A">
        <w:rPr>
          <w:rFonts w:ascii="Arial" w:hAnsi="Arial" w:cs="Arial"/>
          <w:color w:val="000000" w:themeColor="text1"/>
          <w:sz w:val="20"/>
          <w:szCs w:val="20"/>
        </w:rPr>
        <w:t>If not required, please explain why?</w:t>
      </w:r>
    </w:p>
    <w:p w14:paraId="618EE44F" w14:textId="77777777" w:rsidR="00080C78" w:rsidRPr="00021C0A" w:rsidRDefault="00080C78" w:rsidP="003E304D">
      <w:pPr>
        <w:numPr>
          <w:ilvl w:val="2"/>
          <w:numId w:val="10"/>
        </w:numPr>
        <w:tabs>
          <w:tab w:val="left" w:pos="1188"/>
        </w:tabs>
        <w:kinsoku w:val="0"/>
        <w:overflowPunct w:val="0"/>
        <w:autoSpaceDE w:val="0"/>
        <w:autoSpaceDN w:val="0"/>
        <w:adjustRightInd w:val="0"/>
        <w:spacing w:before="60"/>
        <w:ind w:hanging="360"/>
        <w:rPr>
          <w:rFonts w:ascii="Arial" w:hAnsi="Arial" w:cs="Arial"/>
          <w:color w:val="000000" w:themeColor="text1"/>
          <w:sz w:val="20"/>
          <w:szCs w:val="20"/>
        </w:rPr>
      </w:pPr>
      <w:r w:rsidRPr="0084624A">
        <w:rPr>
          <w:rFonts w:ascii="Arial" w:hAnsi="Arial" w:cs="Arial"/>
          <w:color w:val="000000" w:themeColor="text1"/>
          <w:sz w:val="20"/>
          <w:szCs w:val="20"/>
        </w:rPr>
        <w:t>Attach correspondence of willingness, if any.</w:t>
      </w:r>
    </w:p>
    <w:p w14:paraId="21B57E25" w14:textId="77777777" w:rsidR="003948C6" w:rsidRDefault="00080C78" w:rsidP="003E304D">
      <w:pPr>
        <w:numPr>
          <w:ilvl w:val="0"/>
          <w:numId w:val="10"/>
        </w:numPr>
        <w:tabs>
          <w:tab w:val="left" w:pos="468"/>
        </w:tabs>
        <w:kinsoku w:val="0"/>
        <w:overflowPunct w:val="0"/>
        <w:autoSpaceDE w:val="0"/>
        <w:autoSpaceDN w:val="0"/>
        <w:adjustRightInd w:val="0"/>
        <w:spacing w:before="120"/>
        <w:ind w:left="465" w:right="1242" w:hanging="357"/>
        <w:rPr>
          <w:rFonts w:ascii="Arial" w:hAnsi="Arial" w:cs="Arial"/>
          <w:b/>
          <w:bCs/>
          <w:color w:val="000000" w:themeColor="text1"/>
          <w:sz w:val="20"/>
          <w:szCs w:val="20"/>
        </w:rPr>
      </w:pPr>
      <w:r w:rsidRPr="0084624A">
        <w:rPr>
          <w:rFonts w:ascii="Arial" w:hAnsi="Arial" w:cs="Arial"/>
          <w:b/>
          <w:bCs/>
          <w:color w:val="000000" w:themeColor="text1"/>
          <w:sz w:val="20"/>
          <w:szCs w:val="20"/>
        </w:rPr>
        <w:t>Overseas</w:t>
      </w:r>
      <w:r w:rsidRPr="0084624A">
        <w:rPr>
          <w:rFonts w:ascii="Arial" w:hAnsi="Arial" w:cs="Arial"/>
          <w:b/>
          <w:bCs/>
          <w:color w:val="000000" w:themeColor="text1"/>
          <w:spacing w:val="-4"/>
          <w:sz w:val="20"/>
          <w:szCs w:val="20"/>
        </w:rPr>
        <w:t xml:space="preserve"> </w:t>
      </w:r>
      <w:r w:rsidRPr="0084624A">
        <w:rPr>
          <w:rFonts w:ascii="Arial" w:hAnsi="Arial" w:cs="Arial"/>
          <w:b/>
          <w:bCs/>
          <w:color w:val="000000" w:themeColor="text1"/>
          <w:sz w:val="20"/>
          <w:szCs w:val="20"/>
        </w:rPr>
        <w:t>Recruitment:</w:t>
      </w:r>
      <w:r w:rsidRPr="0084624A">
        <w:rPr>
          <w:rFonts w:ascii="Arial" w:hAnsi="Arial" w:cs="Arial"/>
          <w:b/>
          <w:bCs/>
          <w:color w:val="000000" w:themeColor="text1"/>
          <w:spacing w:val="-5"/>
          <w:sz w:val="20"/>
          <w:szCs w:val="20"/>
        </w:rPr>
        <w:t xml:space="preserve"> </w:t>
      </w:r>
      <w:r w:rsidRPr="0084624A">
        <w:rPr>
          <w:rFonts w:ascii="Arial" w:hAnsi="Arial" w:cs="Arial"/>
          <w:color w:val="000000" w:themeColor="text1"/>
          <w:sz w:val="20"/>
          <w:szCs w:val="20"/>
        </w:rPr>
        <w:t>Will</w:t>
      </w:r>
      <w:r w:rsidRPr="0084624A">
        <w:rPr>
          <w:rFonts w:ascii="Arial" w:hAnsi="Arial" w:cs="Arial"/>
          <w:color w:val="000000" w:themeColor="text1"/>
          <w:spacing w:val="-7"/>
          <w:sz w:val="20"/>
          <w:szCs w:val="20"/>
        </w:rPr>
        <w:t xml:space="preserve"> </w:t>
      </w:r>
      <w:r w:rsidRPr="0084624A">
        <w:rPr>
          <w:rFonts w:ascii="Arial" w:hAnsi="Arial" w:cs="Arial"/>
          <w:color w:val="000000" w:themeColor="text1"/>
          <w:sz w:val="20"/>
          <w:szCs w:val="20"/>
        </w:rPr>
        <w:t>participants</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be</w:t>
      </w:r>
      <w:r w:rsidRPr="0084624A">
        <w:rPr>
          <w:rFonts w:ascii="Arial" w:hAnsi="Arial" w:cs="Arial"/>
          <w:color w:val="000000" w:themeColor="text1"/>
          <w:spacing w:val="-6"/>
          <w:sz w:val="20"/>
          <w:szCs w:val="20"/>
        </w:rPr>
        <w:t xml:space="preserve"> </w:t>
      </w:r>
      <w:r w:rsidRPr="0084624A">
        <w:rPr>
          <w:rFonts w:ascii="Arial" w:hAnsi="Arial" w:cs="Arial"/>
          <w:color w:val="000000" w:themeColor="text1"/>
          <w:sz w:val="20"/>
          <w:szCs w:val="20"/>
        </w:rPr>
        <w:t>recruited</w:t>
      </w:r>
      <w:r w:rsidRPr="0084624A">
        <w:rPr>
          <w:rFonts w:ascii="Arial" w:hAnsi="Arial" w:cs="Arial"/>
          <w:color w:val="000000" w:themeColor="text1"/>
          <w:spacing w:val="-6"/>
          <w:sz w:val="20"/>
          <w:szCs w:val="20"/>
        </w:rPr>
        <w:t xml:space="preserve"> </w:t>
      </w:r>
      <w:r w:rsidRPr="0084624A">
        <w:rPr>
          <w:rFonts w:ascii="Arial" w:hAnsi="Arial" w:cs="Arial"/>
          <w:color w:val="000000" w:themeColor="text1"/>
          <w:sz w:val="20"/>
          <w:szCs w:val="20"/>
        </w:rPr>
        <w:t>from</w:t>
      </w:r>
      <w:r w:rsidRPr="0084624A">
        <w:rPr>
          <w:rFonts w:ascii="Arial" w:hAnsi="Arial" w:cs="Arial"/>
          <w:color w:val="000000" w:themeColor="text1"/>
          <w:spacing w:val="-6"/>
          <w:sz w:val="20"/>
          <w:szCs w:val="20"/>
        </w:rPr>
        <w:t xml:space="preserve"> </w:t>
      </w:r>
      <w:r w:rsidRPr="0084624A">
        <w:rPr>
          <w:rFonts w:ascii="Arial" w:hAnsi="Arial" w:cs="Arial"/>
          <w:color w:val="000000" w:themeColor="text1"/>
          <w:sz w:val="20"/>
          <w:szCs w:val="20"/>
        </w:rPr>
        <w:t>overseas?</w:t>
      </w:r>
      <w:r w:rsidRPr="0084624A">
        <w:rPr>
          <w:rFonts w:ascii="Arial" w:hAnsi="Arial" w:cs="Arial"/>
          <w:color w:val="000000" w:themeColor="text1"/>
          <w:spacing w:val="-3"/>
          <w:sz w:val="20"/>
          <w:szCs w:val="20"/>
        </w:rPr>
        <w:t xml:space="preserve"> </w:t>
      </w:r>
      <w:sdt>
        <w:sdtPr>
          <w:rPr>
            <w:rFonts w:ascii="Verdana" w:eastAsia="MS Gothic" w:hAnsi="Verdana" w:cs="Tahoma"/>
            <w:b/>
            <w:sz w:val="19"/>
            <w:szCs w:val="19"/>
          </w:rPr>
          <w:id w:val="1822608001"/>
          <w14:checkbox>
            <w14:checked w14:val="0"/>
            <w14:checkedState w14:val="2612" w14:font="MS Gothic"/>
            <w14:uncheckedState w14:val="2610" w14:font="MS Gothic"/>
          </w14:checkbox>
        </w:sdtPr>
        <w:sdtContent>
          <w:r w:rsidR="003948C6" w:rsidRPr="00A0665F">
            <w:rPr>
              <w:rFonts w:ascii="Segoe UI Symbol" w:eastAsia="MS Gothic" w:hAnsi="Segoe UI Symbol" w:cs="Segoe UI Symbol"/>
              <w:b/>
              <w:sz w:val="19"/>
              <w:szCs w:val="19"/>
            </w:rPr>
            <w:t>☐</w:t>
          </w:r>
        </w:sdtContent>
      </w:sdt>
      <w:r w:rsidR="003948C6" w:rsidRPr="00A0665F">
        <w:rPr>
          <w:rFonts w:ascii="Verdana" w:hAnsi="Verdana" w:cs="Tahoma"/>
          <w:sz w:val="19"/>
          <w:szCs w:val="19"/>
        </w:rPr>
        <w:t xml:space="preserve"> </w:t>
      </w:r>
      <w:r w:rsidR="003948C6" w:rsidRPr="00A0665F">
        <w:rPr>
          <w:rFonts w:ascii="Verdana" w:hAnsi="Verdana" w:cs="Arial"/>
          <w:b/>
          <w:bCs/>
          <w:color w:val="000000" w:themeColor="text1"/>
          <w:sz w:val="19"/>
          <w:szCs w:val="19"/>
        </w:rPr>
        <w:t xml:space="preserve">Yes </w:t>
      </w:r>
      <w:sdt>
        <w:sdtPr>
          <w:rPr>
            <w:rFonts w:ascii="Verdana" w:eastAsia="MS Gothic" w:hAnsi="Verdana" w:cs="Tahoma"/>
            <w:b/>
            <w:sz w:val="19"/>
            <w:szCs w:val="19"/>
          </w:rPr>
          <w:id w:val="779232096"/>
          <w14:checkbox>
            <w14:checked w14:val="0"/>
            <w14:checkedState w14:val="2612" w14:font="MS Gothic"/>
            <w14:uncheckedState w14:val="2610" w14:font="MS Gothic"/>
          </w14:checkbox>
        </w:sdtPr>
        <w:sdtContent>
          <w:r w:rsidR="003948C6" w:rsidRPr="00A0665F">
            <w:rPr>
              <w:rFonts w:ascii="Segoe UI Symbol" w:eastAsia="MS Gothic" w:hAnsi="Segoe UI Symbol" w:cs="Segoe UI Symbol"/>
              <w:b/>
              <w:sz w:val="19"/>
              <w:szCs w:val="19"/>
            </w:rPr>
            <w:t>☐</w:t>
          </w:r>
        </w:sdtContent>
      </w:sdt>
      <w:r w:rsidR="003948C6" w:rsidRPr="00A0665F">
        <w:rPr>
          <w:rFonts w:ascii="Verdana" w:hAnsi="Verdana" w:cs="Tahoma"/>
          <w:sz w:val="19"/>
          <w:szCs w:val="19"/>
        </w:rPr>
        <w:t xml:space="preserve"> </w:t>
      </w:r>
      <w:r w:rsidR="003948C6" w:rsidRPr="00A0665F">
        <w:rPr>
          <w:rFonts w:ascii="Verdana" w:hAnsi="Verdana" w:cs="Arial"/>
          <w:b/>
          <w:bCs/>
          <w:color w:val="000000" w:themeColor="text1"/>
          <w:spacing w:val="-8"/>
          <w:sz w:val="19"/>
          <w:szCs w:val="19"/>
        </w:rPr>
        <w:t>N</w:t>
      </w:r>
      <w:r w:rsidR="003948C6" w:rsidRPr="00A0665F">
        <w:rPr>
          <w:rFonts w:ascii="Verdana" w:hAnsi="Verdana" w:cs="Arial"/>
          <w:b/>
          <w:bCs/>
          <w:color w:val="000000" w:themeColor="text1"/>
          <w:sz w:val="19"/>
          <w:szCs w:val="19"/>
        </w:rPr>
        <w:t>o</w:t>
      </w:r>
      <w:r w:rsidR="003948C6" w:rsidRPr="0084624A">
        <w:rPr>
          <w:rFonts w:ascii="Arial" w:hAnsi="Arial" w:cs="Arial"/>
          <w:b/>
          <w:bCs/>
          <w:color w:val="000000" w:themeColor="text1"/>
          <w:sz w:val="20"/>
          <w:szCs w:val="20"/>
        </w:rPr>
        <w:t xml:space="preserve"> </w:t>
      </w:r>
    </w:p>
    <w:p w14:paraId="41D99F83" w14:textId="15B6D27B" w:rsidR="00080C78" w:rsidRPr="0084624A" w:rsidRDefault="00080C78" w:rsidP="003948C6">
      <w:pPr>
        <w:tabs>
          <w:tab w:val="left" w:pos="468"/>
        </w:tabs>
        <w:kinsoku w:val="0"/>
        <w:overflowPunct w:val="0"/>
        <w:autoSpaceDE w:val="0"/>
        <w:autoSpaceDN w:val="0"/>
        <w:adjustRightInd w:val="0"/>
        <w:spacing w:before="120"/>
        <w:ind w:left="465" w:right="1242"/>
        <w:rPr>
          <w:rFonts w:ascii="Arial" w:hAnsi="Arial" w:cs="Arial"/>
          <w:b/>
          <w:bCs/>
          <w:color w:val="000000" w:themeColor="text1"/>
          <w:sz w:val="20"/>
          <w:szCs w:val="20"/>
        </w:rPr>
      </w:pPr>
      <w:r w:rsidRPr="0084624A">
        <w:rPr>
          <w:rFonts w:ascii="Arial" w:hAnsi="Arial" w:cs="Arial"/>
          <w:b/>
          <w:bCs/>
          <w:color w:val="000000" w:themeColor="text1"/>
          <w:sz w:val="20"/>
          <w:szCs w:val="20"/>
        </w:rPr>
        <w:t xml:space="preserve">If </w:t>
      </w:r>
      <w:r w:rsidRPr="0084624A">
        <w:rPr>
          <w:rFonts w:ascii="Arial" w:hAnsi="Arial" w:cs="Arial"/>
          <w:b/>
          <w:bCs/>
          <w:i/>
          <w:iCs/>
          <w:color w:val="000000" w:themeColor="text1"/>
          <w:sz w:val="20"/>
          <w:szCs w:val="20"/>
        </w:rPr>
        <w:t>Yes</w:t>
      </w:r>
      <w:r w:rsidRPr="0084624A">
        <w:rPr>
          <w:rFonts w:ascii="Arial" w:hAnsi="Arial" w:cs="Arial"/>
          <w:b/>
          <w:bCs/>
          <w:color w:val="000000" w:themeColor="text1"/>
          <w:sz w:val="20"/>
          <w:szCs w:val="20"/>
        </w:rPr>
        <w:t>:</w:t>
      </w:r>
    </w:p>
    <w:p w14:paraId="54C9453F" w14:textId="77777777" w:rsidR="00080C78" w:rsidRPr="0084624A" w:rsidRDefault="00080C78" w:rsidP="003E304D">
      <w:pPr>
        <w:numPr>
          <w:ilvl w:val="0"/>
          <w:numId w:val="9"/>
        </w:numPr>
        <w:kinsoku w:val="0"/>
        <w:overflowPunct w:val="0"/>
        <w:autoSpaceDE w:val="0"/>
        <w:autoSpaceDN w:val="0"/>
        <w:adjustRightInd w:val="0"/>
        <w:spacing w:before="60" w:line="229" w:lineRule="exact"/>
        <w:ind w:left="851" w:hanging="362"/>
        <w:rPr>
          <w:rFonts w:ascii="Arial" w:hAnsi="Arial" w:cs="Arial"/>
          <w:color w:val="000000" w:themeColor="text1"/>
          <w:sz w:val="20"/>
          <w:szCs w:val="20"/>
        </w:rPr>
      </w:pPr>
      <w:r w:rsidRPr="0084624A">
        <w:rPr>
          <w:rFonts w:ascii="Arial" w:hAnsi="Arial" w:cs="Arial"/>
          <w:color w:val="000000" w:themeColor="text1"/>
          <w:sz w:val="20"/>
          <w:szCs w:val="20"/>
        </w:rPr>
        <w:t>List the countries:</w:t>
      </w:r>
    </w:p>
    <w:p w14:paraId="487267DD" w14:textId="77777777" w:rsidR="00080C78" w:rsidRPr="00021C0A" w:rsidRDefault="00080C78" w:rsidP="003E304D">
      <w:pPr>
        <w:numPr>
          <w:ilvl w:val="0"/>
          <w:numId w:val="9"/>
        </w:numPr>
        <w:kinsoku w:val="0"/>
        <w:overflowPunct w:val="0"/>
        <w:autoSpaceDE w:val="0"/>
        <w:autoSpaceDN w:val="0"/>
        <w:adjustRightInd w:val="0"/>
        <w:spacing w:before="60"/>
        <w:ind w:left="851" w:right="332"/>
        <w:rPr>
          <w:rFonts w:ascii="Arial" w:hAnsi="Arial" w:cs="Arial"/>
          <w:color w:val="000000" w:themeColor="text1"/>
          <w:sz w:val="20"/>
          <w:szCs w:val="20"/>
        </w:rPr>
      </w:pPr>
      <w:r w:rsidRPr="0084624A">
        <w:rPr>
          <w:rFonts w:ascii="Arial" w:hAnsi="Arial" w:cs="Arial"/>
          <w:color w:val="000000" w:themeColor="text1"/>
          <w:sz w:val="20"/>
          <w:szCs w:val="20"/>
        </w:rPr>
        <w:t>Confirm</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that</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permission</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will</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be</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obtained</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from</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the</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relevant</w:t>
      </w:r>
      <w:r w:rsidRPr="0084624A">
        <w:rPr>
          <w:rFonts w:ascii="Arial" w:hAnsi="Arial" w:cs="Arial"/>
          <w:color w:val="000000" w:themeColor="text1"/>
          <w:spacing w:val="-2"/>
          <w:sz w:val="20"/>
          <w:szCs w:val="20"/>
        </w:rPr>
        <w:t xml:space="preserve"> </w:t>
      </w:r>
      <w:r w:rsidRPr="0084624A">
        <w:rPr>
          <w:rFonts w:ascii="Arial" w:hAnsi="Arial" w:cs="Arial"/>
          <w:color w:val="000000" w:themeColor="text1"/>
          <w:sz w:val="20"/>
          <w:szCs w:val="20"/>
        </w:rPr>
        <w:t>local</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authorities</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to</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 xml:space="preserve">conduct this research study there, if necessary. </w:t>
      </w:r>
      <w:sdt>
        <w:sdtPr>
          <w:rPr>
            <w:rFonts w:ascii="Verdana" w:hAnsi="Verdana"/>
            <w:b/>
            <w:i/>
            <w:color w:val="000000" w:themeColor="text1"/>
            <w:sz w:val="20"/>
            <w:szCs w:val="18"/>
          </w:rPr>
          <w:id w:val="-1283565401"/>
          <w14:checkbox>
            <w14:checked w14:val="0"/>
            <w14:checkedState w14:val="2612" w14:font="MS Gothic"/>
            <w14:uncheckedState w14:val="2610" w14:font="MS Gothic"/>
          </w14:checkbox>
        </w:sdtPr>
        <w:sdtContent>
          <w:r w:rsidRPr="0084624A">
            <w:rPr>
              <w:rFonts w:ascii="MS Gothic" w:eastAsia="MS Gothic" w:hAnsi="MS Gothic"/>
              <w:b/>
              <w:color w:val="000000" w:themeColor="text1"/>
              <w:sz w:val="20"/>
              <w:szCs w:val="18"/>
            </w:rPr>
            <w:t>☐</w:t>
          </w:r>
        </w:sdtContent>
      </w:sdt>
      <w:r w:rsidRPr="0084624A">
        <w:rPr>
          <w:rFonts w:ascii="Verdana" w:hAnsi="Verdana" w:cs="Tahoma"/>
          <w:color w:val="000000" w:themeColor="text1"/>
          <w:sz w:val="18"/>
          <w:szCs w:val="17"/>
        </w:rPr>
        <w:t xml:space="preserve"> </w:t>
      </w:r>
      <w:r w:rsidRPr="0084624A">
        <w:rPr>
          <w:rFonts w:ascii="Arial" w:hAnsi="Arial" w:cs="Arial"/>
          <w:b/>
          <w:bCs/>
          <w:color w:val="000000" w:themeColor="text1"/>
          <w:sz w:val="20"/>
          <w:szCs w:val="20"/>
        </w:rPr>
        <w:t xml:space="preserve">Yes  </w:t>
      </w:r>
      <w:sdt>
        <w:sdtPr>
          <w:rPr>
            <w:rFonts w:ascii="Verdana" w:hAnsi="Verdana"/>
            <w:b/>
            <w:i/>
            <w:color w:val="000000" w:themeColor="text1"/>
            <w:sz w:val="20"/>
            <w:szCs w:val="18"/>
          </w:rPr>
          <w:id w:val="-1767537052"/>
          <w14:checkbox>
            <w14:checked w14:val="0"/>
            <w14:checkedState w14:val="2612" w14:font="MS Gothic"/>
            <w14:uncheckedState w14:val="2610" w14:font="MS Gothic"/>
          </w14:checkbox>
        </w:sdtPr>
        <w:sdtContent>
          <w:r w:rsidRPr="0084624A">
            <w:rPr>
              <w:rFonts w:ascii="MS Gothic" w:eastAsia="MS Gothic" w:hAnsi="MS Gothic"/>
              <w:b/>
              <w:color w:val="000000" w:themeColor="text1"/>
              <w:sz w:val="20"/>
              <w:szCs w:val="18"/>
            </w:rPr>
            <w:t>☐</w:t>
          </w:r>
        </w:sdtContent>
      </w:sdt>
      <w:r w:rsidRPr="0084624A">
        <w:rPr>
          <w:rFonts w:ascii="Arial" w:hAnsi="Arial" w:cs="Arial"/>
          <w:b/>
          <w:bCs/>
          <w:color w:val="000000" w:themeColor="text1"/>
          <w:spacing w:val="-6"/>
          <w:sz w:val="20"/>
          <w:szCs w:val="20"/>
        </w:rPr>
        <w:t xml:space="preserve"> </w:t>
      </w:r>
      <w:r w:rsidRPr="0084624A">
        <w:rPr>
          <w:rFonts w:ascii="Arial" w:hAnsi="Arial" w:cs="Arial"/>
          <w:b/>
          <w:bCs/>
          <w:color w:val="000000" w:themeColor="text1"/>
          <w:sz w:val="20"/>
          <w:szCs w:val="20"/>
        </w:rPr>
        <w:t>Not Required</w:t>
      </w:r>
    </w:p>
    <w:p w14:paraId="68076B4A" w14:textId="77777777" w:rsidR="00080C78" w:rsidRPr="0084624A" w:rsidRDefault="00080C78" w:rsidP="003E304D">
      <w:pPr>
        <w:numPr>
          <w:ilvl w:val="0"/>
          <w:numId w:val="8"/>
        </w:numPr>
        <w:tabs>
          <w:tab w:val="left" w:pos="469"/>
        </w:tabs>
        <w:kinsoku w:val="0"/>
        <w:overflowPunct w:val="0"/>
        <w:autoSpaceDE w:val="0"/>
        <w:autoSpaceDN w:val="0"/>
        <w:adjustRightInd w:val="0"/>
        <w:spacing w:before="120"/>
        <w:ind w:left="471" w:hanging="363"/>
        <w:rPr>
          <w:rFonts w:ascii="Arial" w:hAnsi="Arial" w:cs="Arial"/>
          <w:color w:val="000000" w:themeColor="text1"/>
          <w:sz w:val="20"/>
          <w:szCs w:val="20"/>
        </w:rPr>
      </w:pPr>
      <w:r w:rsidRPr="0084624A">
        <w:rPr>
          <w:rFonts w:ascii="Arial" w:hAnsi="Arial" w:cs="Arial"/>
          <w:b/>
          <w:bCs/>
          <w:color w:val="000000" w:themeColor="text1"/>
          <w:sz w:val="20"/>
          <w:szCs w:val="20"/>
        </w:rPr>
        <w:t xml:space="preserve">How will participants be recruited? </w:t>
      </w:r>
      <w:r w:rsidRPr="0084624A">
        <w:rPr>
          <w:rFonts w:ascii="Arial" w:hAnsi="Arial" w:cs="Arial"/>
          <w:color w:val="000000" w:themeColor="text1"/>
          <w:sz w:val="20"/>
          <w:szCs w:val="20"/>
        </w:rPr>
        <w:t>Select recruitment method(s) as applicable:</w:t>
      </w:r>
    </w:p>
    <w:p w14:paraId="7FABE632" w14:textId="77777777" w:rsidR="00080C78" w:rsidRPr="0084624A" w:rsidRDefault="00000000" w:rsidP="00803F8B">
      <w:pPr>
        <w:kinsoku w:val="0"/>
        <w:overflowPunct w:val="0"/>
        <w:autoSpaceDE w:val="0"/>
        <w:autoSpaceDN w:val="0"/>
        <w:adjustRightInd w:val="0"/>
        <w:spacing w:before="60" w:line="229" w:lineRule="exact"/>
        <w:ind w:left="567"/>
        <w:rPr>
          <w:rFonts w:ascii="Arial" w:hAnsi="Arial" w:cs="Arial"/>
          <w:color w:val="000000" w:themeColor="text1"/>
          <w:sz w:val="20"/>
          <w:szCs w:val="20"/>
        </w:rPr>
      </w:pPr>
      <w:sdt>
        <w:sdtPr>
          <w:rPr>
            <w:rFonts w:ascii="Verdana" w:hAnsi="Verdana" w:cs="Tahoma"/>
            <w:b/>
            <w:sz w:val="19"/>
            <w:szCs w:val="19"/>
          </w:rPr>
          <w:id w:val="1818768892"/>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Online survey platform;</w:t>
      </w:r>
    </w:p>
    <w:p w14:paraId="00AB1716" w14:textId="77777777" w:rsidR="00080C78" w:rsidRPr="0084624A" w:rsidRDefault="00000000" w:rsidP="00803F8B">
      <w:pPr>
        <w:kinsoku w:val="0"/>
        <w:overflowPunct w:val="0"/>
        <w:autoSpaceDE w:val="0"/>
        <w:autoSpaceDN w:val="0"/>
        <w:adjustRightInd w:val="0"/>
        <w:spacing w:before="60"/>
        <w:ind w:left="567"/>
        <w:rPr>
          <w:rFonts w:ascii="Arial" w:hAnsi="Arial" w:cs="Arial"/>
          <w:color w:val="000000" w:themeColor="text1"/>
          <w:sz w:val="20"/>
          <w:szCs w:val="20"/>
        </w:rPr>
      </w:pPr>
      <w:sdt>
        <w:sdtPr>
          <w:rPr>
            <w:rFonts w:ascii="Verdana" w:hAnsi="Verdana" w:cs="Tahoma"/>
            <w:b/>
            <w:sz w:val="19"/>
            <w:szCs w:val="19"/>
          </w:rPr>
          <w:id w:val="-1034815766"/>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Word of mouth/ Snowballing/ Referral/ Personal Contacts;</w:t>
      </w:r>
    </w:p>
    <w:p w14:paraId="3EA1517A" w14:textId="77777777" w:rsidR="00080C78" w:rsidRPr="0084624A" w:rsidRDefault="00000000" w:rsidP="00803F8B">
      <w:pPr>
        <w:kinsoku w:val="0"/>
        <w:overflowPunct w:val="0"/>
        <w:autoSpaceDE w:val="0"/>
        <w:autoSpaceDN w:val="0"/>
        <w:adjustRightInd w:val="0"/>
        <w:spacing w:before="60"/>
        <w:ind w:left="567"/>
        <w:rPr>
          <w:rFonts w:ascii="Arial" w:hAnsi="Arial" w:cs="Arial"/>
          <w:color w:val="000000" w:themeColor="text1"/>
          <w:sz w:val="20"/>
          <w:szCs w:val="20"/>
        </w:rPr>
      </w:pPr>
      <w:sdt>
        <w:sdtPr>
          <w:rPr>
            <w:rFonts w:ascii="Verdana" w:hAnsi="Verdana" w:cs="Tahoma"/>
            <w:b/>
            <w:sz w:val="19"/>
            <w:szCs w:val="19"/>
          </w:rPr>
          <w:id w:val="58447239"/>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Phone calls (state where phone numbers will be obtained from);</w:t>
      </w:r>
    </w:p>
    <w:p w14:paraId="4DBF8EC9" w14:textId="77777777" w:rsidR="00080C78" w:rsidRPr="0084624A" w:rsidRDefault="00000000" w:rsidP="00803F8B">
      <w:pPr>
        <w:kinsoku w:val="0"/>
        <w:overflowPunct w:val="0"/>
        <w:autoSpaceDE w:val="0"/>
        <w:autoSpaceDN w:val="0"/>
        <w:adjustRightInd w:val="0"/>
        <w:spacing w:before="60"/>
        <w:ind w:left="567"/>
        <w:rPr>
          <w:rFonts w:ascii="Arial" w:hAnsi="Arial" w:cs="Arial"/>
          <w:color w:val="000000" w:themeColor="text1"/>
          <w:sz w:val="20"/>
          <w:szCs w:val="20"/>
        </w:rPr>
      </w:pPr>
      <w:sdt>
        <w:sdtPr>
          <w:rPr>
            <w:rFonts w:ascii="Verdana" w:hAnsi="Verdana" w:cs="Tahoma"/>
            <w:b/>
            <w:sz w:val="19"/>
            <w:szCs w:val="19"/>
          </w:rPr>
          <w:id w:val="1110403212"/>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Email invitation/ Letters (attach a copy);</w:t>
      </w:r>
    </w:p>
    <w:p w14:paraId="48D595AD" w14:textId="77777777" w:rsidR="00080C78" w:rsidRPr="0084624A" w:rsidRDefault="00080C78" w:rsidP="003E304D">
      <w:pPr>
        <w:numPr>
          <w:ilvl w:val="2"/>
          <w:numId w:val="8"/>
        </w:numPr>
        <w:tabs>
          <w:tab w:val="left" w:pos="1189"/>
        </w:tabs>
        <w:kinsoku w:val="0"/>
        <w:overflowPunct w:val="0"/>
        <w:autoSpaceDE w:val="0"/>
        <w:autoSpaceDN w:val="0"/>
        <w:adjustRightInd w:val="0"/>
        <w:spacing w:before="60" w:line="244" w:lineRule="exact"/>
        <w:ind w:hanging="361"/>
        <w:rPr>
          <w:rFonts w:ascii="Arial" w:hAnsi="Arial" w:cs="Arial"/>
          <w:color w:val="000000" w:themeColor="text1"/>
          <w:sz w:val="20"/>
          <w:szCs w:val="20"/>
        </w:rPr>
      </w:pPr>
      <w:r w:rsidRPr="0084624A">
        <w:rPr>
          <w:rFonts w:ascii="Arial" w:hAnsi="Arial" w:cs="Arial"/>
          <w:color w:val="000000" w:themeColor="text1"/>
          <w:sz w:val="20"/>
          <w:szCs w:val="20"/>
        </w:rPr>
        <w:t>State where email addresses/ addresses will be obtained from.</w:t>
      </w:r>
    </w:p>
    <w:p w14:paraId="44DBF3D3" w14:textId="77777777" w:rsidR="00080C78" w:rsidRPr="0084624A" w:rsidRDefault="00080C78" w:rsidP="003E304D">
      <w:pPr>
        <w:numPr>
          <w:ilvl w:val="2"/>
          <w:numId w:val="8"/>
        </w:numPr>
        <w:tabs>
          <w:tab w:val="left" w:pos="1189"/>
        </w:tabs>
        <w:kinsoku w:val="0"/>
        <w:overflowPunct w:val="0"/>
        <w:autoSpaceDE w:val="0"/>
        <w:autoSpaceDN w:val="0"/>
        <w:adjustRightInd w:val="0"/>
        <w:spacing w:before="60" w:line="243" w:lineRule="exact"/>
        <w:ind w:hanging="361"/>
        <w:rPr>
          <w:rFonts w:ascii="Arial" w:hAnsi="Arial" w:cs="Arial"/>
          <w:color w:val="000000" w:themeColor="text1"/>
          <w:sz w:val="20"/>
          <w:szCs w:val="20"/>
        </w:rPr>
      </w:pPr>
      <w:r w:rsidRPr="0084624A">
        <w:rPr>
          <w:rFonts w:ascii="Arial" w:hAnsi="Arial" w:cs="Arial"/>
          <w:color w:val="000000" w:themeColor="text1"/>
          <w:sz w:val="20"/>
          <w:szCs w:val="20"/>
        </w:rPr>
        <w:t>State who will be sending the invitation/ letters.</w:t>
      </w:r>
    </w:p>
    <w:p w14:paraId="4525C7A9" w14:textId="77777777" w:rsidR="00080C78" w:rsidRPr="0084624A" w:rsidRDefault="00000000" w:rsidP="00803F8B">
      <w:pPr>
        <w:kinsoku w:val="0"/>
        <w:overflowPunct w:val="0"/>
        <w:autoSpaceDE w:val="0"/>
        <w:autoSpaceDN w:val="0"/>
        <w:adjustRightInd w:val="0"/>
        <w:spacing w:before="60" w:line="229" w:lineRule="exact"/>
        <w:ind w:left="567"/>
        <w:rPr>
          <w:rFonts w:ascii="Arial" w:hAnsi="Arial" w:cs="Arial"/>
          <w:color w:val="000000" w:themeColor="text1"/>
          <w:sz w:val="20"/>
          <w:szCs w:val="20"/>
        </w:rPr>
      </w:pPr>
      <w:sdt>
        <w:sdtPr>
          <w:rPr>
            <w:rFonts w:ascii="Verdana" w:hAnsi="Verdana" w:cs="Tahoma"/>
            <w:b/>
            <w:sz w:val="19"/>
            <w:szCs w:val="19"/>
          </w:rPr>
          <w:id w:val="-1550055700"/>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Advertisements/ Flyers/ Posters (attach a copy);</w:t>
      </w:r>
    </w:p>
    <w:p w14:paraId="55696859" w14:textId="77777777" w:rsidR="00080C78" w:rsidRPr="0084624A" w:rsidRDefault="00080C78" w:rsidP="003E304D">
      <w:pPr>
        <w:numPr>
          <w:ilvl w:val="2"/>
          <w:numId w:val="8"/>
        </w:numPr>
        <w:tabs>
          <w:tab w:val="left" w:pos="1189"/>
        </w:tabs>
        <w:kinsoku w:val="0"/>
        <w:overflowPunct w:val="0"/>
        <w:autoSpaceDE w:val="0"/>
        <w:autoSpaceDN w:val="0"/>
        <w:adjustRightInd w:val="0"/>
        <w:spacing w:before="60" w:line="237" w:lineRule="auto"/>
        <w:ind w:right="432"/>
        <w:rPr>
          <w:rFonts w:ascii="Arial" w:hAnsi="Arial" w:cs="Arial"/>
          <w:color w:val="000000" w:themeColor="text1"/>
          <w:sz w:val="20"/>
          <w:szCs w:val="20"/>
        </w:rPr>
      </w:pPr>
      <w:r w:rsidRPr="0084624A">
        <w:rPr>
          <w:rFonts w:ascii="Arial" w:hAnsi="Arial" w:cs="Arial"/>
          <w:color w:val="000000" w:themeColor="text1"/>
          <w:sz w:val="20"/>
          <w:szCs w:val="20"/>
        </w:rPr>
        <w:t>Confirm</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permission</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will</w:t>
      </w:r>
      <w:r w:rsidRPr="0084624A">
        <w:rPr>
          <w:rFonts w:ascii="Arial" w:hAnsi="Arial" w:cs="Arial"/>
          <w:color w:val="000000" w:themeColor="text1"/>
          <w:spacing w:val="-6"/>
          <w:sz w:val="20"/>
          <w:szCs w:val="20"/>
        </w:rPr>
        <w:t xml:space="preserve"> </w:t>
      </w:r>
      <w:r w:rsidRPr="0084624A">
        <w:rPr>
          <w:rFonts w:ascii="Arial" w:hAnsi="Arial" w:cs="Arial"/>
          <w:color w:val="000000" w:themeColor="text1"/>
          <w:sz w:val="20"/>
          <w:szCs w:val="20"/>
        </w:rPr>
        <w:t>be</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obtained</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from</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the</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relevant</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authorities</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for</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the</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posting/ distribution of recruitment materials, if necessary.</w:t>
      </w:r>
    </w:p>
    <w:p w14:paraId="47D502E3" w14:textId="77777777" w:rsidR="00080C78" w:rsidRPr="0084624A" w:rsidRDefault="00000000" w:rsidP="00803F8B">
      <w:pPr>
        <w:kinsoku w:val="0"/>
        <w:overflowPunct w:val="0"/>
        <w:autoSpaceDE w:val="0"/>
        <w:autoSpaceDN w:val="0"/>
        <w:adjustRightInd w:val="0"/>
        <w:spacing w:before="60" w:line="230" w:lineRule="exact"/>
        <w:ind w:left="567"/>
        <w:rPr>
          <w:rFonts w:ascii="Arial" w:hAnsi="Arial" w:cs="Arial"/>
          <w:color w:val="000000" w:themeColor="text1"/>
          <w:sz w:val="20"/>
          <w:szCs w:val="20"/>
        </w:rPr>
      </w:pPr>
      <w:sdt>
        <w:sdtPr>
          <w:rPr>
            <w:rFonts w:ascii="Verdana" w:hAnsi="Verdana" w:cs="Tahoma"/>
            <w:b/>
            <w:sz w:val="19"/>
            <w:szCs w:val="19"/>
          </w:rPr>
          <w:id w:val="-1525468879"/>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Social Media;</w:t>
      </w:r>
    </w:p>
    <w:p w14:paraId="51DC8F29" w14:textId="77777777" w:rsidR="00080C78" w:rsidRPr="0084624A" w:rsidRDefault="00080C78" w:rsidP="003E304D">
      <w:pPr>
        <w:numPr>
          <w:ilvl w:val="2"/>
          <w:numId w:val="8"/>
        </w:numPr>
        <w:tabs>
          <w:tab w:val="left" w:pos="1189"/>
        </w:tabs>
        <w:kinsoku w:val="0"/>
        <w:overflowPunct w:val="0"/>
        <w:autoSpaceDE w:val="0"/>
        <w:autoSpaceDN w:val="0"/>
        <w:adjustRightInd w:val="0"/>
        <w:spacing w:before="60" w:line="237" w:lineRule="auto"/>
        <w:ind w:right="411"/>
        <w:rPr>
          <w:rFonts w:ascii="Arial" w:hAnsi="Arial" w:cs="Arial"/>
          <w:color w:val="000000" w:themeColor="text1"/>
          <w:sz w:val="20"/>
          <w:szCs w:val="20"/>
        </w:rPr>
      </w:pPr>
      <w:r w:rsidRPr="0084624A">
        <w:rPr>
          <w:rFonts w:ascii="Arial" w:hAnsi="Arial" w:cs="Arial"/>
          <w:color w:val="000000" w:themeColor="text1"/>
          <w:sz w:val="20"/>
          <w:szCs w:val="20"/>
        </w:rPr>
        <w:t>Confirm</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permission</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will</w:t>
      </w:r>
      <w:r w:rsidRPr="0084624A">
        <w:rPr>
          <w:rFonts w:ascii="Arial" w:hAnsi="Arial" w:cs="Arial"/>
          <w:color w:val="000000" w:themeColor="text1"/>
          <w:spacing w:val="-6"/>
          <w:sz w:val="20"/>
          <w:szCs w:val="20"/>
        </w:rPr>
        <w:t xml:space="preserve"> </w:t>
      </w:r>
      <w:r w:rsidRPr="0084624A">
        <w:rPr>
          <w:rFonts w:ascii="Arial" w:hAnsi="Arial" w:cs="Arial"/>
          <w:color w:val="000000" w:themeColor="text1"/>
          <w:sz w:val="20"/>
          <w:szCs w:val="20"/>
        </w:rPr>
        <w:t>be</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obtained</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from</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the</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relevant</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platform</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administrators</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for recruitment on their social media, if necessary.</w:t>
      </w:r>
    </w:p>
    <w:p w14:paraId="156D09CA" w14:textId="77777777" w:rsidR="00080C78" w:rsidRPr="0084624A" w:rsidRDefault="00000000" w:rsidP="00803F8B">
      <w:pPr>
        <w:kinsoku w:val="0"/>
        <w:overflowPunct w:val="0"/>
        <w:autoSpaceDE w:val="0"/>
        <w:autoSpaceDN w:val="0"/>
        <w:adjustRightInd w:val="0"/>
        <w:spacing w:before="60" w:line="230" w:lineRule="exact"/>
        <w:ind w:left="567"/>
        <w:rPr>
          <w:rFonts w:ascii="Arial" w:hAnsi="Arial" w:cs="Arial"/>
          <w:color w:val="000000" w:themeColor="text1"/>
          <w:sz w:val="20"/>
          <w:szCs w:val="20"/>
        </w:rPr>
      </w:pPr>
      <w:sdt>
        <w:sdtPr>
          <w:rPr>
            <w:rFonts w:ascii="Verdana" w:hAnsi="Verdana" w:cs="Tahoma"/>
            <w:b/>
            <w:sz w:val="19"/>
            <w:szCs w:val="19"/>
          </w:rPr>
          <w:id w:val="-1177426995"/>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Door-to-door recruitment (attach Notification letter);</w:t>
      </w:r>
    </w:p>
    <w:p w14:paraId="131D4175" w14:textId="77777777" w:rsidR="00080C78" w:rsidRPr="0084624A" w:rsidRDefault="00080C78" w:rsidP="002701CB">
      <w:pPr>
        <w:tabs>
          <w:tab w:val="left" w:pos="829"/>
        </w:tabs>
        <w:kinsoku w:val="0"/>
        <w:overflowPunct w:val="0"/>
        <w:autoSpaceDE w:val="0"/>
        <w:autoSpaceDN w:val="0"/>
        <w:adjustRightInd w:val="0"/>
        <w:spacing w:before="60" w:line="230" w:lineRule="exact"/>
        <w:ind w:firstLine="1134"/>
        <w:rPr>
          <w:rFonts w:ascii="Arial" w:hAnsi="Arial" w:cs="Arial"/>
          <w:color w:val="000000" w:themeColor="text1"/>
          <w:sz w:val="20"/>
          <w:szCs w:val="20"/>
        </w:rPr>
      </w:pPr>
      <w:r w:rsidRPr="0084624A">
        <w:rPr>
          <w:rFonts w:ascii="Arial" w:hAnsi="Arial" w:cs="Arial"/>
          <w:color w:val="000000" w:themeColor="text1"/>
          <w:sz w:val="20"/>
          <w:szCs w:val="20"/>
        </w:rPr>
        <w:t>Notification Letter should state the following details:</w:t>
      </w:r>
    </w:p>
    <w:p w14:paraId="6464EC62" w14:textId="77777777" w:rsidR="00080C78" w:rsidRPr="0084624A" w:rsidRDefault="00080C78" w:rsidP="002701CB">
      <w:pPr>
        <w:tabs>
          <w:tab w:val="left" w:pos="829"/>
        </w:tabs>
        <w:kinsoku w:val="0"/>
        <w:overflowPunct w:val="0"/>
        <w:autoSpaceDE w:val="0"/>
        <w:autoSpaceDN w:val="0"/>
        <w:adjustRightInd w:val="0"/>
        <w:spacing w:before="60" w:line="230" w:lineRule="exact"/>
        <w:ind w:firstLine="1134"/>
        <w:rPr>
          <w:rFonts w:ascii="Arial" w:hAnsi="Arial" w:cs="Arial"/>
          <w:color w:val="000000" w:themeColor="text1"/>
          <w:sz w:val="20"/>
          <w:szCs w:val="20"/>
        </w:rPr>
      </w:pPr>
      <w:r w:rsidRPr="0084624A">
        <w:rPr>
          <w:rFonts w:ascii="Arial" w:hAnsi="Arial" w:cs="Arial"/>
          <w:color w:val="000000" w:themeColor="text1"/>
          <w:sz w:val="20"/>
          <w:szCs w:val="20"/>
        </w:rPr>
        <w:t>-    Who is conducting research?</w:t>
      </w:r>
    </w:p>
    <w:p w14:paraId="0ECD655D" w14:textId="77777777" w:rsidR="00080C78" w:rsidRPr="0084624A" w:rsidRDefault="00080C78" w:rsidP="002701CB">
      <w:pPr>
        <w:tabs>
          <w:tab w:val="left" w:pos="829"/>
        </w:tabs>
        <w:kinsoku w:val="0"/>
        <w:overflowPunct w:val="0"/>
        <w:autoSpaceDE w:val="0"/>
        <w:autoSpaceDN w:val="0"/>
        <w:adjustRightInd w:val="0"/>
        <w:spacing w:before="60" w:line="230" w:lineRule="exact"/>
        <w:ind w:firstLine="1134"/>
        <w:rPr>
          <w:rFonts w:ascii="Arial" w:hAnsi="Arial" w:cs="Arial"/>
          <w:color w:val="000000" w:themeColor="text1"/>
          <w:sz w:val="20"/>
          <w:szCs w:val="20"/>
        </w:rPr>
      </w:pPr>
      <w:r w:rsidRPr="0084624A">
        <w:rPr>
          <w:rFonts w:ascii="Arial" w:hAnsi="Arial" w:cs="Arial"/>
          <w:color w:val="000000" w:themeColor="text1"/>
          <w:sz w:val="20"/>
          <w:szCs w:val="20"/>
        </w:rPr>
        <w:t>-   What is research about?</w:t>
      </w:r>
    </w:p>
    <w:p w14:paraId="78B65AA0" w14:textId="77777777" w:rsidR="00080C78" w:rsidRPr="0084624A" w:rsidRDefault="00080C78" w:rsidP="002701CB">
      <w:pPr>
        <w:tabs>
          <w:tab w:val="left" w:pos="829"/>
        </w:tabs>
        <w:kinsoku w:val="0"/>
        <w:overflowPunct w:val="0"/>
        <w:autoSpaceDE w:val="0"/>
        <w:autoSpaceDN w:val="0"/>
        <w:adjustRightInd w:val="0"/>
        <w:spacing w:before="60" w:line="230" w:lineRule="exact"/>
        <w:ind w:firstLine="1134"/>
        <w:rPr>
          <w:rFonts w:ascii="Arial" w:hAnsi="Arial" w:cs="Arial"/>
          <w:color w:val="000000" w:themeColor="text1"/>
          <w:sz w:val="20"/>
          <w:szCs w:val="20"/>
        </w:rPr>
      </w:pPr>
      <w:r w:rsidRPr="0084624A">
        <w:rPr>
          <w:rFonts w:ascii="Arial" w:hAnsi="Arial" w:cs="Arial"/>
          <w:color w:val="000000" w:themeColor="text1"/>
          <w:sz w:val="20"/>
          <w:szCs w:val="20"/>
        </w:rPr>
        <w:t>-   When the visit(s) will be conducted?</w:t>
      </w:r>
    </w:p>
    <w:p w14:paraId="06BFB506" w14:textId="77777777" w:rsidR="00080C78" w:rsidRPr="0084624A" w:rsidRDefault="00080C78" w:rsidP="002701CB">
      <w:pPr>
        <w:tabs>
          <w:tab w:val="left" w:pos="829"/>
        </w:tabs>
        <w:kinsoku w:val="0"/>
        <w:overflowPunct w:val="0"/>
        <w:autoSpaceDE w:val="0"/>
        <w:autoSpaceDN w:val="0"/>
        <w:adjustRightInd w:val="0"/>
        <w:spacing w:before="60" w:line="230" w:lineRule="exact"/>
        <w:ind w:firstLine="1134"/>
        <w:rPr>
          <w:rFonts w:ascii="Arial" w:hAnsi="Arial" w:cs="Arial"/>
          <w:color w:val="000000" w:themeColor="text1"/>
          <w:sz w:val="20"/>
          <w:szCs w:val="20"/>
        </w:rPr>
      </w:pPr>
      <w:r w:rsidRPr="0084624A">
        <w:rPr>
          <w:rFonts w:ascii="Arial" w:hAnsi="Arial" w:cs="Arial"/>
          <w:color w:val="000000" w:themeColor="text1"/>
          <w:sz w:val="20"/>
          <w:szCs w:val="20"/>
        </w:rPr>
        <w:t>-   Who to contact if they do not wish to be visited.</w:t>
      </w:r>
    </w:p>
    <w:p w14:paraId="03905544" w14:textId="77777777" w:rsidR="00080C78" w:rsidRPr="0084624A" w:rsidRDefault="00080C78" w:rsidP="003E304D">
      <w:pPr>
        <w:numPr>
          <w:ilvl w:val="2"/>
          <w:numId w:val="8"/>
        </w:numPr>
        <w:tabs>
          <w:tab w:val="left" w:pos="1189"/>
        </w:tabs>
        <w:kinsoku w:val="0"/>
        <w:overflowPunct w:val="0"/>
        <w:autoSpaceDE w:val="0"/>
        <w:autoSpaceDN w:val="0"/>
        <w:adjustRightInd w:val="0"/>
        <w:spacing w:before="60" w:line="237" w:lineRule="auto"/>
        <w:ind w:left="1187" w:right="330"/>
        <w:rPr>
          <w:rFonts w:ascii="Arial" w:hAnsi="Arial" w:cs="Arial"/>
          <w:color w:val="000000" w:themeColor="text1"/>
          <w:sz w:val="20"/>
          <w:szCs w:val="20"/>
        </w:rPr>
      </w:pPr>
      <w:r w:rsidRPr="0084624A">
        <w:rPr>
          <w:rFonts w:ascii="Arial" w:hAnsi="Arial" w:cs="Arial"/>
          <w:color w:val="000000" w:themeColor="text1"/>
          <w:sz w:val="20"/>
          <w:szCs w:val="20"/>
        </w:rPr>
        <w:t>Confirm</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that</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door-to-door</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recruitment</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notification</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letter</w:t>
      </w:r>
      <w:r w:rsidRPr="0084624A">
        <w:rPr>
          <w:rFonts w:ascii="Arial" w:hAnsi="Arial" w:cs="Arial"/>
          <w:color w:val="000000" w:themeColor="text1"/>
          <w:spacing w:val="-2"/>
          <w:sz w:val="20"/>
          <w:szCs w:val="20"/>
        </w:rPr>
        <w:t xml:space="preserve"> </w:t>
      </w:r>
      <w:r w:rsidRPr="0084624A">
        <w:rPr>
          <w:rFonts w:ascii="Arial" w:hAnsi="Arial" w:cs="Arial"/>
          <w:color w:val="000000" w:themeColor="text1"/>
          <w:sz w:val="20"/>
          <w:szCs w:val="20"/>
        </w:rPr>
        <w:t>will</w:t>
      </w:r>
      <w:r w:rsidRPr="0084624A">
        <w:rPr>
          <w:rFonts w:ascii="Arial" w:hAnsi="Arial" w:cs="Arial"/>
          <w:color w:val="000000" w:themeColor="text1"/>
          <w:spacing w:val="-6"/>
          <w:sz w:val="20"/>
          <w:szCs w:val="20"/>
        </w:rPr>
        <w:t xml:space="preserve"> </w:t>
      </w:r>
      <w:r w:rsidRPr="0084624A">
        <w:rPr>
          <w:rFonts w:ascii="Arial" w:hAnsi="Arial" w:cs="Arial"/>
          <w:color w:val="000000" w:themeColor="text1"/>
          <w:sz w:val="20"/>
          <w:szCs w:val="20"/>
        </w:rPr>
        <w:t>be</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sent</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to</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residents</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 xml:space="preserve">at least 2 weeks in advance prior to the visit. </w:t>
      </w:r>
      <w:sdt>
        <w:sdtPr>
          <w:rPr>
            <w:rFonts w:ascii="Verdana" w:hAnsi="Verdana"/>
            <w:color w:val="000000" w:themeColor="text1"/>
            <w:sz w:val="20"/>
            <w:szCs w:val="18"/>
          </w:rPr>
          <w:id w:val="1530922017"/>
          <w14:checkbox>
            <w14:checked w14:val="0"/>
            <w14:checkedState w14:val="2612" w14:font="MS Gothic"/>
            <w14:uncheckedState w14:val="2610" w14:font="MS Gothic"/>
          </w14:checkbox>
        </w:sdtPr>
        <w:sdtContent>
          <w:r>
            <w:rPr>
              <w:rFonts w:ascii="MS Gothic" w:eastAsia="MS Gothic" w:hAnsi="MS Gothic" w:hint="eastAsia"/>
              <w:color w:val="000000" w:themeColor="text1"/>
              <w:sz w:val="20"/>
              <w:szCs w:val="18"/>
            </w:rPr>
            <w:t>☐</w:t>
          </w:r>
        </w:sdtContent>
      </w:sdt>
      <w:r w:rsidRPr="0084624A">
        <w:rPr>
          <w:rFonts w:ascii="Verdana" w:hAnsi="Verdana" w:cs="Tahoma"/>
          <w:color w:val="000000" w:themeColor="text1"/>
          <w:sz w:val="18"/>
          <w:szCs w:val="17"/>
        </w:rPr>
        <w:t xml:space="preserve"> </w:t>
      </w:r>
      <w:r w:rsidRPr="0084624A">
        <w:rPr>
          <w:rFonts w:ascii="Arial" w:hAnsi="Arial" w:cs="Arial"/>
          <w:b/>
          <w:bCs/>
          <w:color w:val="000000" w:themeColor="text1"/>
          <w:sz w:val="20"/>
          <w:szCs w:val="20"/>
        </w:rPr>
        <w:t>Yes</w:t>
      </w:r>
    </w:p>
    <w:p w14:paraId="5323BA04" w14:textId="77777777" w:rsidR="00080C78" w:rsidRPr="0084624A" w:rsidRDefault="00000000" w:rsidP="00803F8B">
      <w:pPr>
        <w:tabs>
          <w:tab w:val="left" w:pos="829"/>
        </w:tabs>
        <w:kinsoku w:val="0"/>
        <w:overflowPunct w:val="0"/>
        <w:autoSpaceDE w:val="0"/>
        <w:autoSpaceDN w:val="0"/>
        <w:adjustRightInd w:val="0"/>
        <w:spacing w:before="60" w:line="230" w:lineRule="exact"/>
        <w:ind w:left="567"/>
        <w:rPr>
          <w:rFonts w:ascii="Arial" w:hAnsi="Arial" w:cs="Arial"/>
          <w:color w:val="000000" w:themeColor="text1"/>
          <w:sz w:val="20"/>
          <w:szCs w:val="20"/>
        </w:rPr>
      </w:pPr>
      <w:sdt>
        <w:sdtPr>
          <w:rPr>
            <w:rFonts w:ascii="Verdana" w:hAnsi="Verdana" w:cs="Tahoma"/>
            <w:b/>
            <w:sz w:val="19"/>
            <w:szCs w:val="19"/>
          </w:rPr>
          <w:id w:val="1243612020"/>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84624A">
        <w:rPr>
          <w:rFonts w:ascii="Arial" w:hAnsi="Arial" w:cs="Arial"/>
          <w:color w:val="000000" w:themeColor="text1"/>
          <w:sz w:val="20"/>
          <w:szCs w:val="20"/>
        </w:rPr>
        <w:t>Other method(s), please describe.</w:t>
      </w:r>
    </w:p>
    <w:p w14:paraId="59D3B248" w14:textId="4044366F" w:rsidR="00080C78" w:rsidRPr="002701CB" w:rsidRDefault="00080C78" w:rsidP="002701CB">
      <w:pPr>
        <w:numPr>
          <w:ilvl w:val="0"/>
          <w:numId w:val="8"/>
        </w:numPr>
        <w:tabs>
          <w:tab w:val="left" w:pos="469"/>
        </w:tabs>
        <w:kinsoku w:val="0"/>
        <w:overflowPunct w:val="0"/>
        <w:autoSpaceDE w:val="0"/>
        <w:autoSpaceDN w:val="0"/>
        <w:adjustRightInd w:val="0"/>
        <w:spacing w:before="120"/>
        <w:ind w:left="465" w:right="805" w:hanging="357"/>
        <w:rPr>
          <w:rFonts w:ascii="Arial" w:hAnsi="Arial" w:cs="Arial"/>
          <w:sz w:val="20"/>
          <w:szCs w:val="20"/>
        </w:rPr>
      </w:pPr>
      <w:r w:rsidRPr="0084624A">
        <w:rPr>
          <w:rFonts w:ascii="Arial" w:hAnsi="Arial" w:cs="Arial"/>
          <w:color w:val="000000" w:themeColor="text1"/>
          <w:sz w:val="20"/>
          <w:szCs w:val="20"/>
        </w:rPr>
        <w:t>Confirm</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that</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permission,</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where</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applicable,</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will</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be/</w:t>
      </w:r>
      <w:r w:rsidRPr="0084624A">
        <w:rPr>
          <w:rFonts w:ascii="Arial" w:hAnsi="Arial" w:cs="Arial"/>
          <w:color w:val="000000" w:themeColor="text1"/>
          <w:spacing w:val="-2"/>
          <w:sz w:val="20"/>
          <w:szCs w:val="20"/>
        </w:rPr>
        <w:t xml:space="preserve"> </w:t>
      </w:r>
      <w:r w:rsidRPr="0084624A">
        <w:rPr>
          <w:rFonts w:ascii="Arial" w:hAnsi="Arial" w:cs="Arial"/>
          <w:color w:val="000000" w:themeColor="text1"/>
          <w:sz w:val="20"/>
          <w:szCs w:val="20"/>
        </w:rPr>
        <w:t>has</w:t>
      </w:r>
      <w:r w:rsidRPr="0084624A">
        <w:rPr>
          <w:rFonts w:ascii="Arial" w:hAnsi="Arial" w:cs="Arial"/>
          <w:color w:val="000000" w:themeColor="text1"/>
          <w:spacing w:val="-4"/>
          <w:sz w:val="20"/>
          <w:szCs w:val="20"/>
        </w:rPr>
        <w:t xml:space="preserve"> </w:t>
      </w:r>
      <w:r w:rsidRPr="0084624A">
        <w:rPr>
          <w:rFonts w:ascii="Arial" w:hAnsi="Arial" w:cs="Arial"/>
          <w:color w:val="000000" w:themeColor="text1"/>
          <w:sz w:val="20"/>
          <w:szCs w:val="20"/>
        </w:rPr>
        <w:t>been</w:t>
      </w:r>
      <w:r w:rsidRPr="0084624A">
        <w:rPr>
          <w:rFonts w:ascii="Arial" w:hAnsi="Arial" w:cs="Arial"/>
          <w:color w:val="000000" w:themeColor="text1"/>
          <w:spacing w:val="-3"/>
          <w:sz w:val="20"/>
          <w:szCs w:val="20"/>
        </w:rPr>
        <w:t xml:space="preserve"> </w:t>
      </w:r>
      <w:r w:rsidRPr="0084624A">
        <w:rPr>
          <w:rFonts w:ascii="Arial" w:hAnsi="Arial" w:cs="Arial"/>
          <w:color w:val="000000" w:themeColor="text1"/>
          <w:sz w:val="20"/>
          <w:szCs w:val="20"/>
        </w:rPr>
        <w:t>obtained</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from</w:t>
      </w:r>
      <w:r w:rsidRPr="0084624A">
        <w:rPr>
          <w:rFonts w:ascii="Arial" w:hAnsi="Arial" w:cs="Arial"/>
          <w:color w:val="000000" w:themeColor="text1"/>
          <w:spacing w:val="-5"/>
          <w:sz w:val="20"/>
          <w:szCs w:val="20"/>
        </w:rPr>
        <w:t xml:space="preserve"> </w:t>
      </w:r>
      <w:r w:rsidRPr="0084624A">
        <w:rPr>
          <w:rFonts w:ascii="Arial" w:hAnsi="Arial" w:cs="Arial"/>
          <w:color w:val="000000" w:themeColor="text1"/>
          <w:sz w:val="20"/>
          <w:szCs w:val="20"/>
        </w:rPr>
        <w:t xml:space="preserve">potential subjects for the use for their personal data (e.g. name and contact information) for recruitment purposes. </w:t>
      </w:r>
      <w:sdt>
        <w:sdtPr>
          <w:rPr>
            <w:rFonts w:ascii="Verdana" w:hAnsi="Verdana" w:cs="Tahoma"/>
            <w:b/>
            <w:sz w:val="19"/>
            <w:szCs w:val="19"/>
          </w:rPr>
          <w:id w:val="2125261605"/>
          <w14:checkbox>
            <w14:checked w14:val="0"/>
            <w14:checkedState w14:val="2612" w14:font="MS Gothic"/>
            <w14:uncheckedState w14:val="2610" w14:font="MS Gothic"/>
          </w14:checkbox>
        </w:sdtPr>
        <w:sdtContent>
          <w:r>
            <w:rPr>
              <w:rFonts w:ascii="MS Gothic" w:eastAsia="MS Gothic" w:hAnsi="MS Gothic" w:cs="Tahoma" w:hint="eastAsia"/>
              <w:b/>
              <w:sz w:val="19"/>
              <w:szCs w:val="19"/>
            </w:rPr>
            <w:t>☐</w:t>
          </w:r>
        </w:sdtContent>
      </w:sdt>
      <w:r w:rsidRPr="00627008">
        <w:rPr>
          <w:rFonts w:ascii="Verdana" w:hAnsi="Verdana" w:cs="Tahoma"/>
          <w:sz w:val="19"/>
          <w:szCs w:val="19"/>
        </w:rPr>
        <w:t xml:space="preserve"> </w:t>
      </w:r>
      <w:r w:rsidRPr="0084624A">
        <w:rPr>
          <w:rFonts w:ascii="Arial" w:hAnsi="Arial" w:cs="Arial"/>
          <w:b/>
          <w:bCs/>
          <w:color w:val="000000" w:themeColor="text1"/>
          <w:sz w:val="20"/>
          <w:szCs w:val="20"/>
        </w:rPr>
        <w:t>Yes</w:t>
      </w:r>
    </w:p>
    <w:p w14:paraId="16007146" w14:textId="6BA26AEC" w:rsidR="00080C78" w:rsidRDefault="00080C78" w:rsidP="00803F8B">
      <w:pPr>
        <w:kinsoku w:val="0"/>
        <w:overflowPunct w:val="0"/>
        <w:autoSpaceDE w:val="0"/>
        <w:autoSpaceDN w:val="0"/>
        <w:adjustRightInd w:val="0"/>
        <w:spacing w:before="59"/>
        <w:ind w:left="108" w:right="284"/>
        <w:rPr>
          <w:rFonts w:ascii="Arial" w:hAnsi="Arial" w:cs="Arial"/>
          <w:b/>
          <w:spacing w:val="-2"/>
          <w:sz w:val="22"/>
          <w:szCs w:val="22"/>
        </w:rPr>
      </w:pPr>
      <w:r>
        <w:rPr>
          <w:rFonts w:ascii="Arial" w:hAnsi="Arial" w:cs="Arial"/>
          <w:b/>
          <w:spacing w:val="-2"/>
          <w:sz w:val="22"/>
          <w:szCs w:val="22"/>
        </w:rPr>
        <w:t>5</w:t>
      </w:r>
      <w:r w:rsidR="002701CB">
        <w:rPr>
          <w:rFonts w:ascii="Arial" w:hAnsi="Arial" w:cs="Arial"/>
          <w:b/>
          <w:spacing w:val="-2"/>
          <w:sz w:val="22"/>
          <w:szCs w:val="22"/>
        </w:rPr>
        <w:t xml:space="preserve"> </w:t>
      </w:r>
      <w:r w:rsidRPr="001A50DE">
        <w:rPr>
          <w:rFonts w:ascii="Arial" w:hAnsi="Arial" w:cs="Arial"/>
          <w:b/>
          <w:spacing w:val="-2"/>
          <w:sz w:val="22"/>
          <w:szCs w:val="22"/>
        </w:rPr>
        <w:t>Recording</w:t>
      </w:r>
    </w:p>
    <w:p w14:paraId="5058D2B9" w14:textId="77777777" w:rsidR="00080C78" w:rsidRPr="00A0665F" w:rsidRDefault="00080C78" w:rsidP="003E304D">
      <w:pPr>
        <w:pStyle w:val="ListParagraph"/>
        <w:numPr>
          <w:ilvl w:val="0"/>
          <w:numId w:val="15"/>
        </w:numPr>
        <w:kinsoku w:val="0"/>
        <w:overflowPunct w:val="0"/>
        <w:autoSpaceDE w:val="0"/>
        <w:autoSpaceDN w:val="0"/>
        <w:adjustRightInd w:val="0"/>
        <w:spacing w:before="59"/>
        <w:ind w:left="431" w:right="2552" w:hanging="357"/>
        <w:rPr>
          <w:rFonts w:ascii="Verdana" w:hAnsi="Verdana" w:cs="Arial"/>
          <w:color w:val="000000" w:themeColor="text1"/>
          <w:sz w:val="19"/>
          <w:szCs w:val="19"/>
        </w:rPr>
      </w:pPr>
      <w:r w:rsidRPr="00A0665F">
        <w:rPr>
          <w:rFonts w:ascii="Verdana" w:hAnsi="Verdana" w:cs="Arial"/>
          <w:b/>
          <w:bCs/>
          <w:color w:val="000000" w:themeColor="text1"/>
          <w:sz w:val="19"/>
          <w:szCs w:val="19"/>
        </w:rPr>
        <w:t>Will</w:t>
      </w:r>
      <w:r w:rsidRPr="00A0665F">
        <w:rPr>
          <w:rFonts w:ascii="Verdana" w:hAnsi="Verdana" w:cs="Arial"/>
          <w:b/>
          <w:bCs/>
          <w:color w:val="000000" w:themeColor="text1"/>
          <w:spacing w:val="-8"/>
          <w:sz w:val="19"/>
          <w:szCs w:val="19"/>
        </w:rPr>
        <w:t xml:space="preserve"> </w:t>
      </w:r>
      <w:r w:rsidRPr="00A0665F">
        <w:rPr>
          <w:rFonts w:ascii="Verdana" w:hAnsi="Verdana" w:cs="Arial"/>
          <w:b/>
          <w:bCs/>
          <w:color w:val="000000" w:themeColor="text1"/>
          <w:sz w:val="19"/>
          <w:szCs w:val="19"/>
        </w:rPr>
        <w:t>the</w:t>
      </w:r>
      <w:r w:rsidRPr="00A0665F">
        <w:rPr>
          <w:rFonts w:ascii="Verdana" w:hAnsi="Verdana" w:cs="Arial"/>
          <w:b/>
          <w:bCs/>
          <w:color w:val="000000" w:themeColor="text1"/>
          <w:spacing w:val="-8"/>
          <w:sz w:val="19"/>
          <w:szCs w:val="19"/>
        </w:rPr>
        <w:t xml:space="preserve"> </w:t>
      </w:r>
      <w:r w:rsidRPr="00A0665F">
        <w:rPr>
          <w:rFonts w:ascii="Verdana" w:hAnsi="Verdana" w:cs="Arial"/>
          <w:b/>
          <w:bCs/>
          <w:color w:val="000000" w:themeColor="text1"/>
          <w:sz w:val="19"/>
          <w:szCs w:val="19"/>
        </w:rPr>
        <w:t>procedure(s)</w:t>
      </w:r>
      <w:r w:rsidRPr="00A0665F">
        <w:rPr>
          <w:rFonts w:ascii="Verdana" w:hAnsi="Verdana" w:cs="Arial"/>
          <w:b/>
          <w:bCs/>
          <w:color w:val="000000" w:themeColor="text1"/>
          <w:spacing w:val="-7"/>
          <w:sz w:val="19"/>
          <w:szCs w:val="19"/>
        </w:rPr>
        <w:t xml:space="preserve"> </w:t>
      </w:r>
      <w:r w:rsidRPr="00A0665F">
        <w:rPr>
          <w:rFonts w:ascii="Verdana" w:hAnsi="Verdana" w:cs="Arial"/>
          <w:b/>
          <w:bCs/>
          <w:color w:val="000000" w:themeColor="text1"/>
          <w:sz w:val="19"/>
          <w:szCs w:val="19"/>
        </w:rPr>
        <w:t>be</w:t>
      </w:r>
      <w:r w:rsidRPr="00A0665F">
        <w:rPr>
          <w:rFonts w:ascii="Verdana" w:hAnsi="Verdana" w:cs="Arial"/>
          <w:b/>
          <w:bCs/>
          <w:color w:val="000000" w:themeColor="text1"/>
          <w:spacing w:val="-7"/>
          <w:sz w:val="19"/>
          <w:szCs w:val="19"/>
        </w:rPr>
        <w:t xml:space="preserve"> </w:t>
      </w:r>
      <w:r w:rsidRPr="00A0665F">
        <w:rPr>
          <w:rFonts w:ascii="Verdana" w:hAnsi="Verdana" w:cs="Arial"/>
          <w:b/>
          <w:bCs/>
          <w:color w:val="000000" w:themeColor="text1"/>
          <w:sz w:val="19"/>
          <w:szCs w:val="19"/>
        </w:rPr>
        <w:t>recorded?</w:t>
      </w:r>
      <w:r w:rsidRPr="00A0665F">
        <w:rPr>
          <w:rFonts w:ascii="Verdana" w:hAnsi="Verdana" w:cs="Arial"/>
          <w:b/>
          <w:bCs/>
          <w:color w:val="000000" w:themeColor="text1"/>
          <w:spacing w:val="-5"/>
          <w:sz w:val="19"/>
          <w:szCs w:val="19"/>
        </w:rPr>
        <w:t xml:space="preserve"> </w:t>
      </w:r>
      <w:sdt>
        <w:sdtPr>
          <w:rPr>
            <w:rFonts w:ascii="Verdana" w:eastAsia="MS Gothic" w:hAnsi="Verdana" w:cs="Tahoma"/>
            <w:b/>
            <w:sz w:val="19"/>
            <w:szCs w:val="19"/>
          </w:rPr>
          <w:id w:val="1196192496"/>
          <w14:checkbox>
            <w14:checked w14:val="0"/>
            <w14:checkedState w14:val="2612" w14:font="MS Gothic"/>
            <w14:uncheckedState w14:val="2610" w14:font="MS Gothic"/>
          </w14:checkbox>
        </w:sdtPr>
        <w:sdtContent>
          <w:r w:rsidRPr="00A0665F">
            <w:rPr>
              <w:rFonts w:ascii="Segoe UI Symbol" w:eastAsia="MS Gothic" w:hAnsi="Segoe UI Symbol" w:cs="Segoe UI Symbol"/>
              <w:b/>
              <w:sz w:val="19"/>
              <w:szCs w:val="19"/>
            </w:rPr>
            <w:t>☐</w:t>
          </w:r>
        </w:sdtContent>
      </w:sdt>
      <w:r w:rsidRPr="00A0665F">
        <w:rPr>
          <w:rFonts w:ascii="Verdana" w:hAnsi="Verdana" w:cs="Tahoma"/>
          <w:sz w:val="19"/>
          <w:szCs w:val="19"/>
        </w:rPr>
        <w:t xml:space="preserve"> </w:t>
      </w:r>
      <w:r w:rsidRPr="00A0665F">
        <w:rPr>
          <w:rFonts w:ascii="Verdana" w:hAnsi="Verdana" w:cs="Arial"/>
          <w:b/>
          <w:bCs/>
          <w:color w:val="000000" w:themeColor="text1"/>
          <w:sz w:val="19"/>
          <w:szCs w:val="19"/>
        </w:rPr>
        <w:t xml:space="preserve">Yes </w:t>
      </w:r>
      <w:sdt>
        <w:sdtPr>
          <w:rPr>
            <w:rFonts w:ascii="Verdana" w:eastAsia="MS Gothic" w:hAnsi="Verdana" w:cs="Tahoma"/>
            <w:b/>
            <w:sz w:val="19"/>
            <w:szCs w:val="19"/>
          </w:rPr>
          <w:id w:val="-1485388817"/>
          <w14:checkbox>
            <w14:checked w14:val="0"/>
            <w14:checkedState w14:val="2612" w14:font="MS Gothic"/>
            <w14:uncheckedState w14:val="2610" w14:font="MS Gothic"/>
          </w14:checkbox>
        </w:sdtPr>
        <w:sdtContent>
          <w:r w:rsidRPr="00A0665F">
            <w:rPr>
              <w:rFonts w:ascii="Segoe UI Symbol" w:eastAsia="MS Gothic" w:hAnsi="Segoe UI Symbol" w:cs="Segoe UI Symbol"/>
              <w:b/>
              <w:sz w:val="19"/>
              <w:szCs w:val="19"/>
            </w:rPr>
            <w:t>☐</w:t>
          </w:r>
        </w:sdtContent>
      </w:sdt>
      <w:r w:rsidRPr="00A0665F">
        <w:rPr>
          <w:rFonts w:ascii="Verdana" w:hAnsi="Verdana" w:cs="Tahoma"/>
          <w:sz w:val="19"/>
          <w:szCs w:val="19"/>
        </w:rPr>
        <w:t xml:space="preserve"> </w:t>
      </w:r>
      <w:r w:rsidRPr="00A0665F">
        <w:rPr>
          <w:rFonts w:ascii="Verdana" w:hAnsi="Verdana" w:cs="Arial"/>
          <w:b/>
          <w:bCs/>
          <w:color w:val="000000" w:themeColor="text1"/>
          <w:spacing w:val="-8"/>
          <w:sz w:val="19"/>
          <w:szCs w:val="19"/>
        </w:rPr>
        <w:t>N</w:t>
      </w:r>
      <w:r w:rsidRPr="00A0665F">
        <w:rPr>
          <w:rFonts w:ascii="Verdana" w:hAnsi="Verdana" w:cs="Arial"/>
          <w:b/>
          <w:bCs/>
          <w:color w:val="000000" w:themeColor="text1"/>
          <w:sz w:val="19"/>
          <w:szCs w:val="19"/>
        </w:rPr>
        <w:t>o</w:t>
      </w:r>
    </w:p>
    <w:p w14:paraId="7A98E6A2" w14:textId="77777777" w:rsidR="00080C78" w:rsidRPr="00A0665F" w:rsidRDefault="00080C78" w:rsidP="00803F8B">
      <w:pPr>
        <w:kinsoku w:val="0"/>
        <w:overflowPunct w:val="0"/>
        <w:autoSpaceDE w:val="0"/>
        <w:autoSpaceDN w:val="0"/>
        <w:adjustRightInd w:val="0"/>
        <w:spacing w:before="62"/>
        <w:ind w:right="3117" w:firstLine="429"/>
        <w:rPr>
          <w:rFonts w:ascii="Verdana" w:hAnsi="Verdana" w:cs="Arial"/>
          <w:color w:val="000000" w:themeColor="text1"/>
          <w:sz w:val="19"/>
          <w:szCs w:val="19"/>
        </w:rPr>
      </w:pPr>
      <w:r w:rsidRPr="00A0665F">
        <w:rPr>
          <w:rFonts w:ascii="Verdana" w:hAnsi="Verdana" w:cs="Arial"/>
          <w:b/>
          <w:bCs/>
          <w:color w:val="000000" w:themeColor="text1"/>
          <w:sz w:val="19"/>
          <w:szCs w:val="19"/>
        </w:rPr>
        <w:t xml:space="preserve">If </w:t>
      </w:r>
      <w:r w:rsidRPr="00A0665F">
        <w:rPr>
          <w:rFonts w:ascii="Verdana" w:hAnsi="Verdana" w:cs="Arial"/>
          <w:b/>
          <w:bCs/>
          <w:i/>
          <w:color w:val="000000" w:themeColor="text1"/>
          <w:sz w:val="19"/>
          <w:szCs w:val="19"/>
        </w:rPr>
        <w:t>Yes</w:t>
      </w:r>
      <w:r w:rsidRPr="00A0665F">
        <w:rPr>
          <w:rFonts w:ascii="Verdana" w:hAnsi="Verdana" w:cs="Arial"/>
          <w:b/>
          <w:bCs/>
          <w:color w:val="000000" w:themeColor="text1"/>
          <w:sz w:val="19"/>
          <w:szCs w:val="19"/>
        </w:rPr>
        <w:t xml:space="preserve"> </w:t>
      </w:r>
      <w:r w:rsidRPr="00A0665F">
        <w:rPr>
          <w:rFonts w:ascii="Verdana" w:hAnsi="Verdana" w:cs="Arial"/>
          <w:color w:val="000000" w:themeColor="text1"/>
          <w:sz w:val="19"/>
          <w:szCs w:val="19"/>
        </w:rPr>
        <w:t>(Fill in Q2 – 4 in this section):</w:t>
      </w:r>
    </w:p>
    <w:p w14:paraId="56D4D67A" w14:textId="77777777" w:rsidR="00080C78" w:rsidRPr="00A0665F" w:rsidRDefault="00080C78" w:rsidP="00EE3ECD">
      <w:pPr>
        <w:pStyle w:val="ListParagraph"/>
        <w:numPr>
          <w:ilvl w:val="0"/>
          <w:numId w:val="15"/>
        </w:numPr>
        <w:kinsoku w:val="0"/>
        <w:overflowPunct w:val="0"/>
        <w:autoSpaceDE w:val="0"/>
        <w:autoSpaceDN w:val="0"/>
        <w:adjustRightInd w:val="0"/>
        <w:spacing w:before="120"/>
        <w:ind w:left="420" w:hanging="283"/>
        <w:rPr>
          <w:rFonts w:ascii="Verdana" w:hAnsi="Verdana" w:cs="Arial"/>
          <w:b/>
          <w:bCs/>
          <w:color w:val="000000" w:themeColor="text1"/>
          <w:sz w:val="19"/>
          <w:szCs w:val="19"/>
        </w:rPr>
      </w:pPr>
      <w:r w:rsidRPr="00A0665F">
        <w:rPr>
          <w:rFonts w:ascii="Verdana" w:hAnsi="Verdana" w:cs="Arial"/>
          <w:b/>
          <w:bCs/>
          <w:color w:val="000000" w:themeColor="text1"/>
          <w:sz w:val="19"/>
          <w:szCs w:val="19"/>
        </w:rPr>
        <w:t>Select type(s) of recording:</w:t>
      </w:r>
    </w:p>
    <w:p w14:paraId="3E34E973" w14:textId="77777777" w:rsidR="00080C78" w:rsidRPr="00021C0A" w:rsidRDefault="00000000" w:rsidP="00803F8B">
      <w:pPr>
        <w:kinsoku w:val="0"/>
        <w:overflowPunct w:val="0"/>
        <w:autoSpaceDE w:val="0"/>
        <w:autoSpaceDN w:val="0"/>
        <w:adjustRightInd w:val="0"/>
        <w:spacing w:before="60"/>
        <w:ind w:firstLine="431"/>
        <w:rPr>
          <w:rFonts w:ascii="Verdana" w:hAnsi="Verdana" w:cs="Arial"/>
          <w:color w:val="000000" w:themeColor="text1"/>
          <w:spacing w:val="-2"/>
          <w:sz w:val="19"/>
          <w:szCs w:val="19"/>
        </w:rPr>
      </w:pPr>
      <w:sdt>
        <w:sdtPr>
          <w:rPr>
            <w:rFonts w:ascii="Verdana" w:eastAsia="MS Gothic" w:hAnsi="Verdana" w:cs="Tahoma"/>
            <w:sz w:val="19"/>
            <w:szCs w:val="19"/>
          </w:rPr>
          <w:id w:val="1296723420"/>
          <w14:checkbox>
            <w14:checked w14:val="0"/>
            <w14:checkedState w14:val="2612" w14:font="MS Gothic"/>
            <w14:uncheckedState w14:val="2610" w14:font="MS Gothic"/>
          </w14:checkbox>
        </w:sdtPr>
        <w:sdtContent>
          <w:r w:rsidR="00080C78" w:rsidRPr="00021C0A">
            <w:rPr>
              <w:rFonts w:ascii="Segoe UI Symbol" w:eastAsia="MS Gothic" w:hAnsi="Segoe UI Symbol" w:cs="Segoe UI Symbol"/>
              <w:sz w:val="19"/>
              <w:szCs w:val="19"/>
            </w:rPr>
            <w:t>☐</w:t>
          </w:r>
        </w:sdtContent>
      </w:sdt>
      <w:r w:rsidR="00080C78" w:rsidRPr="00021C0A">
        <w:rPr>
          <w:rFonts w:ascii="Verdana" w:hAnsi="Verdana" w:cs="Tahoma"/>
          <w:sz w:val="19"/>
          <w:szCs w:val="19"/>
        </w:rPr>
        <w:t xml:space="preserve"> </w:t>
      </w:r>
      <w:r w:rsidR="00080C78" w:rsidRPr="00021C0A">
        <w:rPr>
          <w:rFonts w:ascii="Verdana" w:hAnsi="Verdana" w:cs="Arial"/>
          <w:color w:val="000000" w:themeColor="text1"/>
          <w:spacing w:val="-2"/>
          <w:sz w:val="19"/>
          <w:szCs w:val="19"/>
        </w:rPr>
        <w:t>Audio-recording;</w:t>
      </w:r>
    </w:p>
    <w:p w14:paraId="0EECC689" w14:textId="77777777" w:rsidR="00080C78" w:rsidRPr="00021C0A" w:rsidRDefault="00000000" w:rsidP="00803F8B">
      <w:pPr>
        <w:kinsoku w:val="0"/>
        <w:overflowPunct w:val="0"/>
        <w:autoSpaceDE w:val="0"/>
        <w:autoSpaceDN w:val="0"/>
        <w:adjustRightInd w:val="0"/>
        <w:spacing w:before="60" w:line="229" w:lineRule="exact"/>
        <w:ind w:firstLine="431"/>
        <w:rPr>
          <w:rFonts w:ascii="Verdana" w:hAnsi="Verdana" w:cs="Arial"/>
          <w:color w:val="000000" w:themeColor="text1"/>
          <w:spacing w:val="-2"/>
          <w:sz w:val="19"/>
          <w:szCs w:val="19"/>
        </w:rPr>
      </w:pPr>
      <w:sdt>
        <w:sdtPr>
          <w:rPr>
            <w:rFonts w:ascii="Verdana" w:eastAsia="MS Gothic" w:hAnsi="Verdana" w:cs="Tahoma"/>
            <w:b/>
            <w:sz w:val="19"/>
            <w:szCs w:val="19"/>
          </w:rPr>
          <w:id w:val="1733501342"/>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021C0A">
        <w:rPr>
          <w:rFonts w:ascii="Verdana" w:hAnsi="Verdana" w:cs="Tahoma"/>
          <w:sz w:val="19"/>
          <w:szCs w:val="19"/>
        </w:rPr>
        <w:t xml:space="preserve"> </w:t>
      </w:r>
      <w:r w:rsidR="00080C78" w:rsidRPr="00021C0A">
        <w:rPr>
          <w:rFonts w:ascii="Verdana" w:hAnsi="Verdana" w:cs="Arial"/>
          <w:color w:val="000000" w:themeColor="text1"/>
          <w:spacing w:val="-2"/>
          <w:sz w:val="19"/>
          <w:szCs w:val="19"/>
        </w:rPr>
        <w:t>Video-recording</w:t>
      </w:r>
      <w:r w:rsidR="00080C78">
        <w:rPr>
          <w:rFonts w:ascii="Verdana" w:hAnsi="Verdana" w:cs="Arial"/>
          <w:color w:val="000000" w:themeColor="text1"/>
          <w:spacing w:val="-2"/>
          <w:sz w:val="19"/>
          <w:szCs w:val="19"/>
        </w:rPr>
        <w:t xml:space="preserve"> (includes both video and audio channels)</w:t>
      </w:r>
      <w:r w:rsidR="00080C78" w:rsidRPr="00021C0A">
        <w:rPr>
          <w:rFonts w:ascii="Verdana" w:hAnsi="Verdana" w:cs="Arial"/>
          <w:color w:val="000000" w:themeColor="text1"/>
          <w:spacing w:val="-2"/>
          <w:sz w:val="19"/>
          <w:szCs w:val="19"/>
        </w:rPr>
        <w:t>;</w:t>
      </w:r>
    </w:p>
    <w:p w14:paraId="2C891C82" w14:textId="77777777" w:rsidR="00080C78" w:rsidRPr="00021C0A" w:rsidRDefault="00000000" w:rsidP="00803F8B">
      <w:pPr>
        <w:kinsoku w:val="0"/>
        <w:overflowPunct w:val="0"/>
        <w:autoSpaceDE w:val="0"/>
        <w:autoSpaceDN w:val="0"/>
        <w:adjustRightInd w:val="0"/>
        <w:spacing w:before="60" w:line="229" w:lineRule="exact"/>
        <w:ind w:firstLine="431"/>
        <w:rPr>
          <w:rFonts w:ascii="Verdana" w:hAnsi="Verdana" w:cs="Arial"/>
          <w:color w:val="000000" w:themeColor="text1"/>
          <w:spacing w:val="-2"/>
          <w:sz w:val="19"/>
          <w:szCs w:val="19"/>
        </w:rPr>
      </w:pPr>
      <w:sdt>
        <w:sdtPr>
          <w:rPr>
            <w:rFonts w:ascii="Verdana" w:eastAsia="MS Gothic" w:hAnsi="Verdana" w:cs="Tahoma"/>
            <w:b/>
            <w:sz w:val="19"/>
            <w:szCs w:val="19"/>
          </w:rPr>
          <w:id w:val="30313529"/>
          <w14:checkbox>
            <w14:checked w14:val="0"/>
            <w14:checkedState w14:val="2612" w14:font="MS Gothic"/>
            <w14:uncheckedState w14:val="2610" w14:font="MS Gothic"/>
          </w14:checkbox>
        </w:sdtPr>
        <w:sdtContent>
          <w:r w:rsidR="00080C78" w:rsidRPr="00021C0A">
            <w:rPr>
              <w:rFonts w:ascii="Segoe UI Symbol" w:eastAsia="MS Gothic" w:hAnsi="Segoe UI Symbol" w:cs="Segoe UI Symbol"/>
              <w:b/>
              <w:sz w:val="19"/>
              <w:szCs w:val="19"/>
            </w:rPr>
            <w:t>☐</w:t>
          </w:r>
        </w:sdtContent>
      </w:sdt>
      <w:r w:rsidR="00080C78" w:rsidRPr="00021C0A">
        <w:rPr>
          <w:rFonts w:ascii="Verdana" w:hAnsi="Verdana" w:cs="Tahoma"/>
          <w:sz w:val="19"/>
          <w:szCs w:val="19"/>
        </w:rPr>
        <w:t xml:space="preserve"> </w:t>
      </w:r>
      <w:r w:rsidR="00080C78" w:rsidRPr="00021C0A">
        <w:rPr>
          <w:rFonts w:ascii="Verdana" w:hAnsi="Verdana" w:cs="Arial"/>
          <w:color w:val="000000" w:themeColor="text1"/>
          <w:spacing w:val="-2"/>
          <w:sz w:val="19"/>
          <w:szCs w:val="19"/>
        </w:rPr>
        <w:t>Photography.</w:t>
      </w:r>
    </w:p>
    <w:p w14:paraId="23177D8C" w14:textId="77777777" w:rsidR="00080C78" w:rsidRPr="00A0665F" w:rsidRDefault="00080C78" w:rsidP="003E304D">
      <w:pPr>
        <w:pStyle w:val="ListParagraph"/>
        <w:numPr>
          <w:ilvl w:val="0"/>
          <w:numId w:val="15"/>
        </w:numPr>
        <w:kinsoku w:val="0"/>
        <w:overflowPunct w:val="0"/>
        <w:autoSpaceDE w:val="0"/>
        <w:autoSpaceDN w:val="0"/>
        <w:adjustRightInd w:val="0"/>
        <w:spacing w:before="120"/>
        <w:ind w:left="431" w:right="924" w:hanging="284"/>
        <w:rPr>
          <w:rFonts w:ascii="Verdana" w:hAnsi="Verdana" w:cs="Arial"/>
          <w:color w:val="000000" w:themeColor="text1"/>
          <w:sz w:val="19"/>
          <w:szCs w:val="19"/>
        </w:rPr>
      </w:pPr>
      <w:r w:rsidRPr="00A0665F">
        <w:rPr>
          <w:rFonts w:ascii="Verdana" w:hAnsi="Verdana" w:cs="Arial"/>
          <w:color w:val="000000" w:themeColor="text1"/>
          <w:sz w:val="19"/>
          <w:szCs w:val="19"/>
        </w:rPr>
        <w:t xml:space="preserve">Please explain how the recorded information </w:t>
      </w:r>
      <w:r>
        <w:rPr>
          <w:rFonts w:ascii="Verdana" w:hAnsi="Verdana" w:cs="Arial"/>
          <w:color w:val="000000" w:themeColor="text1"/>
          <w:sz w:val="19"/>
          <w:szCs w:val="19"/>
        </w:rPr>
        <w:t xml:space="preserve">will </w:t>
      </w:r>
      <w:r w:rsidRPr="00A0665F">
        <w:rPr>
          <w:rFonts w:ascii="Verdana" w:hAnsi="Verdana" w:cs="Arial"/>
          <w:color w:val="000000" w:themeColor="text1"/>
          <w:sz w:val="19"/>
          <w:szCs w:val="19"/>
        </w:rPr>
        <w:t>be used:</w:t>
      </w:r>
    </w:p>
    <w:p w14:paraId="573820ED" w14:textId="77777777" w:rsidR="00080C78" w:rsidRPr="003220C5" w:rsidRDefault="00080C78" w:rsidP="0089717D">
      <w:pPr>
        <w:pStyle w:val="ListParagraph"/>
        <w:numPr>
          <w:ilvl w:val="0"/>
          <w:numId w:val="15"/>
        </w:numPr>
        <w:kinsoku w:val="0"/>
        <w:overflowPunct w:val="0"/>
        <w:autoSpaceDE w:val="0"/>
        <w:autoSpaceDN w:val="0"/>
        <w:adjustRightInd w:val="0"/>
        <w:spacing w:before="59"/>
        <w:ind w:left="431" w:right="856" w:hanging="266"/>
        <w:rPr>
          <w:rFonts w:ascii="Verdana" w:hAnsi="Verdana" w:cs="Arial"/>
          <w:color w:val="000000" w:themeColor="text1"/>
          <w:sz w:val="19"/>
          <w:szCs w:val="19"/>
        </w:rPr>
      </w:pPr>
      <w:r w:rsidRPr="00A0665F">
        <w:rPr>
          <w:rFonts w:ascii="Verdana" w:hAnsi="Verdana" w:cs="Arial"/>
          <w:color w:val="000000" w:themeColor="text1"/>
          <w:sz w:val="19"/>
          <w:szCs w:val="19"/>
        </w:rPr>
        <w:t xml:space="preserve">Will </w:t>
      </w:r>
      <w:r>
        <w:rPr>
          <w:rFonts w:ascii="Verdana" w:hAnsi="Verdana" w:cs="Arial"/>
          <w:color w:val="000000" w:themeColor="text1"/>
          <w:sz w:val="19"/>
          <w:szCs w:val="19"/>
        </w:rPr>
        <w:t xml:space="preserve">the recordings, excerpts from the recordings, or transcripts of those recordings be published or presented (e.g., at a conference)? </w:t>
      </w:r>
      <w:sdt>
        <w:sdtPr>
          <w:rPr>
            <w:rFonts w:ascii="Verdana" w:eastAsia="MS Gothic" w:hAnsi="Verdana" w:cs="Tahoma"/>
            <w:b/>
            <w:sz w:val="19"/>
            <w:szCs w:val="19"/>
          </w:rPr>
          <w:id w:val="98312481"/>
          <w14:checkbox>
            <w14:checked w14:val="0"/>
            <w14:checkedState w14:val="2612" w14:font="MS Gothic"/>
            <w14:uncheckedState w14:val="2610" w14:font="MS Gothic"/>
          </w14:checkbox>
        </w:sdtPr>
        <w:sdtContent>
          <w:r w:rsidRPr="00A0665F">
            <w:rPr>
              <w:rFonts w:ascii="Segoe UI Symbol" w:eastAsia="MS Gothic" w:hAnsi="Segoe UI Symbol" w:cs="Segoe UI Symbol"/>
              <w:b/>
              <w:sz w:val="19"/>
              <w:szCs w:val="19"/>
            </w:rPr>
            <w:t>☐</w:t>
          </w:r>
        </w:sdtContent>
      </w:sdt>
      <w:r w:rsidRPr="00A0665F">
        <w:rPr>
          <w:rFonts w:ascii="Verdana" w:hAnsi="Verdana" w:cs="Tahoma"/>
          <w:sz w:val="19"/>
          <w:szCs w:val="19"/>
        </w:rPr>
        <w:t xml:space="preserve"> </w:t>
      </w:r>
      <w:r w:rsidRPr="00A0665F">
        <w:rPr>
          <w:rFonts w:ascii="Verdana" w:hAnsi="Verdana" w:cs="Arial"/>
          <w:b/>
          <w:bCs/>
          <w:color w:val="000000" w:themeColor="text1"/>
          <w:sz w:val="19"/>
          <w:szCs w:val="19"/>
        </w:rPr>
        <w:t xml:space="preserve">Yes </w:t>
      </w:r>
      <w:sdt>
        <w:sdtPr>
          <w:rPr>
            <w:rFonts w:ascii="Verdana" w:eastAsia="MS Gothic" w:hAnsi="Verdana" w:cs="Tahoma"/>
            <w:b/>
            <w:sz w:val="19"/>
            <w:szCs w:val="19"/>
          </w:rPr>
          <w:id w:val="931162243"/>
          <w14:checkbox>
            <w14:checked w14:val="0"/>
            <w14:checkedState w14:val="2612" w14:font="MS Gothic"/>
            <w14:uncheckedState w14:val="2610" w14:font="MS Gothic"/>
          </w14:checkbox>
        </w:sdtPr>
        <w:sdtContent>
          <w:r w:rsidRPr="00A0665F">
            <w:rPr>
              <w:rFonts w:ascii="Segoe UI Symbol" w:eastAsia="MS Gothic" w:hAnsi="Segoe UI Symbol" w:cs="Segoe UI Symbol"/>
              <w:b/>
              <w:sz w:val="19"/>
              <w:szCs w:val="19"/>
            </w:rPr>
            <w:t>☐</w:t>
          </w:r>
        </w:sdtContent>
      </w:sdt>
      <w:r w:rsidRPr="00A0665F">
        <w:rPr>
          <w:rFonts w:ascii="Verdana" w:hAnsi="Verdana" w:cs="Tahoma"/>
          <w:sz w:val="19"/>
          <w:szCs w:val="19"/>
        </w:rPr>
        <w:t xml:space="preserve"> </w:t>
      </w:r>
      <w:r w:rsidRPr="00A0665F">
        <w:rPr>
          <w:rFonts w:ascii="Verdana" w:hAnsi="Verdana" w:cs="Arial"/>
          <w:b/>
          <w:bCs/>
          <w:color w:val="000000" w:themeColor="text1"/>
          <w:spacing w:val="-8"/>
          <w:sz w:val="19"/>
          <w:szCs w:val="19"/>
        </w:rPr>
        <w:t>N</w:t>
      </w:r>
      <w:r w:rsidRPr="00A0665F">
        <w:rPr>
          <w:rFonts w:ascii="Verdana" w:hAnsi="Verdana" w:cs="Arial"/>
          <w:b/>
          <w:bCs/>
          <w:color w:val="000000" w:themeColor="text1"/>
          <w:sz w:val="19"/>
          <w:szCs w:val="19"/>
        </w:rPr>
        <w:t>o</w:t>
      </w:r>
    </w:p>
    <w:p w14:paraId="1F53FF5D" w14:textId="77777777" w:rsidR="00080C78" w:rsidRDefault="00080C78" w:rsidP="003220C5">
      <w:pPr>
        <w:kinsoku w:val="0"/>
        <w:overflowPunct w:val="0"/>
        <w:autoSpaceDE w:val="0"/>
        <w:autoSpaceDN w:val="0"/>
        <w:adjustRightInd w:val="0"/>
        <w:spacing w:before="59"/>
        <w:ind w:left="74" w:right="2552"/>
        <w:rPr>
          <w:rFonts w:ascii="Verdana" w:hAnsi="Verdana" w:cs="Arial"/>
          <w:color w:val="000000" w:themeColor="text1"/>
          <w:sz w:val="19"/>
          <w:szCs w:val="19"/>
        </w:rPr>
      </w:pPr>
      <w:r>
        <w:rPr>
          <w:rFonts w:ascii="Verdana" w:hAnsi="Verdana" w:cs="Arial"/>
          <w:color w:val="000000" w:themeColor="text1"/>
          <w:sz w:val="19"/>
          <w:szCs w:val="19"/>
        </w:rPr>
        <w:t>If Yes:</w:t>
      </w:r>
    </w:p>
    <w:p w14:paraId="74784F66" w14:textId="77777777" w:rsidR="00080C78" w:rsidRDefault="00080C78" w:rsidP="001F0C78">
      <w:pPr>
        <w:pStyle w:val="ListParagraph"/>
        <w:numPr>
          <w:ilvl w:val="0"/>
          <w:numId w:val="15"/>
        </w:numPr>
        <w:kinsoku w:val="0"/>
        <w:overflowPunct w:val="0"/>
        <w:autoSpaceDE w:val="0"/>
        <w:autoSpaceDN w:val="0"/>
        <w:adjustRightInd w:val="0"/>
        <w:spacing w:before="59"/>
        <w:ind w:right="406"/>
        <w:rPr>
          <w:rFonts w:ascii="Verdana" w:hAnsi="Verdana" w:cs="Arial"/>
          <w:color w:val="000000" w:themeColor="text1"/>
          <w:sz w:val="19"/>
          <w:szCs w:val="19"/>
        </w:rPr>
      </w:pPr>
      <w:r>
        <w:rPr>
          <w:rFonts w:ascii="Verdana" w:hAnsi="Verdana" w:cs="Arial"/>
          <w:color w:val="000000" w:themeColor="text1"/>
          <w:sz w:val="19"/>
          <w:szCs w:val="19"/>
        </w:rPr>
        <w:t xml:space="preserve">Confirm that the consent form will specify that the data may be published or presented. </w:t>
      </w:r>
      <w:sdt>
        <w:sdtPr>
          <w:rPr>
            <w:rFonts w:ascii="Segoe UI Symbol" w:eastAsia="MS Gothic" w:hAnsi="Segoe UI Symbol" w:cs="Segoe UI Symbol"/>
            <w:b/>
            <w:i/>
            <w:color w:val="000000" w:themeColor="text1"/>
            <w:sz w:val="19"/>
            <w:szCs w:val="19"/>
          </w:rPr>
          <w:id w:val="-996801723"/>
          <w14:checkbox>
            <w14:checked w14:val="0"/>
            <w14:checkedState w14:val="2612" w14:font="MS Gothic"/>
            <w14:uncheckedState w14:val="2610" w14:font="MS Gothic"/>
          </w14:checkbox>
        </w:sdtPr>
        <w:sdtContent>
          <w:r w:rsidRPr="005614C0">
            <w:rPr>
              <w:rFonts w:ascii="Segoe UI Symbol" w:eastAsia="MS Gothic" w:hAnsi="Segoe UI Symbol" w:cs="Segoe UI Symbol"/>
              <w:b/>
              <w:color w:val="000000" w:themeColor="text1"/>
              <w:sz w:val="19"/>
              <w:szCs w:val="19"/>
            </w:rPr>
            <w:t>☐</w:t>
          </w:r>
        </w:sdtContent>
      </w:sdt>
      <w:r w:rsidRPr="005614C0">
        <w:rPr>
          <w:rFonts w:ascii="Verdana" w:hAnsi="Verdana" w:cs="Tahoma"/>
          <w:color w:val="000000" w:themeColor="text1"/>
          <w:sz w:val="19"/>
          <w:szCs w:val="19"/>
        </w:rPr>
        <w:t xml:space="preserve"> </w:t>
      </w:r>
      <w:r w:rsidRPr="005614C0">
        <w:rPr>
          <w:rFonts w:ascii="Verdana" w:hAnsi="Verdana" w:cs="Arial"/>
          <w:b/>
          <w:bCs/>
          <w:color w:val="000000" w:themeColor="text1"/>
          <w:sz w:val="19"/>
          <w:szCs w:val="19"/>
        </w:rPr>
        <w:t>Yes</w:t>
      </w:r>
      <w:r>
        <w:rPr>
          <w:rFonts w:ascii="Verdana" w:hAnsi="Verdana" w:cs="Arial"/>
          <w:b/>
          <w:bCs/>
          <w:color w:val="000000" w:themeColor="text1"/>
          <w:sz w:val="19"/>
          <w:szCs w:val="19"/>
        </w:rPr>
        <w:t xml:space="preserve"> </w:t>
      </w:r>
      <w:r w:rsidRPr="002921AC">
        <w:rPr>
          <w:rFonts w:ascii="Verdana" w:hAnsi="Verdana" w:cs="Arial"/>
          <w:color w:val="4472C4" w:themeColor="accent1"/>
          <w:sz w:val="19"/>
          <w:szCs w:val="19"/>
        </w:rPr>
        <w:t>(note: this is a standard item included in the consent form template)</w:t>
      </w:r>
    </w:p>
    <w:p w14:paraId="468AFA3C" w14:textId="77777777" w:rsidR="00080C78" w:rsidRPr="005614C0" w:rsidRDefault="00080C78" w:rsidP="005614C0">
      <w:pPr>
        <w:pStyle w:val="ListParagraph"/>
        <w:numPr>
          <w:ilvl w:val="0"/>
          <w:numId w:val="15"/>
        </w:numPr>
        <w:tabs>
          <w:tab w:val="left" w:pos="468"/>
        </w:tabs>
        <w:kinsoku w:val="0"/>
        <w:overflowPunct w:val="0"/>
        <w:autoSpaceDE w:val="0"/>
        <w:autoSpaceDN w:val="0"/>
        <w:adjustRightInd w:val="0"/>
        <w:spacing w:before="120"/>
        <w:rPr>
          <w:rFonts w:ascii="Verdana" w:hAnsi="Verdana" w:cs="Arial"/>
          <w:color w:val="000000" w:themeColor="text1"/>
          <w:sz w:val="19"/>
          <w:szCs w:val="19"/>
        </w:rPr>
      </w:pPr>
      <w:r w:rsidRPr="005614C0">
        <w:rPr>
          <w:rFonts w:ascii="Verdana" w:hAnsi="Verdana" w:cs="Arial"/>
          <w:color w:val="000000" w:themeColor="text1"/>
          <w:sz w:val="19"/>
          <w:szCs w:val="19"/>
        </w:rPr>
        <w:lastRenderedPageBreak/>
        <w:t>Confirm</w:t>
      </w:r>
      <w:r w:rsidRPr="005614C0">
        <w:rPr>
          <w:rFonts w:ascii="Verdana" w:hAnsi="Verdana" w:cs="Arial"/>
          <w:color w:val="000000" w:themeColor="text1"/>
          <w:spacing w:val="-4"/>
          <w:sz w:val="19"/>
          <w:szCs w:val="19"/>
        </w:rPr>
        <w:t xml:space="preserve"> </w:t>
      </w:r>
      <w:r w:rsidRPr="005614C0">
        <w:rPr>
          <w:rFonts w:ascii="Verdana" w:hAnsi="Verdana" w:cs="Arial"/>
          <w:color w:val="000000" w:themeColor="text1"/>
          <w:sz w:val="19"/>
          <w:szCs w:val="19"/>
        </w:rPr>
        <w:t>that</w:t>
      </w:r>
      <w:r w:rsidRPr="005614C0">
        <w:rPr>
          <w:rFonts w:ascii="Verdana" w:hAnsi="Verdana" w:cs="Arial"/>
          <w:color w:val="000000" w:themeColor="text1"/>
          <w:spacing w:val="-4"/>
          <w:sz w:val="19"/>
          <w:szCs w:val="19"/>
        </w:rPr>
        <w:t xml:space="preserve"> </w:t>
      </w:r>
      <w:r w:rsidRPr="005614C0">
        <w:rPr>
          <w:rFonts w:ascii="Verdana" w:hAnsi="Verdana" w:cs="Arial"/>
          <w:color w:val="000000" w:themeColor="text1"/>
          <w:sz w:val="19"/>
          <w:szCs w:val="19"/>
        </w:rPr>
        <w:t>any</w:t>
      </w:r>
      <w:r w:rsidRPr="005614C0">
        <w:rPr>
          <w:rFonts w:ascii="Verdana" w:hAnsi="Verdana" w:cs="Arial"/>
          <w:color w:val="000000" w:themeColor="text1"/>
          <w:spacing w:val="-3"/>
          <w:sz w:val="19"/>
          <w:szCs w:val="19"/>
        </w:rPr>
        <w:t xml:space="preserve"> </w:t>
      </w:r>
      <w:r w:rsidRPr="005614C0">
        <w:rPr>
          <w:rFonts w:ascii="Verdana" w:hAnsi="Verdana" w:cs="Arial"/>
          <w:color w:val="000000" w:themeColor="text1"/>
          <w:sz w:val="19"/>
          <w:szCs w:val="19"/>
        </w:rPr>
        <w:t>identifiable</w:t>
      </w:r>
      <w:r w:rsidRPr="005614C0">
        <w:rPr>
          <w:rFonts w:ascii="Verdana" w:hAnsi="Verdana" w:cs="Arial"/>
          <w:color w:val="000000" w:themeColor="text1"/>
          <w:spacing w:val="-4"/>
          <w:sz w:val="19"/>
          <w:szCs w:val="19"/>
        </w:rPr>
        <w:t xml:space="preserve"> </w:t>
      </w:r>
      <w:r w:rsidRPr="005614C0">
        <w:rPr>
          <w:rFonts w:ascii="Verdana" w:hAnsi="Verdana" w:cs="Arial"/>
          <w:color w:val="000000" w:themeColor="text1"/>
          <w:sz w:val="19"/>
          <w:szCs w:val="19"/>
        </w:rPr>
        <w:t>information</w:t>
      </w:r>
      <w:r w:rsidRPr="005614C0">
        <w:rPr>
          <w:rFonts w:ascii="Verdana" w:hAnsi="Verdana" w:cs="Arial"/>
          <w:color w:val="000000" w:themeColor="text1"/>
          <w:spacing w:val="-4"/>
          <w:sz w:val="19"/>
          <w:szCs w:val="19"/>
        </w:rPr>
        <w:t xml:space="preserve"> </w:t>
      </w:r>
      <w:r w:rsidRPr="005614C0">
        <w:rPr>
          <w:rFonts w:ascii="Verdana" w:hAnsi="Verdana" w:cs="Arial"/>
          <w:color w:val="000000" w:themeColor="text1"/>
          <w:sz w:val="19"/>
          <w:szCs w:val="19"/>
        </w:rPr>
        <w:t>in</w:t>
      </w:r>
      <w:r w:rsidRPr="005614C0">
        <w:rPr>
          <w:rFonts w:ascii="Verdana" w:hAnsi="Verdana" w:cs="Arial"/>
          <w:color w:val="000000" w:themeColor="text1"/>
          <w:spacing w:val="-4"/>
          <w:sz w:val="19"/>
          <w:szCs w:val="19"/>
        </w:rPr>
        <w:t xml:space="preserve"> </w:t>
      </w:r>
      <w:r w:rsidRPr="005614C0">
        <w:rPr>
          <w:rFonts w:ascii="Verdana" w:hAnsi="Verdana" w:cs="Arial"/>
          <w:color w:val="000000" w:themeColor="text1"/>
          <w:sz w:val="19"/>
          <w:szCs w:val="19"/>
        </w:rPr>
        <w:t>the</w:t>
      </w:r>
      <w:r w:rsidRPr="005614C0">
        <w:rPr>
          <w:rFonts w:ascii="Verdana" w:hAnsi="Verdana" w:cs="Arial"/>
          <w:color w:val="000000" w:themeColor="text1"/>
          <w:spacing w:val="-4"/>
          <w:sz w:val="19"/>
          <w:szCs w:val="19"/>
        </w:rPr>
        <w:t xml:space="preserve"> </w:t>
      </w:r>
      <w:r w:rsidRPr="005614C0">
        <w:rPr>
          <w:rFonts w:ascii="Verdana" w:hAnsi="Verdana" w:cs="Arial"/>
          <w:color w:val="000000" w:themeColor="text1"/>
          <w:sz w:val="19"/>
          <w:szCs w:val="19"/>
        </w:rPr>
        <w:t>recordings</w:t>
      </w:r>
      <w:r w:rsidRPr="005614C0">
        <w:rPr>
          <w:rFonts w:ascii="Verdana" w:hAnsi="Verdana" w:cs="Arial"/>
          <w:color w:val="000000" w:themeColor="text1"/>
          <w:spacing w:val="-3"/>
          <w:sz w:val="19"/>
          <w:szCs w:val="19"/>
        </w:rPr>
        <w:t xml:space="preserve"> </w:t>
      </w:r>
      <w:r w:rsidRPr="005614C0">
        <w:rPr>
          <w:rFonts w:ascii="Verdana" w:hAnsi="Verdana" w:cs="Arial"/>
          <w:color w:val="000000" w:themeColor="text1"/>
          <w:sz w:val="19"/>
          <w:szCs w:val="19"/>
        </w:rPr>
        <w:t>(e.g.</w:t>
      </w:r>
      <w:r w:rsidRPr="005614C0">
        <w:rPr>
          <w:rFonts w:ascii="Verdana" w:hAnsi="Verdana" w:cs="Arial"/>
          <w:color w:val="000000" w:themeColor="text1"/>
          <w:spacing w:val="-2"/>
          <w:sz w:val="19"/>
          <w:szCs w:val="19"/>
        </w:rPr>
        <w:t xml:space="preserve"> </w:t>
      </w:r>
      <w:r w:rsidRPr="005614C0">
        <w:rPr>
          <w:rFonts w:ascii="Verdana" w:hAnsi="Verdana" w:cs="Arial"/>
          <w:color w:val="000000" w:themeColor="text1"/>
          <w:sz w:val="19"/>
          <w:szCs w:val="19"/>
        </w:rPr>
        <w:t>faces,</w:t>
      </w:r>
      <w:r w:rsidRPr="005614C0">
        <w:rPr>
          <w:rFonts w:ascii="Verdana" w:hAnsi="Verdana" w:cs="Arial"/>
          <w:color w:val="000000" w:themeColor="text1"/>
          <w:spacing w:val="-4"/>
          <w:sz w:val="19"/>
          <w:szCs w:val="19"/>
        </w:rPr>
        <w:t xml:space="preserve"> </w:t>
      </w:r>
      <w:r w:rsidRPr="005614C0">
        <w:rPr>
          <w:rFonts w:ascii="Verdana" w:hAnsi="Verdana" w:cs="Arial"/>
          <w:color w:val="000000" w:themeColor="text1"/>
          <w:sz w:val="19"/>
          <w:szCs w:val="19"/>
        </w:rPr>
        <w:t>recorded</w:t>
      </w:r>
      <w:r w:rsidRPr="005614C0">
        <w:rPr>
          <w:rFonts w:ascii="Verdana" w:hAnsi="Verdana" w:cs="Arial"/>
          <w:color w:val="000000" w:themeColor="text1"/>
          <w:spacing w:val="-4"/>
          <w:sz w:val="19"/>
          <w:szCs w:val="19"/>
        </w:rPr>
        <w:t xml:space="preserve"> </w:t>
      </w:r>
      <w:r w:rsidRPr="005614C0">
        <w:rPr>
          <w:rFonts w:ascii="Verdana" w:hAnsi="Verdana" w:cs="Arial"/>
          <w:color w:val="000000" w:themeColor="text1"/>
          <w:sz w:val="19"/>
          <w:szCs w:val="19"/>
        </w:rPr>
        <w:t>names,</w:t>
      </w:r>
      <w:r w:rsidRPr="005614C0">
        <w:rPr>
          <w:rFonts w:ascii="Verdana" w:hAnsi="Verdana" w:cs="Arial"/>
          <w:color w:val="000000" w:themeColor="text1"/>
          <w:spacing w:val="-4"/>
          <w:sz w:val="19"/>
          <w:szCs w:val="19"/>
        </w:rPr>
        <w:t xml:space="preserve"> </w:t>
      </w:r>
      <w:r w:rsidRPr="005614C0">
        <w:rPr>
          <w:rFonts w:ascii="Verdana" w:hAnsi="Verdana" w:cs="Arial"/>
          <w:color w:val="000000" w:themeColor="text1"/>
          <w:sz w:val="19"/>
          <w:szCs w:val="19"/>
        </w:rPr>
        <w:t xml:space="preserve">etc.) will be removed/covered before any publication or </w:t>
      </w:r>
      <w:r>
        <w:rPr>
          <w:rFonts w:ascii="Verdana" w:hAnsi="Verdana" w:cs="Arial"/>
          <w:color w:val="000000" w:themeColor="text1"/>
          <w:sz w:val="19"/>
          <w:szCs w:val="19"/>
        </w:rPr>
        <w:t>presentation</w:t>
      </w:r>
      <w:r w:rsidRPr="005614C0">
        <w:rPr>
          <w:rFonts w:ascii="Verdana" w:hAnsi="Verdana" w:cs="Arial"/>
          <w:color w:val="000000" w:themeColor="text1"/>
          <w:sz w:val="19"/>
          <w:szCs w:val="19"/>
        </w:rPr>
        <w:t>, unless PI has obtained prior consent from participants</w:t>
      </w:r>
      <w:r>
        <w:rPr>
          <w:rFonts w:ascii="Verdana" w:hAnsi="Verdana" w:cs="Arial"/>
          <w:color w:val="000000" w:themeColor="text1"/>
          <w:sz w:val="19"/>
          <w:szCs w:val="19"/>
        </w:rPr>
        <w:t xml:space="preserve"> to include such identifying information</w:t>
      </w:r>
      <w:r w:rsidRPr="005614C0">
        <w:rPr>
          <w:rFonts w:ascii="Verdana" w:hAnsi="Verdana" w:cs="Arial"/>
          <w:color w:val="000000" w:themeColor="text1"/>
          <w:sz w:val="19"/>
          <w:szCs w:val="19"/>
        </w:rPr>
        <w:t xml:space="preserve">. </w:t>
      </w:r>
      <w:sdt>
        <w:sdtPr>
          <w:rPr>
            <w:rFonts w:ascii="Segoe UI Symbol" w:eastAsia="MS Gothic" w:hAnsi="Segoe UI Symbol" w:cs="Segoe UI Symbol"/>
            <w:b/>
            <w:i/>
            <w:color w:val="000000" w:themeColor="text1"/>
            <w:sz w:val="19"/>
            <w:szCs w:val="19"/>
          </w:rPr>
          <w:id w:val="-2034873419"/>
          <w14:checkbox>
            <w14:checked w14:val="0"/>
            <w14:checkedState w14:val="2612" w14:font="MS Gothic"/>
            <w14:uncheckedState w14:val="2610" w14:font="MS Gothic"/>
          </w14:checkbox>
        </w:sdtPr>
        <w:sdtContent>
          <w:r w:rsidRPr="005614C0">
            <w:rPr>
              <w:rFonts w:ascii="Segoe UI Symbol" w:eastAsia="MS Gothic" w:hAnsi="Segoe UI Symbol" w:cs="Segoe UI Symbol"/>
              <w:b/>
              <w:color w:val="000000" w:themeColor="text1"/>
              <w:sz w:val="19"/>
              <w:szCs w:val="19"/>
            </w:rPr>
            <w:t>☐</w:t>
          </w:r>
        </w:sdtContent>
      </w:sdt>
      <w:r w:rsidRPr="005614C0">
        <w:rPr>
          <w:rFonts w:ascii="Verdana" w:hAnsi="Verdana" w:cs="Tahoma"/>
          <w:color w:val="000000" w:themeColor="text1"/>
          <w:sz w:val="19"/>
          <w:szCs w:val="19"/>
        </w:rPr>
        <w:t xml:space="preserve"> </w:t>
      </w:r>
      <w:r w:rsidRPr="005614C0">
        <w:rPr>
          <w:rFonts w:ascii="Verdana" w:hAnsi="Verdana" w:cs="Arial"/>
          <w:b/>
          <w:bCs/>
          <w:color w:val="000000" w:themeColor="text1"/>
          <w:sz w:val="19"/>
          <w:szCs w:val="19"/>
        </w:rPr>
        <w:t>Yes</w:t>
      </w:r>
      <w:r>
        <w:rPr>
          <w:rFonts w:ascii="Verdana" w:hAnsi="Verdana" w:cs="Arial"/>
          <w:b/>
          <w:bCs/>
          <w:color w:val="000000" w:themeColor="text1"/>
          <w:sz w:val="19"/>
          <w:szCs w:val="19"/>
        </w:rPr>
        <w:t xml:space="preserve"> </w:t>
      </w:r>
      <w:r w:rsidRPr="002921AC">
        <w:rPr>
          <w:rFonts w:ascii="Verdana" w:hAnsi="Verdana" w:cs="Arial"/>
          <w:color w:val="4472C4" w:themeColor="accent1"/>
          <w:sz w:val="19"/>
          <w:szCs w:val="19"/>
        </w:rPr>
        <w:t>(note: this is a standard item included in the consent form template)</w:t>
      </w:r>
    </w:p>
    <w:p w14:paraId="5CAEA524" w14:textId="77777777" w:rsidR="00080C78" w:rsidRDefault="00080C78" w:rsidP="003E304D">
      <w:pPr>
        <w:pStyle w:val="ListParagraph"/>
        <w:numPr>
          <w:ilvl w:val="0"/>
          <w:numId w:val="15"/>
        </w:numPr>
        <w:kinsoku w:val="0"/>
        <w:overflowPunct w:val="0"/>
        <w:autoSpaceDE w:val="0"/>
        <w:autoSpaceDN w:val="0"/>
        <w:adjustRightInd w:val="0"/>
        <w:spacing w:before="120"/>
        <w:ind w:left="431" w:right="924" w:hanging="284"/>
        <w:rPr>
          <w:rFonts w:ascii="Verdana" w:hAnsi="Verdana" w:cs="Arial"/>
          <w:color w:val="000000" w:themeColor="text1"/>
          <w:sz w:val="19"/>
          <w:szCs w:val="19"/>
        </w:rPr>
      </w:pPr>
      <w:r w:rsidRPr="00A0665F">
        <w:rPr>
          <w:rFonts w:ascii="Verdana" w:hAnsi="Verdana" w:cs="Arial"/>
          <w:color w:val="000000" w:themeColor="text1"/>
          <w:sz w:val="19"/>
          <w:szCs w:val="19"/>
        </w:rPr>
        <w:t>How long will the recordings be retained for:</w:t>
      </w:r>
    </w:p>
    <w:p w14:paraId="33022BA6" w14:textId="77777777" w:rsidR="00080C78" w:rsidRDefault="00000000" w:rsidP="009678D9">
      <w:pPr>
        <w:pStyle w:val="ListParagraph"/>
        <w:kinsoku w:val="0"/>
        <w:overflowPunct w:val="0"/>
        <w:autoSpaceDE w:val="0"/>
        <w:autoSpaceDN w:val="0"/>
        <w:adjustRightInd w:val="0"/>
        <w:spacing w:before="120"/>
        <w:ind w:left="431" w:right="924"/>
        <w:rPr>
          <w:rFonts w:ascii="Verdana" w:hAnsi="Verdana" w:cs="Arial"/>
          <w:color w:val="000000" w:themeColor="text1"/>
          <w:sz w:val="19"/>
          <w:szCs w:val="19"/>
        </w:rPr>
      </w:pPr>
      <w:sdt>
        <w:sdtPr>
          <w:rPr>
            <w:rFonts w:ascii="Verdana" w:eastAsia="MS Gothic" w:hAnsi="Verdana" w:cs="Tahoma"/>
            <w:b/>
            <w:sz w:val="19"/>
            <w:szCs w:val="19"/>
          </w:rPr>
          <w:id w:val="-189538810"/>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021C0A">
        <w:rPr>
          <w:rFonts w:ascii="Verdana" w:hAnsi="Verdana" w:cs="Tahoma"/>
          <w:sz w:val="19"/>
          <w:szCs w:val="19"/>
        </w:rPr>
        <w:t xml:space="preserve"> </w:t>
      </w:r>
      <w:r w:rsidR="00080C78" w:rsidRPr="00EE13D4">
        <w:rPr>
          <w:rFonts w:ascii="Verdana" w:hAnsi="Verdana" w:cs="Arial"/>
          <w:color w:val="000000" w:themeColor="text1"/>
          <w:sz w:val="19"/>
          <w:szCs w:val="19"/>
        </w:rPr>
        <w:t>All recordings and research data used in any publication will be kept for a minimum of 10 years before being discarded, following the university’s Research Data Management Policy.</w:t>
      </w:r>
    </w:p>
    <w:p w14:paraId="75514369" w14:textId="77777777" w:rsidR="00080C78" w:rsidRPr="00A0665F" w:rsidRDefault="00000000" w:rsidP="009678D9">
      <w:pPr>
        <w:pStyle w:val="ListParagraph"/>
        <w:kinsoku w:val="0"/>
        <w:overflowPunct w:val="0"/>
        <w:autoSpaceDE w:val="0"/>
        <w:autoSpaceDN w:val="0"/>
        <w:adjustRightInd w:val="0"/>
        <w:spacing w:before="120"/>
        <w:ind w:left="431" w:right="924"/>
        <w:rPr>
          <w:rFonts w:ascii="Verdana" w:hAnsi="Verdana" w:cs="Arial"/>
          <w:color w:val="000000" w:themeColor="text1"/>
          <w:sz w:val="19"/>
          <w:szCs w:val="19"/>
        </w:rPr>
      </w:pPr>
      <w:sdt>
        <w:sdtPr>
          <w:rPr>
            <w:rFonts w:ascii="Verdana" w:eastAsia="MS Gothic" w:hAnsi="Verdana" w:cs="Tahoma"/>
            <w:b/>
            <w:sz w:val="19"/>
            <w:szCs w:val="19"/>
          </w:rPr>
          <w:id w:val="-805314819"/>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Pr>
          <w:rFonts w:ascii="Verdana" w:eastAsia="MS Gothic" w:hAnsi="Verdana" w:cs="Tahoma"/>
          <w:b/>
          <w:sz w:val="19"/>
          <w:szCs w:val="19"/>
        </w:rPr>
        <w:t xml:space="preserve"> </w:t>
      </w:r>
      <w:r w:rsidR="00080C78" w:rsidRPr="00EE13D4">
        <w:rPr>
          <w:rFonts w:ascii="Verdana" w:eastAsia="MS Gothic" w:hAnsi="Verdana" w:cs="Tahoma"/>
          <w:bCs/>
          <w:sz w:val="19"/>
          <w:szCs w:val="19"/>
        </w:rPr>
        <w:t>Other:</w:t>
      </w:r>
      <w:r w:rsidR="00080C78">
        <w:rPr>
          <w:rFonts w:ascii="Verdana" w:eastAsia="MS Gothic" w:hAnsi="Verdana" w:cs="Tahoma"/>
          <w:b/>
          <w:sz w:val="19"/>
          <w:szCs w:val="19"/>
        </w:rPr>
        <w:t xml:space="preserve"> </w:t>
      </w:r>
    </w:p>
    <w:p w14:paraId="4994179E" w14:textId="77777777" w:rsidR="00080C78" w:rsidRDefault="00080C78" w:rsidP="003E304D">
      <w:pPr>
        <w:pStyle w:val="ListParagraph"/>
        <w:numPr>
          <w:ilvl w:val="0"/>
          <w:numId w:val="15"/>
        </w:numPr>
        <w:kinsoku w:val="0"/>
        <w:overflowPunct w:val="0"/>
        <w:autoSpaceDE w:val="0"/>
        <w:autoSpaceDN w:val="0"/>
        <w:adjustRightInd w:val="0"/>
        <w:spacing w:before="120"/>
        <w:ind w:left="431" w:right="924" w:hanging="284"/>
        <w:rPr>
          <w:rFonts w:ascii="Verdana" w:hAnsi="Verdana" w:cs="Arial"/>
          <w:color w:val="000000" w:themeColor="text1"/>
          <w:sz w:val="19"/>
          <w:szCs w:val="19"/>
        </w:rPr>
      </w:pPr>
      <w:r w:rsidRPr="00A0665F">
        <w:rPr>
          <w:rFonts w:ascii="Verdana" w:hAnsi="Verdana" w:cs="Arial"/>
          <w:color w:val="000000" w:themeColor="text1"/>
          <w:sz w:val="19"/>
          <w:szCs w:val="19"/>
        </w:rPr>
        <w:t>How will the recordings be disposed of:</w:t>
      </w:r>
    </w:p>
    <w:p w14:paraId="515AE7A2" w14:textId="77777777" w:rsidR="00080C78" w:rsidRDefault="00000000" w:rsidP="003A0027">
      <w:pPr>
        <w:pStyle w:val="ListParagraph"/>
        <w:kinsoku w:val="0"/>
        <w:overflowPunct w:val="0"/>
        <w:autoSpaceDE w:val="0"/>
        <w:autoSpaceDN w:val="0"/>
        <w:adjustRightInd w:val="0"/>
        <w:spacing w:before="120"/>
        <w:ind w:left="431" w:right="924"/>
        <w:rPr>
          <w:rFonts w:ascii="Verdana" w:hAnsi="Verdana" w:cs="Arial"/>
          <w:color w:val="000000" w:themeColor="text1"/>
          <w:sz w:val="19"/>
          <w:szCs w:val="19"/>
        </w:rPr>
      </w:pPr>
      <w:sdt>
        <w:sdtPr>
          <w:rPr>
            <w:rFonts w:ascii="Verdana" w:eastAsia="MS Gothic" w:hAnsi="Verdana" w:cs="Tahoma"/>
            <w:b/>
            <w:sz w:val="19"/>
            <w:szCs w:val="19"/>
          </w:rPr>
          <w:id w:val="541174130"/>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Pr>
          <w:rFonts w:ascii="Verdana" w:eastAsia="MS Gothic" w:hAnsi="Verdana" w:cs="Tahoma"/>
          <w:b/>
          <w:sz w:val="19"/>
          <w:szCs w:val="19"/>
        </w:rPr>
        <w:t xml:space="preserve"> </w:t>
      </w:r>
      <w:r w:rsidR="00080C78" w:rsidRPr="00511F25">
        <w:rPr>
          <w:rFonts w:ascii="Verdana" w:hAnsi="Verdana" w:cs="Arial"/>
          <w:color w:val="000000" w:themeColor="text1"/>
          <w:sz w:val="19"/>
          <w:szCs w:val="19"/>
        </w:rPr>
        <w:t>The recordings will be permanently deleted from the PI’s laptop and hard-drive, both of which are password-protected and are only used by the PI and no one else</w:t>
      </w:r>
      <w:r w:rsidR="00080C78">
        <w:rPr>
          <w:rFonts w:ascii="Verdana" w:hAnsi="Verdana" w:cs="Arial"/>
          <w:color w:val="000000" w:themeColor="text1"/>
          <w:sz w:val="19"/>
          <w:szCs w:val="19"/>
        </w:rPr>
        <w:t>, and from any other locations in which they have been stored</w:t>
      </w:r>
      <w:r w:rsidR="00080C78" w:rsidRPr="00511F25">
        <w:rPr>
          <w:rFonts w:ascii="Verdana" w:hAnsi="Verdana" w:cs="Arial"/>
          <w:color w:val="000000" w:themeColor="text1"/>
          <w:sz w:val="19"/>
          <w:szCs w:val="19"/>
        </w:rPr>
        <w:t>.</w:t>
      </w:r>
    </w:p>
    <w:p w14:paraId="27750686" w14:textId="77777777" w:rsidR="00080C78" w:rsidRPr="00A0665F" w:rsidRDefault="00000000" w:rsidP="003A0027">
      <w:pPr>
        <w:pStyle w:val="ListParagraph"/>
        <w:kinsoku w:val="0"/>
        <w:overflowPunct w:val="0"/>
        <w:autoSpaceDE w:val="0"/>
        <w:autoSpaceDN w:val="0"/>
        <w:adjustRightInd w:val="0"/>
        <w:spacing w:before="120"/>
        <w:ind w:left="431" w:right="924"/>
        <w:rPr>
          <w:rFonts w:ascii="Verdana" w:hAnsi="Verdana" w:cs="Arial"/>
          <w:color w:val="000000" w:themeColor="text1"/>
          <w:sz w:val="19"/>
          <w:szCs w:val="19"/>
        </w:rPr>
      </w:pPr>
      <w:sdt>
        <w:sdtPr>
          <w:rPr>
            <w:rFonts w:ascii="Verdana" w:eastAsia="MS Gothic" w:hAnsi="Verdana" w:cs="Tahoma"/>
            <w:b/>
            <w:sz w:val="19"/>
            <w:szCs w:val="19"/>
          </w:rPr>
          <w:id w:val="2026443597"/>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297DD0">
        <w:rPr>
          <w:rFonts w:ascii="Verdana" w:eastAsia="MS Gothic" w:hAnsi="Verdana" w:cs="Tahoma"/>
          <w:bCs/>
          <w:sz w:val="19"/>
          <w:szCs w:val="19"/>
        </w:rPr>
        <w:t xml:space="preserve"> Other</w:t>
      </w:r>
      <w:r w:rsidR="00080C78">
        <w:rPr>
          <w:rFonts w:ascii="Verdana" w:eastAsia="MS Gothic" w:hAnsi="Verdana" w:cs="Tahoma"/>
          <w:bCs/>
          <w:sz w:val="19"/>
          <w:szCs w:val="19"/>
        </w:rPr>
        <w:t>:</w:t>
      </w:r>
    </w:p>
    <w:p w14:paraId="4F87FFE5" w14:textId="77777777" w:rsidR="00080C78" w:rsidRPr="007D7A19" w:rsidRDefault="00080C78" w:rsidP="007D7A19">
      <w:pPr>
        <w:pStyle w:val="ListParagraph"/>
        <w:numPr>
          <w:ilvl w:val="0"/>
          <w:numId w:val="15"/>
        </w:numPr>
        <w:kinsoku w:val="0"/>
        <w:overflowPunct w:val="0"/>
        <w:autoSpaceDE w:val="0"/>
        <w:autoSpaceDN w:val="0"/>
        <w:adjustRightInd w:val="0"/>
        <w:spacing w:before="59"/>
        <w:ind w:left="431" w:right="856" w:hanging="266"/>
        <w:rPr>
          <w:rFonts w:ascii="Verdana" w:hAnsi="Verdana" w:cs="Arial"/>
          <w:color w:val="000000" w:themeColor="text1"/>
          <w:sz w:val="19"/>
          <w:szCs w:val="19"/>
        </w:rPr>
      </w:pPr>
      <w:r w:rsidRPr="00CA7BF7">
        <w:rPr>
          <w:rFonts w:ascii="Verdana" w:hAnsi="Verdana" w:cs="Arial"/>
          <w:color w:val="000000" w:themeColor="text1"/>
          <w:sz w:val="19"/>
          <w:szCs w:val="19"/>
        </w:rPr>
        <w:t>Will</w:t>
      </w:r>
      <w:r w:rsidRPr="00CA7BF7">
        <w:rPr>
          <w:rFonts w:ascii="Verdana" w:hAnsi="Verdana" w:cs="Arial"/>
          <w:color w:val="000000" w:themeColor="text1"/>
          <w:spacing w:val="-4"/>
          <w:sz w:val="19"/>
          <w:szCs w:val="19"/>
        </w:rPr>
        <w:t xml:space="preserve"> </w:t>
      </w:r>
      <w:r w:rsidRPr="00CA7BF7">
        <w:rPr>
          <w:rFonts w:ascii="Verdana" w:hAnsi="Verdana" w:cs="Arial"/>
          <w:color w:val="000000" w:themeColor="text1"/>
          <w:sz w:val="19"/>
          <w:szCs w:val="19"/>
        </w:rPr>
        <w:t>participants</w:t>
      </w:r>
      <w:r w:rsidRPr="00CA7BF7">
        <w:rPr>
          <w:rFonts w:ascii="Verdana" w:hAnsi="Verdana" w:cs="Arial"/>
          <w:color w:val="000000" w:themeColor="text1"/>
          <w:spacing w:val="-4"/>
          <w:sz w:val="19"/>
          <w:szCs w:val="19"/>
        </w:rPr>
        <w:t xml:space="preserve"> </w:t>
      </w:r>
      <w:r w:rsidRPr="00CA7BF7">
        <w:rPr>
          <w:rFonts w:ascii="Verdana" w:hAnsi="Verdana" w:cs="Arial"/>
          <w:color w:val="000000" w:themeColor="text1"/>
          <w:sz w:val="19"/>
          <w:szCs w:val="19"/>
        </w:rPr>
        <w:t>who</w:t>
      </w:r>
      <w:r w:rsidRPr="00CA7BF7">
        <w:rPr>
          <w:rFonts w:ascii="Verdana" w:hAnsi="Verdana" w:cs="Arial"/>
          <w:color w:val="000000" w:themeColor="text1"/>
          <w:spacing w:val="-3"/>
          <w:sz w:val="19"/>
          <w:szCs w:val="19"/>
        </w:rPr>
        <w:t xml:space="preserve"> </w:t>
      </w:r>
      <w:r w:rsidRPr="00CA7BF7">
        <w:rPr>
          <w:rFonts w:ascii="Verdana" w:hAnsi="Verdana" w:cs="Arial"/>
          <w:color w:val="000000" w:themeColor="text1"/>
          <w:sz w:val="19"/>
          <w:szCs w:val="19"/>
        </w:rPr>
        <w:t>decline</w:t>
      </w:r>
      <w:r w:rsidRPr="00CA7BF7">
        <w:rPr>
          <w:rFonts w:ascii="Verdana" w:hAnsi="Verdana" w:cs="Arial"/>
          <w:color w:val="000000" w:themeColor="text1"/>
          <w:spacing w:val="-4"/>
          <w:sz w:val="19"/>
          <w:szCs w:val="19"/>
        </w:rPr>
        <w:t xml:space="preserve"> </w:t>
      </w:r>
      <w:r w:rsidRPr="00CA7BF7">
        <w:rPr>
          <w:rFonts w:ascii="Verdana" w:hAnsi="Verdana" w:cs="Arial"/>
          <w:color w:val="000000" w:themeColor="text1"/>
          <w:sz w:val="19"/>
          <w:szCs w:val="19"/>
        </w:rPr>
        <w:t>recording</w:t>
      </w:r>
      <w:r w:rsidRPr="00CA7BF7">
        <w:rPr>
          <w:rFonts w:ascii="Verdana" w:hAnsi="Verdana" w:cs="Arial"/>
          <w:color w:val="000000" w:themeColor="text1"/>
          <w:spacing w:val="-3"/>
          <w:sz w:val="19"/>
          <w:szCs w:val="19"/>
        </w:rPr>
        <w:t xml:space="preserve"> </w:t>
      </w:r>
      <w:r w:rsidRPr="00CA7BF7">
        <w:rPr>
          <w:rFonts w:ascii="Verdana" w:hAnsi="Verdana" w:cs="Arial"/>
          <w:color w:val="000000" w:themeColor="text1"/>
          <w:sz w:val="19"/>
          <w:szCs w:val="19"/>
        </w:rPr>
        <w:t>be</w:t>
      </w:r>
      <w:r w:rsidRPr="00CA7BF7">
        <w:rPr>
          <w:rFonts w:ascii="Verdana" w:hAnsi="Verdana" w:cs="Arial"/>
          <w:color w:val="000000" w:themeColor="text1"/>
          <w:spacing w:val="-2"/>
          <w:sz w:val="19"/>
          <w:szCs w:val="19"/>
        </w:rPr>
        <w:t xml:space="preserve"> </w:t>
      </w:r>
      <w:r w:rsidRPr="00CA7BF7">
        <w:rPr>
          <w:rFonts w:ascii="Verdana" w:hAnsi="Verdana" w:cs="Arial"/>
          <w:color w:val="000000" w:themeColor="text1"/>
          <w:sz w:val="19"/>
          <w:szCs w:val="19"/>
        </w:rPr>
        <w:t>excluded</w:t>
      </w:r>
      <w:r w:rsidRPr="00CA7BF7">
        <w:rPr>
          <w:rFonts w:ascii="Verdana" w:hAnsi="Verdana" w:cs="Arial"/>
          <w:color w:val="000000" w:themeColor="text1"/>
          <w:spacing w:val="-3"/>
          <w:sz w:val="19"/>
          <w:szCs w:val="19"/>
        </w:rPr>
        <w:t xml:space="preserve"> </w:t>
      </w:r>
      <w:r w:rsidRPr="00CA7BF7">
        <w:rPr>
          <w:rFonts w:ascii="Verdana" w:hAnsi="Verdana" w:cs="Arial"/>
          <w:color w:val="000000" w:themeColor="text1"/>
          <w:sz w:val="19"/>
          <w:szCs w:val="19"/>
        </w:rPr>
        <w:t>from</w:t>
      </w:r>
      <w:r w:rsidRPr="00CA7BF7">
        <w:rPr>
          <w:rFonts w:ascii="Verdana" w:hAnsi="Verdana" w:cs="Arial"/>
          <w:color w:val="000000" w:themeColor="text1"/>
          <w:spacing w:val="-3"/>
          <w:sz w:val="19"/>
          <w:szCs w:val="19"/>
        </w:rPr>
        <w:t xml:space="preserve"> </w:t>
      </w:r>
      <w:r w:rsidRPr="00CA7BF7">
        <w:rPr>
          <w:rFonts w:ascii="Verdana" w:hAnsi="Verdana" w:cs="Arial"/>
          <w:color w:val="000000" w:themeColor="text1"/>
          <w:sz w:val="19"/>
          <w:szCs w:val="19"/>
        </w:rPr>
        <w:t>the</w:t>
      </w:r>
      <w:r w:rsidRPr="00CA7BF7">
        <w:rPr>
          <w:rFonts w:ascii="Verdana" w:hAnsi="Verdana" w:cs="Arial"/>
          <w:color w:val="000000" w:themeColor="text1"/>
          <w:spacing w:val="-4"/>
          <w:sz w:val="19"/>
          <w:szCs w:val="19"/>
        </w:rPr>
        <w:t xml:space="preserve"> </w:t>
      </w:r>
      <w:r w:rsidRPr="00CA7BF7">
        <w:rPr>
          <w:rFonts w:ascii="Verdana" w:hAnsi="Verdana" w:cs="Arial"/>
          <w:color w:val="000000" w:themeColor="text1"/>
          <w:sz w:val="19"/>
          <w:szCs w:val="19"/>
        </w:rPr>
        <w:t>study?</w:t>
      </w:r>
      <w:r w:rsidRPr="00A0665F">
        <w:rPr>
          <w:rFonts w:ascii="Verdana" w:hAnsi="Verdana" w:cs="Arial"/>
          <w:b/>
          <w:bCs/>
          <w:color w:val="000000" w:themeColor="text1"/>
          <w:spacing w:val="-3"/>
          <w:sz w:val="19"/>
          <w:szCs w:val="19"/>
        </w:rPr>
        <w:t xml:space="preserve"> </w:t>
      </w:r>
      <w:sdt>
        <w:sdtPr>
          <w:rPr>
            <w:rFonts w:ascii="Verdana" w:eastAsia="MS Gothic" w:hAnsi="Verdana" w:cs="Tahoma"/>
            <w:b/>
            <w:sz w:val="19"/>
            <w:szCs w:val="19"/>
          </w:rPr>
          <w:id w:val="1726721405"/>
          <w14:checkbox>
            <w14:checked w14:val="0"/>
            <w14:checkedState w14:val="2612" w14:font="MS Gothic"/>
            <w14:uncheckedState w14:val="2610" w14:font="MS Gothic"/>
          </w14:checkbox>
        </w:sdtPr>
        <w:sdtContent>
          <w:r w:rsidRPr="00A0665F">
            <w:rPr>
              <w:rFonts w:ascii="Segoe UI Symbol" w:eastAsia="MS Gothic" w:hAnsi="Segoe UI Symbol" w:cs="Segoe UI Symbol"/>
              <w:b/>
              <w:sz w:val="19"/>
              <w:szCs w:val="19"/>
            </w:rPr>
            <w:t>☐</w:t>
          </w:r>
        </w:sdtContent>
      </w:sdt>
      <w:r w:rsidRPr="00A0665F">
        <w:rPr>
          <w:rFonts w:ascii="Verdana" w:hAnsi="Verdana" w:cs="Tahoma"/>
          <w:sz w:val="19"/>
          <w:szCs w:val="19"/>
        </w:rPr>
        <w:t xml:space="preserve"> </w:t>
      </w:r>
      <w:r w:rsidRPr="00A0665F">
        <w:rPr>
          <w:rFonts w:ascii="Verdana" w:hAnsi="Verdana" w:cs="Arial"/>
          <w:b/>
          <w:bCs/>
          <w:color w:val="000000" w:themeColor="text1"/>
          <w:sz w:val="19"/>
          <w:szCs w:val="19"/>
        </w:rPr>
        <w:t xml:space="preserve">Yes </w:t>
      </w:r>
      <w:sdt>
        <w:sdtPr>
          <w:rPr>
            <w:rFonts w:ascii="Verdana" w:eastAsia="MS Gothic" w:hAnsi="Verdana" w:cs="Tahoma"/>
            <w:b/>
            <w:sz w:val="19"/>
            <w:szCs w:val="19"/>
          </w:rPr>
          <w:id w:val="64161957"/>
          <w14:checkbox>
            <w14:checked w14:val="0"/>
            <w14:checkedState w14:val="2612" w14:font="MS Gothic"/>
            <w14:uncheckedState w14:val="2610" w14:font="MS Gothic"/>
          </w14:checkbox>
        </w:sdtPr>
        <w:sdtContent>
          <w:r w:rsidRPr="00A0665F">
            <w:rPr>
              <w:rFonts w:ascii="Segoe UI Symbol" w:eastAsia="MS Gothic" w:hAnsi="Segoe UI Symbol" w:cs="Segoe UI Symbol"/>
              <w:b/>
              <w:sz w:val="19"/>
              <w:szCs w:val="19"/>
            </w:rPr>
            <w:t>☐</w:t>
          </w:r>
        </w:sdtContent>
      </w:sdt>
      <w:r w:rsidRPr="00A0665F">
        <w:rPr>
          <w:rFonts w:ascii="Verdana" w:hAnsi="Verdana" w:cs="Tahoma"/>
          <w:sz w:val="19"/>
          <w:szCs w:val="19"/>
        </w:rPr>
        <w:t xml:space="preserve"> </w:t>
      </w:r>
      <w:r w:rsidRPr="00A0665F">
        <w:rPr>
          <w:rFonts w:ascii="Verdana" w:hAnsi="Verdana" w:cs="Arial"/>
          <w:b/>
          <w:bCs/>
          <w:color w:val="000000" w:themeColor="text1"/>
          <w:spacing w:val="-8"/>
          <w:sz w:val="19"/>
          <w:szCs w:val="19"/>
        </w:rPr>
        <w:t>N</w:t>
      </w:r>
      <w:r w:rsidRPr="00A0665F">
        <w:rPr>
          <w:rFonts w:ascii="Verdana" w:hAnsi="Verdana" w:cs="Arial"/>
          <w:b/>
          <w:bCs/>
          <w:color w:val="000000" w:themeColor="text1"/>
          <w:sz w:val="19"/>
          <w:szCs w:val="19"/>
        </w:rPr>
        <w:t>o</w:t>
      </w:r>
    </w:p>
    <w:p w14:paraId="2F70DD64" w14:textId="77777777" w:rsidR="00080C78" w:rsidRPr="00A55A20" w:rsidRDefault="00080C78" w:rsidP="00803F8B">
      <w:pPr>
        <w:tabs>
          <w:tab w:val="left" w:pos="468"/>
        </w:tabs>
        <w:kinsoku w:val="0"/>
        <w:overflowPunct w:val="0"/>
        <w:autoSpaceDE w:val="0"/>
        <w:autoSpaceDN w:val="0"/>
        <w:adjustRightInd w:val="0"/>
        <w:spacing w:before="119"/>
        <w:ind w:left="288" w:right="924" w:firstLine="141"/>
        <w:rPr>
          <w:rFonts w:ascii="Verdana" w:hAnsi="Verdana" w:cs="Arial"/>
          <w:color w:val="000000" w:themeColor="text1"/>
          <w:sz w:val="19"/>
          <w:szCs w:val="19"/>
        </w:rPr>
      </w:pPr>
      <w:r w:rsidRPr="00A55A20">
        <w:rPr>
          <w:rFonts w:ascii="Verdana" w:hAnsi="Verdana" w:cs="Arial"/>
          <w:color w:val="000000" w:themeColor="text1"/>
          <w:sz w:val="19"/>
          <w:szCs w:val="19"/>
        </w:rPr>
        <w:t xml:space="preserve">If </w:t>
      </w:r>
      <w:r w:rsidRPr="00A55A20">
        <w:rPr>
          <w:rFonts w:ascii="Verdana" w:hAnsi="Verdana" w:cs="Arial"/>
          <w:i/>
          <w:iCs/>
          <w:color w:val="000000" w:themeColor="text1"/>
          <w:sz w:val="19"/>
          <w:szCs w:val="19"/>
        </w:rPr>
        <w:t>No</w:t>
      </w:r>
      <w:r w:rsidRPr="00A55A20">
        <w:rPr>
          <w:rFonts w:ascii="Verdana" w:hAnsi="Verdana" w:cs="Arial"/>
          <w:color w:val="000000" w:themeColor="text1"/>
          <w:sz w:val="19"/>
          <w:szCs w:val="19"/>
        </w:rPr>
        <w:t>: Specify alternative.</w:t>
      </w:r>
    </w:p>
    <w:p w14:paraId="0BDD04BF" w14:textId="35DA1174" w:rsidR="00080C78" w:rsidRPr="002701CB" w:rsidRDefault="00080C78" w:rsidP="002701CB">
      <w:pPr>
        <w:tabs>
          <w:tab w:val="left" w:pos="468"/>
        </w:tabs>
        <w:kinsoku w:val="0"/>
        <w:overflowPunct w:val="0"/>
        <w:autoSpaceDE w:val="0"/>
        <w:autoSpaceDN w:val="0"/>
        <w:adjustRightInd w:val="0"/>
        <w:spacing w:before="119"/>
        <w:ind w:left="429"/>
        <w:rPr>
          <w:rFonts w:ascii="Verdana" w:hAnsi="Verdana" w:cs="Arial"/>
          <w:color w:val="000000" w:themeColor="text1"/>
          <w:sz w:val="19"/>
          <w:szCs w:val="19"/>
        </w:rPr>
      </w:pPr>
      <w:r w:rsidRPr="00A55A20">
        <w:rPr>
          <w:rFonts w:ascii="Verdana" w:hAnsi="Verdana" w:cs="Arial"/>
          <w:color w:val="000000" w:themeColor="text1"/>
          <w:sz w:val="19"/>
          <w:szCs w:val="19"/>
        </w:rPr>
        <w:t xml:space="preserve">If </w:t>
      </w:r>
      <w:r w:rsidRPr="00A55A20">
        <w:rPr>
          <w:rFonts w:ascii="Verdana" w:hAnsi="Verdana" w:cs="Arial"/>
          <w:i/>
          <w:iCs/>
          <w:color w:val="000000" w:themeColor="text1"/>
          <w:sz w:val="19"/>
          <w:szCs w:val="19"/>
        </w:rPr>
        <w:t>Yes</w:t>
      </w:r>
      <w:r w:rsidRPr="00A55A20">
        <w:rPr>
          <w:rFonts w:ascii="Verdana" w:hAnsi="Verdana" w:cs="Arial"/>
          <w:color w:val="000000" w:themeColor="text1"/>
          <w:sz w:val="19"/>
          <w:szCs w:val="19"/>
        </w:rPr>
        <w:t xml:space="preserve">: Please state in the inclusion criteria above, </w:t>
      </w:r>
      <w:r w:rsidRPr="00A55A20">
        <w:rPr>
          <w:rFonts w:ascii="Verdana" w:hAnsi="Verdana" w:cs="Arial"/>
          <w:i/>
          <w:iCs/>
          <w:color w:val="000000" w:themeColor="text1"/>
          <w:sz w:val="19"/>
          <w:szCs w:val="19"/>
        </w:rPr>
        <w:t>“Agrees to audio-recording”</w:t>
      </w:r>
      <w:r w:rsidRPr="00A55A20">
        <w:rPr>
          <w:rFonts w:ascii="Verdana" w:hAnsi="Verdana" w:cs="Arial"/>
          <w:color w:val="000000" w:themeColor="text1"/>
          <w:sz w:val="19"/>
          <w:szCs w:val="19"/>
        </w:rPr>
        <w:t>, for example.</w:t>
      </w:r>
    </w:p>
    <w:p w14:paraId="300BE3B6" w14:textId="77777777" w:rsidR="002701CB" w:rsidRDefault="002701CB" w:rsidP="00803F8B">
      <w:pPr>
        <w:kinsoku w:val="0"/>
        <w:overflowPunct w:val="0"/>
        <w:autoSpaceDE w:val="0"/>
        <w:autoSpaceDN w:val="0"/>
        <w:adjustRightInd w:val="0"/>
        <w:spacing w:before="59"/>
        <w:ind w:left="108" w:right="284"/>
        <w:rPr>
          <w:rFonts w:ascii="Verdana" w:hAnsi="Verdana" w:cs="Arial"/>
          <w:b/>
          <w:sz w:val="20"/>
          <w:szCs w:val="20"/>
        </w:rPr>
      </w:pPr>
    </w:p>
    <w:p w14:paraId="121E31E0" w14:textId="5C9A8C79" w:rsidR="00080C78" w:rsidRPr="00A0665F" w:rsidRDefault="00080C78" w:rsidP="00803F8B">
      <w:pPr>
        <w:kinsoku w:val="0"/>
        <w:overflowPunct w:val="0"/>
        <w:autoSpaceDE w:val="0"/>
        <w:autoSpaceDN w:val="0"/>
        <w:adjustRightInd w:val="0"/>
        <w:spacing w:before="59"/>
        <w:ind w:left="108" w:right="284"/>
        <w:rPr>
          <w:rFonts w:ascii="Verdana" w:hAnsi="Verdana" w:cs="Arial"/>
          <w:b/>
          <w:spacing w:val="-2"/>
          <w:sz w:val="20"/>
          <w:szCs w:val="20"/>
        </w:rPr>
      </w:pPr>
      <w:r>
        <w:rPr>
          <w:rFonts w:ascii="Verdana" w:hAnsi="Verdana" w:cs="Arial"/>
          <w:b/>
          <w:sz w:val="20"/>
          <w:szCs w:val="20"/>
        </w:rPr>
        <w:t>6</w:t>
      </w:r>
      <w:r w:rsidR="002701CB">
        <w:rPr>
          <w:rFonts w:ascii="Verdana" w:hAnsi="Verdana" w:cs="Arial"/>
          <w:b/>
          <w:sz w:val="20"/>
          <w:szCs w:val="20"/>
        </w:rPr>
        <w:t xml:space="preserve"> </w:t>
      </w:r>
      <w:r w:rsidRPr="00A0665F">
        <w:rPr>
          <w:rFonts w:ascii="Verdana" w:hAnsi="Verdana" w:cs="Arial"/>
          <w:b/>
          <w:sz w:val="20"/>
          <w:szCs w:val="20"/>
        </w:rPr>
        <w:t>Risks</w:t>
      </w:r>
      <w:r w:rsidRPr="00A0665F">
        <w:rPr>
          <w:rFonts w:ascii="Verdana" w:hAnsi="Verdana" w:cs="Arial"/>
          <w:b/>
          <w:spacing w:val="-14"/>
          <w:sz w:val="20"/>
          <w:szCs w:val="20"/>
        </w:rPr>
        <w:t xml:space="preserve"> </w:t>
      </w:r>
      <w:r w:rsidRPr="00A0665F">
        <w:rPr>
          <w:rFonts w:ascii="Verdana" w:hAnsi="Verdana" w:cs="Arial"/>
          <w:b/>
          <w:sz w:val="20"/>
          <w:szCs w:val="20"/>
        </w:rPr>
        <w:t xml:space="preserve">and </w:t>
      </w:r>
      <w:r w:rsidRPr="00A0665F">
        <w:rPr>
          <w:rFonts w:ascii="Verdana" w:hAnsi="Verdana" w:cs="Arial"/>
          <w:b/>
          <w:spacing w:val="-2"/>
          <w:sz w:val="20"/>
          <w:szCs w:val="20"/>
        </w:rPr>
        <w:t>Benefits</w:t>
      </w:r>
    </w:p>
    <w:p w14:paraId="6F0386B0" w14:textId="77777777" w:rsidR="00080C78" w:rsidRPr="00F9617E" w:rsidRDefault="00080C78" w:rsidP="00F9617E">
      <w:pPr>
        <w:numPr>
          <w:ilvl w:val="0"/>
          <w:numId w:val="7"/>
        </w:numPr>
        <w:tabs>
          <w:tab w:val="left" w:pos="468"/>
        </w:tabs>
        <w:kinsoku w:val="0"/>
        <w:overflowPunct w:val="0"/>
        <w:autoSpaceDE w:val="0"/>
        <w:autoSpaceDN w:val="0"/>
        <w:adjustRightInd w:val="0"/>
        <w:spacing w:before="59" w:after="240"/>
        <w:ind w:left="465" w:right="828" w:hanging="357"/>
        <w:rPr>
          <w:rFonts w:ascii="Verdana" w:hAnsi="Verdana" w:cs="Arial"/>
          <w:sz w:val="19"/>
          <w:szCs w:val="19"/>
        </w:rPr>
      </w:pPr>
      <w:r w:rsidRPr="00A0665F">
        <w:rPr>
          <w:rFonts w:ascii="Verdana" w:hAnsi="Verdana" w:cs="Arial"/>
          <w:b/>
          <w:bCs/>
          <w:sz w:val="19"/>
          <w:szCs w:val="19"/>
        </w:rPr>
        <w:t>Anticipated</w:t>
      </w:r>
      <w:r w:rsidRPr="00A0665F">
        <w:rPr>
          <w:rFonts w:ascii="Verdana" w:hAnsi="Verdana" w:cs="Arial"/>
          <w:b/>
          <w:bCs/>
          <w:spacing w:val="-4"/>
          <w:sz w:val="19"/>
          <w:szCs w:val="19"/>
        </w:rPr>
        <w:t xml:space="preserve"> </w:t>
      </w:r>
      <w:r w:rsidRPr="00A0665F">
        <w:rPr>
          <w:rFonts w:ascii="Verdana" w:hAnsi="Verdana" w:cs="Arial"/>
          <w:b/>
          <w:bCs/>
          <w:sz w:val="19"/>
          <w:szCs w:val="19"/>
        </w:rPr>
        <w:t>Benefits:</w:t>
      </w:r>
      <w:r w:rsidRPr="00A0665F">
        <w:rPr>
          <w:rFonts w:ascii="Verdana" w:hAnsi="Verdana" w:cs="Arial"/>
          <w:b/>
          <w:bCs/>
          <w:spacing w:val="-2"/>
          <w:sz w:val="19"/>
          <w:szCs w:val="19"/>
        </w:rPr>
        <w:t xml:space="preserve"> </w:t>
      </w:r>
      <w:r w:rsidRPr="00A0665F">
        <w:rPr>
          <w:rFonts w:ascii="Verdana" w:hAnsi="Verdana" w:cs="Arial"/>
          <w:sz w:val="19"/>
          <w:szCs w:val="19"/>
        </w:rPr>
        <w:t>What</w:t>
      </w:r>
      <w:r w:rsidRPr="00A0665F">
        <w:rPr>
          <w:rFonts w:ascii="Verdana" w:hAnsi="Verdana" w:cs="Arial"/>
          <w:spacing w:val="-5"/>
          <w:sz w:val="19"/>
          <w:szCs w:val="19"/>
        </w:rPr>
        <w:t xml:space="preserve"> </w:t>
      </w:r>
      <w:r w:rsidRPr="00A0665F">
        <w:rPr>
          <w:rFonts w:ascii="Verdana" w:hAnsi="Verdana" w:cs="Arial"/>
          <w:sz w:val="19"/>
          <w:szCs w:val="19"/>
        </w:rPr>
        <w:t>are</w:t>
      </w:r>
      <w:r w:rsidRPr="00A0665F">
        <w:rPr>
          <w:rFonts w:ascii="Verdana" w:hAnsi="Verdana" w:cs="Arial"/>
          <w:spacing w:val="-3"/>
          <w:sz w:val="19"/>
          <w:szCs w:val="19"/>
        </w:rPr>
        <w:t xml:space="preserve"> </w:t>
      </w:r>
      <w:r w:rsidRPr="00A0665F">
        <w:rPr>
          <w:rFonts w:ascii="Verdana" w:hAnsi="Verdana" w:cs="Arial"/>
          <w:sz w:val="19"/>
          <w:szCs w:val="19"/>
        </w:rPr>
        <w:t>the</w:t>
      </w:r>
      <w:r w:rsidRPr="00A0665F">
        <w:rPr>
          <w:rFonts w:ascii="Verdana" w:hAnsi="Verdana" w:cs="Arial"/>
          <w:spacing w:val="-3"/>
          <w:sz w:val="19"/>
          <w:szCs w:val="19"/>
        </w:rPr>
        <w:t xml:space="preserve"> </w:t>
      </w:r>
      <w:r w:rsidRPr="00A0665F">
        <w:rPr>
          <w:rFonts w:ascii="Verdana" w:hAnsi="Verdana" w:cs="Arial"/>
          <w:sz w:val="19"/>
          <w:szCs w:val="19"/>
        </w:rPr>
        <w:t>anticipated</w:t>
      </w:r>
      <w:r w:rsidRPr="00A0665F">
        <w:rPr>
          <w:rFonts w:ascii="Verdana" w:hAnsi="Verdana" w:cs="Arial"/>
          <w:spacing w:val="-3"/>
          <w:sz w:val="19"/>
          <w:szCs w:val="19"/>
        </w:rPr>
        <w:t xml:space="preserve"> </w:t>
      </w:r>
      <w:r w:rsidRPr="00A0665F">
        <w:rPr>
          <w:rFonts w:ascii="Verdana" w:hAnsi="Verdana" w:cs="Arial"/>
          <w:sz w:val="19"/>
          <w:szCs w:val="19"/>
        </w:rPr>
        <w:t>benefits</w:t>
      </w:r>
      <w:r>
        <w:rPr>
          <w:rFonts w:ascii="Verdana" w:hAnsi="Verdana" w:cs="Arial"/>
          <w:spacing w:val="-4"/>
          <w:sz w:val="19"/>
          <w:szCs w:val="19"/>
        </w:rPr>
        <w:t xml:space="preserve"> </w:t>
      </w:r>
      <w:r w:rsidRPr="00A0665F">
        <w:rPr>
          <w:rFonts w:ascii="Verdana" w:hAnsi="Verdana" w:cs="Arial"/>
          <w:sz w:val="19"/>
          <w:szCs w:val="19"/>
        </w:rPr>
        <w:t>to</w:t>
      </w:r>
      <w:r w:rsidRPr="00A0665F">
        <w:rPr>
          <w:rFonts w:ascii="Verdana" w:hAnsi="Verdana" w:cs="Arial"/>
          <w:spacing w:val="-5"/>
          <w:sz w:val="19"/>
          <w:szCs w:val="19"/>
        </w:rPr>
        <w:t xml:space="preserve"> </w:t>
      </w:r>
      <w:r w:rsidRPr="00A0665F">
        <w:rPr>
          <w:rFonts w:ascii="Verdana" w:hAnsi="Verdana" w:cs="Arial"/>
          <w:sz w:val="19"/>
          <w:szCs w:val="19"/>
        </w:rPr>
        <w:t>the participants in this study</w:t>
      </w:r>
      <w:r>
        <w:rPr>
          <w:rFonts w:ascii="Verdana" w:hAnsi="Verdana" w:cs="Arial"/>
          <w:sz w:val="19"/>
          <w:szCs w:val="19"/>
        </w:rPr>
        <w:t>, if any</w:t>
      </w:r>
      <w:r w:rsidRPr="00A0665F">
        <w:rPr>
          <w:rFonts w:ascii="Verdana" w:hAnsi="Verdana" w:cs="Arial"/>
          <w:sz w:val="19"/>
          <w:szCs w:val="19"/>
        </w:rPr>
        <w:t xml:space="preserve">? </w:t>
      </w:r>
    </w:p>
    <w:p w14:paraId="7553054C" w14:textId="77777777" w:rsidR="00080C78" w:rsidRPr="00A0665F" w:rsidRDefault="00080C78" w:rsidP="003E304D">
      <w:pPr>
        <w:numPr>
          <w:ilvl w:val="0"/>
          <w:numId w:val="7"/>
        </w:numPr>
        <w:tabs>
          <w:tab w:val="left" w:pos="468"/>
        </w:tabs>
        <w:kinsoku w:val="0"/>
        <w:overflowPunct w:val="0"/>
        <w:autoSpaceDE w:val="0"/>
        <w:autoSpaceDN w:val="0"/>
        <w:adjustRightInd w:val="0"/>
        <w:spacing w:before="59" w:after="240"/>
        <w:ind w:left="465" w:right="828" w:hanging="357"/>
        <w:rPr>
          <w:rFonts w:ascii="Verdana" w:hAnsi="Verdana" w:cs="Arial"/>
          <w:sz w:val="19"/>
          <w:szCs w:val="19"/>
        </w:rPr>
      </w:pPr>
      <w:r>
        <w:rPr>
          <w:rFonts w:ascii="Verdana" w:hAnsi="Verdana" w:cs="Arial"/>
          <w:b/>
          <w:bCs/>
          <w:sz w:val="19"/>
          <w:szCs w:val="19"/>
        </w:rPr>
        <w:t>Anticipated Risks:</w:t>
      </w:r>
      <w:r>
        <w:rPr>
          <w:rFonts w:ascii="Verdana" w:hAnsi="Verdana" w:cs="Arial"/>
          <w:sz w:val="19"/>
          <w:szCs w:val="19"/>
        </w:rPr>
        <w:t xml:space="preserve"> What are the anticipated risks to the participants in this study, if any? </w:t>
      </w:r>
      <w:r w:rsidRPr="00A0665F">
        <w:rPr>
          <w:rFonts w:ascii="Verdana" w:hAnsi="Verdana" w:cs="Arial"/>
          <w:sz w:val="19"/>
          <w:szCs w:val="19"/>
        </w:rPr>
        <w:t>If applicable, please state the mitigating factors.</w:t>
      </w:r>
    </w:p>
    <w:p w14:paraId="31E54BFD" w14:textId="5FCC571E" w:rsidR="00080C78" w:rsidRPr="00A0665F" w:rsidRDefault="00080C78" w:rsidP="00803F8B">
      <w:pPr>
        <w:kinsoku w:val="0"/>
        <w:overflowPunct w:val="0"/>
        <w:autoSpaceDE w:val="0"/>
        <w:autoSpaceDN w:val="0"/>
        <w:adjustRightInd w:val="0"/>
        <w:spacing w:before="59"/>
        <w:ind w:left="108" w:right="108"/>
        <w:rPr>
          <w:rFonts w:ascii="Verdana" w:hAnsi="Verdana" w:cs="Arial"/>
          <w:b/>
          <w:color w:val="FF0000"/>
          <w:spacing w:val="-2"/>
          <w:sz w:val="20"/>
          <w:szCs w:val="20"/>
        </w:rPr>
      </w:pPr>
      <w:r>
        <w:rPr>
          <w:rFonts w:ascii="Verdana" w:hAnsi="Verdana" w:cs="Arial"/>
          <w:b/>
          <w:spacing w:val="-2"/>
          <w:sz w:val="20"/>
          <w:szCs w:val="20"/>
        </w:rPr>
        <w:t>7</w:t>
      </w:r>
      <w:r w:rsidR="004E2D75">
        <w:rPr>
          <w:rFonts w:ascii="Verdana" w:hAnsi="Verdana" w:cs="Arial"/>
          <w:b/>
          <w:spacing w:val="-2"/>
          <w:sz w:val="20"/>
          <w:szCs w:val="20"/>
        </w:rPr>
        <w:t xml:space="preserve"> </w:t>
      </w:r>
      <w:r w:rsidRPr="00A0665F">
        <w:rPr>
          <w:rFonts w:ascii="Verdana" w:hAnsi="Verdana" w:cs="Arial"/>
          <w:b/>
          <w:spacing w:val="-2"/>
          <w:sz w:val="20"/>
          <w:szCs w:val="20"/>
        </w:rPr>
        <w:t>Reimbursement</w:t>
      </w:r>
    </w:p>
    <w:p w14:paraId="44A0F423" w14:textId="77777777" w:rsidR="00080C78" w:rsidRPr="00A0665F" w:rsidRDefault="00080C78" w:rsidP="003E304D">
      <w:pPr>
        <w:numPr>
          <w:ilvl w:val="0"/>
          <w:numId w:val="6"/>
        </w:numPr>
        <w:tabs>
          <w:tab w:val="left" w:pos="468"/>
        </w:tabs>
        <w:kinsoku w:val="0"/>
        <w:overflowPunct w:val="0"/>
        <w:autoSpaceDE w:val="0"/>
        <w:autoSpaceDN w:val="0"/>
        <w:adjustRightInd w:val="0"/>
        <w:spacing w:before="59"/>
        <w:ind w:left="429" w:right="1416" w:hanging="283"/>
        <w:rPr>
          <w:rFonts w:ascii="Verdana" w:hAnsi="Verdana" w:cs="Arial"/>
          <w:b/>
          <w:color w:val="000000" w:themeColor="text1"/>
          <w:sz w:val="19"/>
          <w:szCs w:val="19"/>
        </w:rPr>
      </w:pPr>
      <w:r w:rsidRPr="00A0665F">
        <w:rPr>
          <w:rFonts w:ascii="Verdana" w:hAnsi="Verdana" w:cs="Arial"/>
          <w:b/>
          <w:bCs/>
          <w:color w:val="000000" w:themeColor="text1"/>
          <w:sz w:val="19"/>
          <w:szCs w:val="19"/>
        </w:rPr>
        <w:t>Will</w:t>
      </w:r>
      <w:r w:rsidRPr="00A0665F">
        <w:rPr>
          <w:rFonts w:ascii="Verdana" w:hAnsi="Verdana" w:cs="Arial"/>
          <w:b/>
          <w:bCs/>
          <w:color w:val="000000" w:themeColor="text1"/>
          <w:spacing w:val="-6"/>
          <w:sz w:val="19"/>
          <w:szCs w:val="19"/>
        </w:rPr>
        <w:t xml:space="preserve"> </w:t>
      </w:r>
      <w:r w:rsidRPr="00A0665F">
        <w:rPr>
          <w:rFonts w:ascii="Verdana" w:hAnsi="Verdana" w:cs="Arial"/>
          <w:b/>
          <w:bCs/>
          <w:color w:val="000000" w:themeColor="text1"/>
          <w:sz w:val="19"/>
          <w:szCs w:val="19"/>
        </w:rPr>
        <w:t>participants</w:t>
      </w:r>
      <w:r w:rsidRPr="00A0665F">
        <w:rPr>
          <w:rFonts w:ascii="Verdana" w:hAnsi="Verdana" w:cs="Arial"/>
          <w:b/>
          <w:bCs/>
          <w:color w:val="000000" w:themeColor="text1"/>
          <w:spacing w:val="-6"/>
          <w:sz w:val="19"/>
          <w:szCs w:val="19"/>
        </w:rPr>
        <w:t xml:space="preserve"> </w:t>
      </w:r>
      <w:r w:rsidRPr="00A0665F">
        <w:rPr>
          <w:rFonts w:ascii="Verdana" w:hAnsi="Verdana" w:cs="Arial"/>
          <w:b/>
          <w:bCs/>
          <w:color w:val="000000" w:themeColor="text1"/>
          <w:sz w:val="19"/>
          <w:szCs w:val="19"/>
        </w:rPr>
        <w:t>be</w:t>
      </w:r>
      <w:r w:rsidRPr="00A0665F">
        <w:rPr>
          <w:rFonts w:ascii="Verdana" w:hAnsi="Verdana" w:cs="Arial"/>
          <w:b/>
          <w:bCs/>
          <w:color w:val="000000" w:themeColor="text1"/>
          <w:spacing w:val="-4"/>
          <w:sz w:val="19"/>
          <w:szCs w:val="19"/>
        </w:rPr>
        <w:t xml:space="preserve"> </w:t>
      </w:r>
      <w:r w:rsidRPr="00A0665F">
        <w:rPr>
          <w:rFonts w:ascii="Verdana" w:hAnsi="Verdana" w:cs="Arial"/>
          <w:b/>
          <w:bCs/>
          <w:color w:val="000000" w:themeColor="text1"/>
          <w:sz w:val="19"/>
          <w:szCs w:val="19"/>
        </w:rPr>
        <w:t>reimbursed</w:t>
      </w:r>
      <w:r w:rsidRPr="00A0665F">
        <w:rPr>
          <w:rFonts w:ascii="Verdana" w:hAnsi="Verdana" w:cs="Arial"/>
          <w:b/>
          <w:bCs/>
          <w:color w:val="000000" w:themeColor="text1"/>
          <w:spacing w:val="-5"/>
          <w:sz w:val="19"/>
          <w:szCs w:val="19"/>
        </w:rPr>
        <w:t xml:space="preserve"> </w:t>
      </w:r>
      <w:r w:rsidRPr="00A0665F">
        <w:rPr>
          <w:rFonts w:ascii="Verdana" w:hAnsi="Verdana" w:cs="Arial"/>
          <w:b/>
          <w:bCs/>
          <w:color w:val="000000" w:themeColor="text1"/>
          <w:sz w:val="19"/>
          <w:szCs w:val="19"/>
        </w:rPr>
        <w:t>for</w:t>
      </w:r>
      <w:r w:rsidRPr="00A0665F">
        <w:rPr>
          <w:rFonts w:ascii="Verdana" w:hAnsi="Verdana" w:cs="Arial"/>
          <w:b/>
          <w:bCs/>
          <w:color w:val="000000" w:themeColor="text1"/>
          <w:spacing w:val="-7"/>
          <w:sz w:val="19"/>
          <w:szCs w:val="19"/>
        </w:rPr>
        <w:t xml:space="preserve"> </w:t>
      </w:r>
      <w:r w:rsidRPr="00A0665F">
        <w:rPr>
          <w:rFonts w:ascii="Verdana" w:hAnsi="Verdana" w:cs="Arial"/>
          <w:b/>
          <w:bCs/>
          <w:color w:val="000000" w:themeColor="text1"/>
          <w:sz w:val="19"/>
          <w:szCs w:val="19"/>
        </w:rPr>
        <w:t>their</w:t>
      </w:r>
      <w:r w:rsidRPr="00A0665F">
        <w:rPr>
          <w:rFonts w:ascii="Verdana" w:hAnsi="Verdana" w:cs="Arial"/>
          <w:b/>
          <w:bCs/>
          <w:color w:val="000000" w:themeColor="text1"/>
          <w:spacing w:val="-7"/>
          <w:sz w:val="19"/>
          <w:szCs w:val="19"/>
        </w:rPr>
        <w:t xml:space="preserve"> </w:t>
      </w:r>
      <w:r w:rsidRPr="00A0665F">
        <w:rPr>
          <w:rFonts w:ascii="Verdana" w:hAnsi="Verdana" w:cs="Arial"/>
          <w:b/>
          <w:bCs/>
          <w:color w:val="000000" w:themeColor="text1"/>
          <w:sz w:val="19"/>
          <w:szCs w:val="19"/>
        </w:rPr>
        <w:t>participation?</w:t>
      </w:r>
      <w:r w:rsidRPr="00A0665F">
        <w:rPr>
          <w:rFonts w:ascii="Verdana" w:hAnsi="Verdana" w:cs="Arial"/>
          <w:b/>
          <w:bCs/>
          <w:color w:val="000000" w:themeColor="text1"/>
          <w:spacing w:val="-5"/>
          <w:sz w:val="19"/>
          <w:szCs w:val="19"/>
        </w:rPr>
        <w:t xml:space="preserve"> </w:t>
      </w:r>
      <w:r w:rsidRPr="00A0665F">
        <w:rPr>
          <w:rFonts w:ascii="Verdana" w:hAnsi="Verdana" w:cs="Arial"/>
          <w:b/>
          <w:bCs/>
          <w:color w:val="000000" w:themeColor="text1"/>
          <w:sz w:val="19"/>
          <w:szCs w:val="19"/>
        </w:rPr>
        <w:t>Yes /</w:t>
      </w:r>
      <w:r w:rsidRPr="00A0665F">
        <w:rPr>
          <w:rFonts w:ascii="Verdana" w:hAnsi="Verdana" w:cs="Arial"/>
          <w:b/>
          <w:bCs/>
          <w:color w:val="000000" w:themeColor="text1"/>
          <w:spacing w:val="-3"/>
          <w:sz w:val="19"/>
          <w:szCs w:val="19"/>
        </w:rPr>
        <w:t xml:space="preserve"> </w:t>
      </w:r>
      <w:r w:rsidRPr="00A0665F">
        <w:rPr>
          <w:rFonts w:ascii="Verdana" w:hAnsi="Verdana" w:cs="Arial"/>
          <w:b/>
          <w:bCs/>
          <w:color w:val="000000" w:themeColor="text1"/>
          <w:sz w:val="19"/>
          <w:szCs w:val="19"/>
        </w:rPr>
        <w:t xml:space="preserve">No </w:t>
      </w:r>
    </w:p>
    <w:p w14:paraId="6DC2CAA3" w14:textId="77777777" w:rsidR="00080C78" w:rsidRPr="00A0665F" w:rsidRDefault="00080C78" w:rsidP="00803F8B">
      <w:pPr>
        <w:kinsoku w:val="0"/>
        <w:overflowPunct w:val="0"/>
        <w:autoSpaceDE w:val="0"/>
        <w:autoSpaceDN w:val="0"/>
        <w:adjustRightInd w:val="0"/>
        <w:spacing w:before="59"/>
        <w:ind w:left="567" w:right="2264" w:hanging="142"/>
        <w:rPr>
          <w:rFonts w:ascii="Verdana" w:hAnsi="Verdana" w:cs="Arial"/>
          <w:color w:val="000000" w:themeColor="text1"/>
          <w:sz w:val="19"/>
          <w:szCs w:val="19"/>
        </w:rPr>
      </w:pPr>
      <w:r w:rsidRPr="00A0665F">
        <w:rPr>
          <w:rFonts w:ascii="Verdana" w:hAnsi="Verdana" w:cs="Arial"/>
          <w:b/>
          <w:bCs/>
          <w:color w:val="000000" w:themeColor="text1"/>
          <w:sz w:val="19"/>
          <w:szCs w:val="19"/>
        </w:rPr>
        <w:t xml:space="preserve">If </w:t>
      </w:r>
      <w:r w:rsidRPr="00A0665F">
        <w:rPr>
          <w:rFonts w:ascii="Verdana" w:hAnsi="Verdana" w:cs="Arial"/>
          <w:b/>
          <w:bCs/>
          <w:i/>
          <w:color w:val="000000" w:themeColor="text1"/>
          <w:sz w:val="19"/>
          <w:szCs w:val="19"/>
        </w:rPr>
        <w:t>Yes</w:t>
      </w:r>
      <w:r w:rsidRPr="00A0665F">
        <w:rPr>
          <w:rFonts w:ascii="Verdana" w:hAnsi="Verdana" w:cs="Arial"/>
          <w:bCs/>
          <w:color w:val="000000" w:themeColor="text1"/>
          <w:sz w:val="19"/>
          <w:szCs w:val="19"/>
        </w:rPr>
        <w:t xml:space="preserve"> </w:t>
      </w:r>
      <w:r w:rsidRPr="00A0665F">
        <w:rPr>
          <w:rFonts w:ascii="Verdana" w:hAnsi="Verdana" w:cs="Arial"/>
          <w:color w:val="000000" w:themeColor="text1"/>
          <w:sz w:val="19"/>
          <w:szCs w:val="19"/>
        </w:rPr>
        <w:t>(Fill in Q2 – 4 in this section):</w:t>
      </w:r>
    </w:p>
    <w:p w14:paraId="64E4CCF1" w14:textId="03508762" w:rsidR="00080C78" w:rsidRPr="00A0665F" w:rsidRDefault="004E2D75" w:rsidP="004E2D75">
      <w:pPr>
        <w:kinsoku w:val="0"/>
        <w:overflowPunct w:val="0"/>
        <w:autoSpaceDE w:val="0"/>
        <w:autoSpaceDN w:val="0"/>
        <w:adjustRightInd w:val="0"/>
        <w:spacing w:before="119"/>
        <w:ind w:right="4109" w:firstLine="278"/>
        <w:rPr>
          <w:rFonts w:ascii="Verdana" w:hAnsi="Verdana" w:cs="Arial"/>
          <w:bCs/>
          <w:color w:val="000000" w:themeColor="text1"/>
          <w:sz w:val="19"/>
          <w:szCs w:val="19"/>
        </w:rPr>
      </w:pPr>
      <w:r>
        <w:rPr>
          <w:rFonts w:ascii="Verdana" w:hAnsi="Verdana" w:cs="Arial"/>
          <w:bCs/>
          <w:color w:val="000000" w:themeColor="text1"/>
          <w:sz w:val="19"/>
          <w:szCs w:val="19"/>
        </w:rPr>
        <w:t xml:space="preserve"> </w:t>
      </w:r>
      <w:r>
        <w:rPr>
          <w:rFonts w:ascii="Verdana" w:hAnsi="Verdana" w:cs="Arial"/>
          <w:bCs/>
          <w:color w:val="000000" w:themeColor="text1"/>
          <w:sz w:val="19"/>
          <w:szCs w:val="19"/>
        </w:rPr>
        <w:tab/>
      </w:r>
      <w:r w:rsidR="00080C78" w:rsidRPr="00A0665F">
        <w:rPr>
          <w:rFonts w:ascii="Verdana" w:hAnsi="Verdana" w:cs="Arial"/>
          <w:bCs/>
          <w:color w:val="000000" w:themeColor="text1"/>
          <w:sz w:val="19"/>
          <w:szCs w:val="19"/>
        </w:rPr>
        <w:t>Indicate Type(s) of Reimbursement:</w:t>
      </w:r>
    </w:p>
    <w:p w14:paraId="389731F6" w14:textId="77777777" w:rsidR="00080C78" w:rsidRPr="00A0665F" w:rsidRDefault="00000000" w:rsidP="00803F8B">
      <w:pPr>
        <w:kinsoku w:val="0"/>
        <w:overflowPunct w:val="0"/>
        <w:autoSpaceDE w:val="0"/>
        <w:autoSpaceDN w:val="0"/>
        <w:adjustRightInd w:val="0"/>
        <w:spacing w:before="60"/>
        <w:ind w:left="572" w:right="3683" w:hanging="147"/>
        <w:rPr>
          <w:rFonts w:ascii="Verdana" w:hAnsi="Verdana" w:cs="Arial"/>
          <w:color w:val="000000" w:themeColor="text1"/>
          <w:sz w:val="19"/>
          <w:szCs w:val="19"/>
        </w:rPr>
      </w:pPr>
      <w:sdt>
        <w:sdtPr>
          <w:rPr>
            <w:rFonts w:ascii="Verdana" w:hAnsi="Verdana" w:cs="Tahoma"/>
            <w:b/>
            <w:sz w:val="19"/>
            <w:szCs w:val="19"/>
          </w:rPr>
          <w:id w:val="784311118"/>
          <w14:checkbox>
            <w14:checked w14:val="0"/>
            <w14:checkedState w14:val="2612" w14:font="MS Gothic"/>
            <w14:uncheckedState w14:val="2610" w14:font="MS Gothic"/>
          </w14:checkbox>
        </w:sdtPr>
        <w:sdtContent>
          <w:r w:rsidR="00080C78" w:rsidRPr="00A0665F">
            <w:rPr>
              <w:rFonts w:ascii="Segoe UI Symbol" w:eastAsia="MS Gothic" w:hAnsi="Segoe UI Symbol" w:cs="Segoe UI Symbol"/>
              <w:b/>
              <w:sz w:val="19"/>
              <w:szCs w:val="19"/>
            </w:rPr>
            <w:t>☐</w:t>
          </w:r>
        </w:sdtContent>
      </w:sdt>
      <w:r w:rsidR="00080C78" w:rsidRPr="00A0665F">
        <w:rPr>
          <w:rFonts w:ascii="Verdana" w:hAnsi="Verdana" w:cs="Tahoma"/>
          <w:sz w:val="19"/>
          <w:szCs w:val="19"/>
        </w:rPr>
        <w:t xml:space="preserve"> </w:t>
      </w:r>
      <w:r w:rsidR="00080C78" w:rsidRPr="00A0665F">
        <w:rPr>
          <w:rFonts w:ascii="Verdana" w:hAnsi="Verdana" w:cs="Arial"/>
          <w:color w:val="000000" w:themeColor="text1"/>
          <w:sz w:val="19"/>
          <w:szCs w:val="19"/>
        </w:rPr>
        <w:t>Cash/ Voucher (please elaborate):</w:t>
      </w:r>
    </w:p>
    <w:p w14:paraId="1B64803D" w14:textId="77777777" w:rsidR="00080C78" w:rsidRPr="00A0665F" w:rsidRDefault="00000000" w:rsidP="00F63358">
      <w:pPr>
        <w:kinsoku w:val="0"/>
        <w:overflowPunct w:val="0"/>
        <w:autoSpaceDE w:val="0"/>
        <w:autoSpaceDN w:val="0"/>
        <w:adjustRightInd w:val="0"/>
        <w:spacing w:before="60" w:line="229" w:lineRule="exact"/>
        <w:ind w:left="827" w:hanging="402"/>
        <w:rPr>
          <w:rFonts w:ascii="Verdana" w:hAnsi="Verdana" w:cs="Arial"/>
          <w:color w:val="000000" w:themeColor="text1"/>
          <w:sz w:val="19"/>
          <w:szCs w:val="19"/>
        </w:rPr>
      </w:pPr>
      <w:sdt>
        <w:sdtPr>
          <w:rPr>
            <w:rFonts w:ascii="Verdana" w:hAnsi="Verdana" w:cs="Tahoma"/>
            <w:b/>
            <w:sz w:val="19"/>
            <w:szCs w:val="19"/>
          </w:rPr>
          <w:id w:val="1622494263"/>
          <w14:checkbox>
            <w14:checked w14:val="0"/>
            <w14:checkedState w14:val="2612" w14:font="MS Gothic"/>
            <w14:uncheckedState w14:val="2610" w14:font="MS Gothic"/>
          </w14:checkbox>
        </w:sdtPr>
        <w:sdtContent>
          <w:r w:rsidR="00080C78" w:rsidRPr="00A0665F">
            <w:rPr>
              <w:rFonts w:ascii="Segoe UI Symbol" w:eastAsia="MS Gothic" w:hAnsi="Segoe UI Symbol" w:cs="Segoe UI Symbol"/>
              <w:b/>
              <w:sz w:val="19"/>
              <w:szCs w:val="19"/>
            </w:rPr>
            <w:t>☐</w:t>
          </w:r>
        </w:sdtContent>
      </w:sdt>
      <w:r w:rsidR="00080C78" w:rsidRPr="00A0665F">
        <w:rPr>
          <w:rFonts w:ascii="Verdana" w:hAnsi="Verdana" w:cs="Tahoma"/>
          <w:sz w:val="19"/>
          <w:szCs w:val="19"/>
        </w:rPr>
        <w:t xml:space="preserve"> </w:t>
      </w:r>
      <w:r w:rsidR="00080C78" w:rsidRPr="00A0665F">
        <w:rPr>
          <w:rFonts w:ascii="Verdana" w:hAnsi="Verdana" w:cs="Arial"/>
          <w:color w:val="000000" w:themeColor="text1"/>
          <w:sz w:val="19"/>
          <w:szCs w:val="19"/>
        </w:rPr>
        <w:t>Course Credit (please elaborate):</w:t>
      </w:r>
      <w:r w:rsidR="00080C78">
        <w:rPr>
          <w:rFonts w:ascii="Verdana" w:hAnsi="Verdana" w:cs="Arial"/>
          <w:color w:val="000000" w:themeColor="text1"/>
          <w:sz w:val="19"/>
          <w:szCs w:val="19"/>
        </w:rPr>
        <w:t xml:space="preserve"> </w:t>
      </w:r>
      <w:r w:rsidR="00080C78" w:rsidRPr="00F63358">
        <w:rPr>
          <w:rFonts w:ascii="Verdana" w:hAnsi="Verdana" w:cs="Arial"/>
          <w:color w:val="4472C4" w:themeColor="accent1"/>
          <w:sz w:val="19"/>
          <w:szCs w:val="19"/>
        </w:rPr>
        <w:t>(Please note that reimbursement using course credits should adhere to NUS-IRB’s guidelines (IRB-Guide-023))</w:t>
      </w:r>
    </w:p>
    <w:p w14:paraId="79985DC7" w14:textId="77777777" w:rsidR="00080C78" w:rsidRPr="00A0665F" w:rsidRDefault="00000000" w:rsidP="00F63358">
      <w:pPr>
        <w:tabs>
          <w:tab w:val="left" w:pos="828"/>
        </w:tabs>
        <w:kinsoku w:val="0"/>
        <w:overflowPunct w:val="0"/>
        <w:autoSpaceDE w:val="0"/>
        <w:autoSpaceDN w:val="0"/>
        <w:adjustRightInd w:val="0"/>
        <w:spacing w:before="60" w:line="229" w:lineRule="exact"/>
        <w:ind w:left="827" w:hanging="402"/>
        <w:rPr>
          <w:rFonts w:ascii="Verdana" w:hAnsi="Verdana" w:cs="Arial"/>
          <w:color w:val="000000" w:themeColor="text1"/>
          <w:sz w:val="19"/>
          <w:szCs w:val="19"/>
        </w:rPr>
      </w:pPr>
      <w:sdt>
        <w:sdtPr>
          <w:rPr>
            <w:rFonts w:ascii="Verdana" w:hAnsi="Verdana" w:cs="Tahoma"/>
            <w:b/>
            <w:sz w:val="19"/>
            <w:szCs w:val="19"/>
          </w:rPr>
          <w:id w:val="1482117883"/>
          <w14:checkbox>
            <w14:checked w14:val="0"/>
            <w14:checkedState w14:val="2612" w14:font="MS Gothic"/>
            <w14:uncheckedState w14:val="2610" w14:font="MS Gothic"/>
          </w14:checkbox>
        </w:sdtPr>
        <w:sdtContent>
          <w:r w:rsidR="00080C78" w:rsidRPr="00A0665F">
            <w:rPr>
              <w:rFonts w:ascii="Segoe UI Symbol" w:eastAsia="MS Gothic" w:hAnsi="Segoe UI Symbol" w:cs="Segoe UI Symbol"/>
              <w:b/>
              <w:sz w:val="19"/>
              <w:szCs w:val="19"/>
            </w:rPr>
            <w:t>☐</w:t>
          </w:r>
        </w:sdtContent>
      </w:sdt>
      <w:r w:rsidR="00080C78" w:rsidRPr="00A0665F">
        <w:rPr>
          <w:rFonts w:ascii="Verdana" w:hAnsi="Verdana" w:cs="Tahoma"/>
          <w:sz w:val="19"/>
          <w:szCs w:val="19"/>
        </w:rPr>
        <w:t xml:space="preserve"> </w:t>
      </w:r>
      <w:r w:rsidR="00080C78" w:rsidRPr="00A0665F">
        <w:rPr>
          <w:rFonts w:ascii="Verdana" w:hAnsi="Verdana" w:cs="Arial"/>
          <w:color w:val="000000" w:themeColor="text1"/>
          <w:sz w:val="19"/>
          <w:szCs w:val="19"/>
        </w:rPr>
        <w:t>Lucky Draw (please describe):</w:t>
      </w:r>
      <w:r w:rsidR="00080C78">
        <w:rPr>
          <w:rFonts w:ascii="Verdana" w:hAnsi="Verdana" w:cs="Arial"/>
          <w:color w:val="000000" w:themeColor="text1"/>
          <w:sz w:val="19"/>
          <w:szCs w:val="19"/>
        </w:rPr>
        <w:t xml:space="preserve"> </w:t>
      </w:r>
      <w:r w:rsidR="00080C78" w:rsidRPr="00FF2C0C">
        <w:rPr>
          <w:rFonts w:ascii="Verdana" w:hAnsi="Verdana" w:cs="Arial"/>
          <w:color w:val="4472C4" w:themeColor="accent1"/>
          <w:sz w:val="19"/>
          <w:szCs w:val="19"/>
        </w:rPr>
        <w:t>(Please note that use of lucky draw should adhere to NUS-IRB guidelines (</w:t>
      </w:r>
      <w:r w:rsidR="00080C78" w:rsidRPr="00FF2C0C">
        <w:rPr>
          <w:rFonts w:ascii="Verdana" w:hAnsi="Verdana" w:cs="Arial"/>
          <w:i/>
          <w:iCs/>
          <w:color w:val="4472C4" w:themeColor="accent1"/>
          <w:sz w:val="19"/>
          <w:szCs w:val="19"/>
        </w:rPr>
        <w:t>SBER Guidelines-Lucky Draw V1</w:t>
      </w:r>
      <w:r w:rsidR="00080C78" w:rsidRPr="00FF2C0C">
        <w:rPr>
          <w:rFonts w:ascii="Verdana" w:hAnsi="Verdana" w:cs="Arial"/>
          <w:color w:val="4472C4" w:themeColor="accent1"/>
          <w:sz w:val="19"/>
          <w:szCs w:val="19"/>
        </w:rPr>
        <w:t>))</w:t>
      </w:r>
    </w:p>
    <w:p w14:paraId="65528F48" w14:textId="77777777" w:rsidR="00080C78" w:rsidRPr="00A0665F" w:rsidRDefault="00000000" w:rsidP="00803F8B">
      <w:pPr>
        <w:tabs>
          <w:tab w:val="left" w:pos="828"/>
        </w:tabs>
        <w:kinsoku w:val="0"/>
        <w:overflowPunct w:val="0"/>
        <w:autoSpaceDE w:val="0"/>
        <w:autoSpaceDN w:val="0"/>
        <w:adjustRightInd w:val="0"/>
        <w:spacing w:before="60"/>
        <w:ind w:left="827" w:hanging="402"/>
        <w:rPr>
          <w:rFonts w:ascii="Verdana" w:hAnsi="Verdana" w:cs="Arial"/>
          <w:color w:val="000000" w:themeColor="text1"/>
          <w:sz w:val="19"/>
          <w:szCs w:val="19"/>
        </w:rPr>
      </w:pPr>
      <w:sdt>
        <w:sdtPr>
          <w:rPr>
            <w:rFonts w:ascii="Verdana" w:hAnsi="Verdana" w:cs="Tahoma"/>
            <w:b/>
            <w:sz w:val="19"/>
            <w:szCs w:val="19"/>
          </w:rPr>
          <w:id w:val="-687605381"/>
          <w14:checkbox>
            <w14:checked w14:val="0"/>
            <w14:checkedState w14:val="2612" w14:font="MS Gothic"/>
            <w14:uncheckedState w14:val="2610" w14:font="MS Gothic"/>
          </w14:checkbox>
        </w:sdtPr>
        <w:sdtContent>
          <w:r w:rsidR="00080C78" w:rsidRPr="00A0665F">
            <w:rPr>
              <w:rFonts w:ascii="Segoe UI Symbol" w:eastAsia="MS Gothic" w:hAnsi="Segoe UI Symbol" w:cs="Segoe UI Symbol"/>
              <w:b/>
              <w:sz w:val="19"/>
              <w:szCs w:val="19"/>
            </w:rPr>
            <w:t>☐</w:t>
          </w:r>
        </w:sdtContent>
      </w:sdt>
      <w:r w:rsidR="00080C78" w:rsidRPr="00A0665F">
        <w:rPr>
          <w:rFonts w:ascii="Verdana" w:hAnsi="Verdana" w:cs="Tahoma"/>
          <w:sz w:val="19"/>
          <w:szCs w:val="19"/>
        </w:rPr>
        <w:t xml:space="preserve"> </w:t>
      </w:r>
      <w:r w:rsidR="00080C78" w:rsidRPr="00A0665F">
        <w:rPr>
          <w:rFonts w:ascii="Verdana" w:hAnsi="Verdana" w:cs="Arial"/>
          <w:color w:val="000000" w:themeColor="text1"/>
          <w:sz w:val="19"/>
          <w:szCs w:val="19"/>
        </w:rPr>
        <w:t>Other(s) (please describe).</w:t>
      </w:r>
    </w:p>
    <w:p w14:paraId="2B4F9DE4" w14:textId="77777777" w:rsidR="00080C78" w:rsidRPr="00A0665F" w:rsidRDefault="00080C78" w:rsidP="003E304D">
      <w:pPr>
        <w:numPr>
          <w:ilvl w:val="0"/>
          <w:numId w:val="6"/>
        </w:numPr>
        <w:kinsoku w:val="0"/>
        <w:overflowPunct w:val="0"/>
        <w:autoSpaceDE w:val="0"/>
        <w:autoSpaceDN w:val="0"/>
        <w:adjustRightInd w:val="0"/>
        <w:spacing w:before="120"/>
        <w:ind w:left="465" w:hanging="323"/>
        <w:rPr>
          <w:rFonts w:ascii="Verdana" w:hAnsi="Verdana" w:cs="Arial"/>
          <w:color w:val="000000" w:themeColor="text1"/>
          <w:sz w:val="19"/>
          <w:szCs w:val="19"/>
        </w:rPr>
      </w:pPr>
      <w:r w:rsidRPr="00A0665F">
        <w:rPr>
          <w:rFonts w:ascii="Verdana" w:hAnsi="Verdana" w:cs="Arial"/>
          <w:bCs/>
          <w:color w:val="000000" w:themeColor="text1"/>
          <w:sz w:val="19"/>
          <w:szCs w:val="19"/>
        </w:rPr>
        <w:t>Will</w:t>
      </w:r>
      <w:r w:rsidRPr="00A0665F">
        <w:rPr>
          <w:rFonts w:ascii="Verdana" w:hAnsi="Verdana" w:cs="Arial"/>
          <w:bCs/>
          <w:color w:val="000000" w:themeColor="text1"/>
          <w:spacing w:val="-5"/>
          <w:sz w:val="19"/>
          <w:szCs w:val="19"/>
        </w:rPr>
        <w:t xml:space="preserve"> </w:t>
      </w:r>
      <w:r w:rsidRPr="00A0665F">
        <w:rPr>
          <w:rFonts w:ascii="Verdana" w:hAnsi="Verdana" w:cs="Arial"/>
          <w:bCs/>
          <w:color w:val="000000" w:themeColor="text1"/>
          <w:sz w:val="19"/>
          <w:szCs w:val="19"/>
        </w:rPr>
        <w:t>participants</w:t>
      </w:r>
      <w:r w:rsidRPr="00A0665F">
        <w:rPr>
          <w:rFonts w:ascii="Verdana" w:hAnsi="Verdana" w:cs="Arial"/>
          <w:bCs/>
          <w:color w:val="000000" w:themeColor="text1"/>
          <w:spacing w:val="-5"/>
          <w:sz w:val="19"/>
          <w:szCs w:val="19"/>
        </w:rPr>
        <w:t xml:space="preserve"> </w:t>
      </w:r>
      <w:r w:rsidRPr="00A0665F">
        <w:rPr>
          <w:rFonts w:ascii="Verdana" w:hAnsi="Verdana" w:cs="Arial"/>
          <w:bCs/>
          <w:color w:val="000000" w:themeColor="text1"/>
          <w:sz w:val="19"/>
          <w:szCs w:val="19"/>
        </w:rPr>
        <w:t>be</w:t>
      </w:r>
      <w:r w:rsidRPr="00A0665F">
        <w:rPr>
          <w:rFonts w:ascii="Verdana" w:hAnsi="Verdana" w:cs="Arial"/>
          <w:bCs/>
          <w:color w:val="000000" w:themeColor="text1"/>
          <w:spacing w:val="-3"/>
          <w:sz w:val="19"/>
          <w:szCs w:val="19"/>
        </w:rPr>
        <w:t xml:space="preserve"> </w:t>
      </w:r>
      <w:r w:rsidRPr="00A0665F">
        <w:rPr>
          <w:rFonts w:ascii="Verdana" w:hAnsi="Verdana" w:cs="Arial"/>
          <w:bCs/>
          <w:color w:val="000000" w:themeColor="text1"/>
          <w:sz w:val="19"/>
          <w:szCs w:val="19"/>
        </w:rPr>
        <w:t>entitled</w:t>
      </w:r>
      <w:r w:rsidRPr="00A0665F">
        <w:rPr>
          <w:rFonts w:ascii="Verdana" w:hAnsi="Verdana" w:cs="Arial"/>
          <w:bCs/>
          <w:color w:val="000000" w:themeColor="text1"/>
          <w:spacing w:val="-4"/>
          <w:sz w:val="19"/>
          <w:szCs w:val="19"/>
        </w:rPr>
        <w:t xml:space="preserve"> </w:t>
      </w:r>
      <w:r w:rsidRPr="00A0665F">
        <w:rPr>
          <w:rFonts w:ascii="Verdana" w:hAnsi="Verdana" w:cs="Arial"/>
          <w:bCs/>
          <w:color w:val="000000" w:themeColor="text1"/>
          <w:sz w:val="19"/>
          <w:szCs w:val="19"/>
        </w:rPr>
        <w:t>to</w:t>
      </w:r>
      <w:r w:rsidRPr="00A0665F">
        <w:rPr>
          <w:rFonts w:ascii="Verdana" w:hAnsi="Verdana" w:cs="Arial"/>
          <w:bCs/>
          <w:color w:val="000000" w:themeColor="text1"/>
          <w:spacing w:val="-4"/>
          <w:sz w:val="19"/>
          <w:szCs w:val="19"/>
        </w:rPr>
        <w:t xml:space="preserve"> </w:t>
      </w:r>
      <w:r w:rsidRPr="00A0665F">
        <w:rPr>
          <w:rFonts w:ascii="Verdana" w:hAnsi="Verdana" w:cs="Arial"/>
          <w:bCs/>
          <w:color w:val="000000" w:themeColor="text1"/>
          <w:sz w:val="19"/>
          <w:szCs w:val="19"/>
        </w:rPr>
        <w:t>reimbursement</w:t>
      </w:r>
      <w:r w:rsidRPr="00A0665F">
        <w:rPr>
          <w:rFonts w:ascii="Verdana" w:hAnsi="Verdana" w:cs="Arial"/>
          <w:bCs/>
          <w:color w:val="000000" w:themeColor="text1"/>
          <w:spacing w:val="-4"/>
          <w:sz w:val="19"/>
          <w:szCs w:val="19"/>
        </w:rPr>
        <w:t xml:space="preserve"> </w:t>
      </w:r>
      <w:r w:rsidRPr="00A0665F">
        <w:rPr>
          <w:rFonts w:ascii="Verdana" w:hAnsi="Verdana" w:cs="Arial"/>
          <w:bCs/>
          <w:color w:val="000000" w:themeColor="text1"/>
          <w:sz w:val="19"/>
          <w:szCs w:val="19"/>
        </w:rPr>
        <w:t>if</w:t>
      </w:r>
      <w:r w:rsidRPr="00A0665F">
        <w:rPr>
          <w:rFonts w:ascii="Verdana" w:hAnsi="Verdana" w:cs="Arial"/>
          <w:bCs/>
          <w:color w:val="000000" w:themeColor="text1"/>
          <w:spacing w:val="-4"/>
          <w:sz w:val="19"/>
          <w:szCs w:val="19"/>
        </w:rPr>
        <w:t xml:space="preserve"> </w:t>
      </w:r>
      <w:r w:rsidRPr="00A0665F">
        <w:rPr>
          <w:rFonts w:ascii="Verdana" w:hAnsi="Verdana" w:cs="Arial"/>
          <w:bCs/>
          <w:color w:val="000000" w:themeColor="text1"/>
          <w:sz w:val="19"/>
          <w:szCs w:val="19"/>
        </w:rPr>
        <w:t>they</w:t>
      </w:r>
      <w:r w:rsidRPr="00A0665F">
        <w:rPr>
          <w:rFonts w:ascii="Verdana" w:hAnsi="Verdana" w:cs="Arial"/>
          <w:bCs/>
          <w:color w:val="000000" w:themeColor="text1"/>
          <w:spacing w:val="-5"/>
          <w:sz w:val="19"/>
          <w:szCs w:val="19"/>
        </w:rPr>
        <w:t xml:space="preserve"> </w:t>
      </w:r>
      <w:r w:rsidRPr="00A0665F">
        <w:rPr>
          <w:rFonts w:ascii="Verdana" w:hAnsi="Verdana" w:cs="Arial"/>
          <w:bCs/>
          <w:color w:val="000000" w:themeColor="text1"/>
          <w:sz w:val="19"/>
          <w:szCs w:val="19"/>
        </w:rPr>
        <w:t>withdraw</w:t>
      </w:r>
      <w:r w:rsidRPr="00A0665F">
        <w:rPr>
          <w:rFonts w:ascii="Verdana" w:hAnsi="Verdana" w:cs="Arial"/>
          <w:bCs/>
          <w:color w:val="000000" w:themeColor="text1"/>
          <w:spacing w:val="-1"/>
          <w:sz w:val="19"/>
          <w:szCs w:val="19"/>
        </w:rPr>
        <w:t xml:space="preserve"> </w:t>
      </w:r>
      <w:r w:rsidRPr="00A0665F">
        <w:rPr>
          <w:rFonts w:ascii="Verdana" w:hAnsi="Verdana" w:cs="Arial"/>
          <w:bCs/>
          <w:color w:val="000000" w:themeColor="text1"/>
          <w:sz w:val="19"/>
          <w:szCs w:val="19"/>
        </w:rPr>
        <w:t>after</w:t>
      </w:r>
      <w:r w:rsidRPr="00A0665F">
        <w:rPr>
          <w:rFonts w:ascii="Verdana" w:hAnsi="Verdana" w:cs="Arial"/>
          <w:bCs/>
          <w:color w:val="000000" w:themeColor="text1"/>
          <w:spacing w:val="-6"/>
          <w:sz w:val="19"/>
          <w:szCs w:val="19"/>
        </w:rPr>
        <w:t xml:space="preserve"> </w:t>
      </w:r>
      <w:r w:rsidRPr="00A0665F">
        <w:rPr>
          <w:rFonts w:ascii="Verdana" w:hAnsi="Verdana" w:cs="Arial"/>
          <w:bCs/>
          <w:color w:val="000000" w:themeColor="text1"/>
          <w:sz w:val="19"/>
          <w:szCs w:val="19"/>
        </w:rPr>
        <w:t xml:space="preserve">their participation? </w:t>
      </w:r>
      <w:sdt>
        <w:sdtPr>
          <w:rPr>
            <w:rFonts w:ascii="Verdana" w:hAnsi="Verdana" w:cs="Tahoma"/>
            <w:b/>
            <w:sz w:val="19"/>
            <w:szCs w:val="19"/>
          </w:rPr>
          <w:id w:val="-1732763995"/>
          <w14:checkbox>
            <w14:checked w14:val="0"/>
            <w14:checkedState w14:val="2612" w14:font="MS Gothic"/>
            <w14:uncheckedState w14:val="2610" w14:font="MS Gothic"/>
          </w14:checkbox>
        </w:sdtPr>
        <w:sdtContent>
          <w:r w:rsidRPr="00A0665F">
            <w:rPr>
              <w:rFonts w:ascii="Segoe UI Symbol" w:eastAsia="MS Gothic" w:hAnsi="Segoe UI Symbol" w:cs="Segoe UI Symbol"/>
              <w:b/>
              <w:sz w:val="19"/>
              <w:szCs w:val="19"/>
            </w:rPr>
            <w:t>☐</w:t>
          </w:r>
        </w:sdtContent>
      </w:sdt>
      <w:r w:rsidRPr="00A0665F">
        <w:rPr>
          <w:rFonts w:ascii="Verdana" w:hAnsi="Verdana" w:cs="Tahoma"/>
          <w:b/>
          <w:sz w:val="19"/>
          <w:szCs w:val="19"/>
        </w:rPr>
        <w:t xml:space="preserve"> </w:t>
      </w:r>
      <w:r w:rsidRPr="00A0665F">
        <w:rPr>
          <w:rFonts w:ascii="Verdana" w:hAnsi="Verdana" w:cs="Arial"/>
          <w:b/>
          <w:bCs/>
          <w:color w:val="000000" w:themeColor="text1"/>
          <w:sz w:val="19"/>
          <w:szCs w:val="19"/>
        </w:rPr>
        <w:t xml:space="preserve">Yes   </w:t>
      </w:r>
      <w:sdt>
        <w:sdtPr>
          <w:rPr>
            <w:rFonts w:ascii="Verdana" w:hAnsi="Verdana" w:cs="Tahoma"/>
            <w:b/>
            <w:sz w:val="19"/>
            <w:szCs w:val="19"/>
          </w:rPr>
          <w:id w:val="-939989419"/>
          <w14:checkbox>
            <w14:checked w14:val="0"/>
            <w14:checkedState w14:val="2612" w14:font="MS Gothic"/>
            <w14:uncheckedState w14:val="2610" w14:font="MS Gothic"/>
          </w14:checkbox>
        </w:sdtPr>
        <w:sdtContent>
          <w:r>
            <w:rPr>
              <w:rFonts w:ascii="MS Gothic" w:eastAsia="MS Gothic" w:hAnsi="MS Gothic" w:cs="Tahoma" w:hint="eastAsia"/>
              <w:b/>
              <w:sz w:val="19"/>
              <w:szCs w:val="19"/>
            </w:rPr>
            <w:t>☐</w:t>
          </w:r>
        </w:sdtContent>
      </w:sdt>
      <w:r w:rsidRPr="00A0665F">
        <w:rPr>
          <w:rFonts w:ascii="Verdana" w:hAnsi="Verdana" w:cs="Tahoma"/>
          <w:b/>
          <w:sz w:val="19"/>
          <w:szCs w:val="19"/>
        </w:rPr>
        <w:t xml:space="preserve"> </w:t>
      </w:r>
      <w:r w:rsidRPr="00A0665F">
        <w:rPr>
          <w:rFonts w:ascii="Verdana" w:hAnsi="Verdana" w:cs="Arial"/>
          <w:b/>
          <w:bCs/>
          <w:color w:val="000000" w:themeColor="text1"/>
          <w:sz w:val="19"/>
          <w:szCs w:val="19"/>
        </w:rPr>
        <w:t>No</w:t>
      </w:r>
      <w:r w:rsidRPr="00A0665F">
        <w:rPr>
          <w:rFonts w:ascii="Verdana" w:hAnsi="Verdana" w:cs="Arial"/>
          <w:bCs/>
          <w:color w:val="000000" w:themeColor="text1"/>
          <w:sz w:val="19"/>
          <w:szCs w:val="19"/>
        </w:rPr>
        <w:t xml:space="preserve"> </w:t>
      </w:r>
    </w:p>
    <w:p w14:paraId="2868FA6A" w14:textId="77777777" w:rsidR="00080C78" w:rsidRPr="00A0665F" w:rsidRDefault="00080C78" w:rsidP="00803F8B">
      <w:pPr>
        <w:tabs>
          <w:tab w:val="left" w:pos="468"/>
        </w:tabs>
        <w:kinsoku w:val="0"/>
        <w:overflowPunct w:val="0"/>
        <w:autoSpaceDE w:val="0"/>
        <w:autoSpaceDN w:val="0"/>
        <w:adjustRightInd w:val="0"/>
        <w:spacing w:before="60"/>
        <w:ind w:left="465" w:right="1327"/>
        <w:rPr>
          <w:rFonts w:ascii="Verdana" w:hAnsi="Verdana" w:cs="Arial"/>
          <w:color w:val="000000" w:themeColor="text1"/>
          <w:sz w:val="19"/>
          <w:szCs w:val="19"/>
        </w:rPr>
      </w:pPr>
      <w:r w:rsidRPr="00A0665F">
        <w:rPr>
          <w:rFonts w:ascii="Verdana" w:hAnsi="Verdana" w:cs="Arial"/>
          <w:bCs/>
          <w:color w:val="000000" w:themeColor="text1"/>
          <w:sz w:val="19"/>
          <w:szCs w:val="19"/>
        </w:rPr>
        <w:t xml:space="preserve">If </w:t>
      </w:r>
      <w:r w:rsidRPr="00A0665F">
        <w:rPr>
          <w:rFonts w:ascii="Verdana" w:hAnsi="Verdana" w:cs="Arial"/>
          <w:b/>
          <w:bCs/>
          <w:i/>
          <w:iCs/>
          <w:color w:val="000000" w:themeColor="text1"/>
          <w:sz w:val="19"/>
          <w:szCs w:val="19"/>
        </w:rPr>
        <w:t>No</w:t>
      </w:r>
      <w:r w:rsidRPr="00A0665F">
        <w:rPr>
          <w:rFonts w:ascii="Verdana" w:hAnsi="Verdana" w:cs="Arial"/>
          <w:b/>
          <w:bCs/>
          <w:color w:val="000000" w:themeColor="text1"/>
          <w:sz w:val="19"/>
          <w:szCs w:val="19"/>
        </w:rPr>
        <w:t>:</w:t>
      </w:r>
      <w:r w:rsidRPr="00A0665F">
        <w:rPr>
          <w:rFonts w:ascii="Verdana" w:hAnsi="Verdana" w:cs="Arial"/>
          <w:bCs/>
          <w:color w:val="000000" w:themeColor="text1"/>
          <w:sz w:val="19"/>
          <w:szCs w:val="19"/>
        </w:rPr>
        <w:t xml:space="preserve"> </w:t>
      </w:r>
      <w:r w:rsidRPr="00A0665F">
        <w:rPr>
          <w:rFonts w:ascii="Verdana" w:hAnsi="Verdana" w:cs="Arial"/>
          <w:color w:val="000000" w:themeColor="text1"/>
          <w:sz w:val="19"/>
          <w:szCs w:val="19"/>
        </w:rPr>
        <w:t>please explain.</w:t>
      </w:r>
    </w:p>
    <w:p w14:paraId="5E5B6C07" w14:textId="77777777" w:rsidR="00080C78" w:rsidRPr="00A0665F" w:rsidRDefault="00080C78" w:rsidP="003E304D">
      <w:pPr>
        <w:numPr>
          <w:ilvl w:val="0"/>
          <w:numId w:val="6"/>
        </w:numPr>
        <w:tabs>
          <w:tab w:val="left" w:pos="468"/>
        </w:tabs>
        <w:kinsoku w:val="0"/>
        <w:overflowPunct w:val="0"/>
        <w:autoSpaceDE w:val="0"/>
        <w:autoSpaceDN w:val="0"/>
        <w:adjustRightInd w:val="0"/>
        <w:spacing w:before="120"/>
        <w:ind w:left="465" w:right="431" w:hanging="357"/>
        <w:rPr>
          <w:rFonts w:ascii="Verdana" w:hAnsi="Verdana" w:cs="Arial"/>
          <w:color w:val="000000" w:themeColor="text1"/>
          <w:sz w:val="19"/>
          <w:szCs w:val="19"/>
        </w:rPr>
      </w:pPr>
      <w:r w:rsidRPr="00A0665F">
        <w:rPr>
          <w:rFonts w:ascii="Verdana" w:hAnsi="Verdana" w:cs="Arial"/>
          <w:bCs/>
          <w:color w:val="000000" w:themeColor="text1"/>
          <w:sz w:val="19"/>
          <w:szCs w:val="19"/>
        </w:rPr>
        <w:t>Will</w:t>
      </w:r>
      <w:r w:rsidRPr="00A0665F">
        <w:rPr>
          <w:rFonts w:ascii="Verdana" w:hAnsi="Verdana" w:cs="Arial"/>
          <w:bCs/>
          <w:color w:val="000000" w:themeColor="text1"/>
          <w:spacing w:val="-3"/>
          <w:sz w:val="19"/>
          <w:szCs w:val="19"/>
        </w:rPr>
        <w:t xml:space="preserve"> </w:t>
      </w:r>
      <w:r w:rsidRPr="00A0665F">
        <w:rPr>
          <w:rFonts w:ascii="Verdana" w:hAnsi="Verdana" w:cs="Arial"/>
          <w:bCs/>
          <w:color w:val="000000" w:themeColor="text1"/>
          <w:sz w:val="19"/>
          <w:szCs w:val="19"/>
        </w:rPr>
        <w:t>reimbursement</w:t>
      </w:r>
      <w:r w:rsidRPr="00A0665F">
        <w:rPr>
          <w:rFonts w:ascii="Verdana" w:hAnsi="Verdana" w:cs="Arial"/>
          <w:bCs/>
          <w:color w:val="000000" w:themeColor="text1"/>
          <w:spacing w:val="-4"/>
          <w:sz w:val="19"/>
          <w:szCs w:val="19"/>
        </w:rPr>
        <w:t xml:space="preserve"> </w:t>
      </w:r>
      <w:r w:rsidRPr="00A0665F">
        <w:rPr>
          <w:rFonts w:ascii="Verdana" w:hAnsi="Verdana" w:cs="Arial"/>
          <w:bCs/>
          <w:color w:val="000000" w:themeColor="text1"/>
          <w:sz w:val="19"/>
          <w:szCs w:val="19"/>
        </w:rPr>
        <w:t>be</w:t>
      </w:r>
      <w:r w:rsidRPr="00A0665F">
        <w:rPr>
          <w:rFonts w:ascii="Verdana" w:hAnsi="Verdana" w:cs="Arial"/>
          <w:bCs/>
          <w:color w:val="000000" w:themeColor="text1"/>
          <w:spacing w:val="-5"/>
          <w:sz w:val="19"/>
          <w:szCs w:val="19"/>
        </w:rPr>
        <w:t xml:space="preserve"> </w:t>
      </w:r>
      <w:r w:rsidRPr="00A0665F">
        <w:rPr>
          <w:rFonts w:ascii="Verdana" w:hAnsi="Verdana" w:cs="Arial"/>
          <w:bCs/>
          <w:color w:val="000000" w:themeColor="text1"/>
          <w:sz w:val="19"/>
          <w:szCs w:val="19"/>
        </w:rPr>
        <w:t>pro-rated</w:t>
      </w:r>
      <w:r w:rsidRPr="00A0665F">
        <w:rPr>
          <w:rFonts w:ascii="Verdana" w:hAnsi="Verdana" w:cs="Arial"/>
          <w:bCs/>
          <w:color w:val="000000" w:themeColor="text1"/>
          <w:spacing w:val="-4"/>
          <w:sz w:val="19"/>
          <w:szCs w:val="19"/>
        </w:rPr>
        <w:t xml:space="preserve"> </w:t>
      </w:r>
      <w:r w:rsidRPr="00A0665F">
        <w:rPr>
          <w:rFonts w:ascii="Verdana" w:hAnsi="Verdana" w:cs="Arial"/>
          <w:bCs/>
          <w:color w:val="000000" w:themeColor="text1"/>
          <w:sz w:val="19"/>
          <w:szCs w:val="19"/>
        </w:rPr>
        <w:t>if</w:t>
      </w:r>
      <w:r w:rsidRPr="00A0665F">
        <w:rPr>
          <w:rFonts w:ascii="Verdana" w:hAnsi="Verdana" w:cs="Arial"/>
          <w:bCs/>
          <w:color w:val="000000" w:themeColor="text1"/>
          <w:spacing w:val="-4"/>
          <w:sz w:val="19"/>
          <w:szCs w:val="19"/>
        </w:rPr>
        <w:t xml:space="preserve"> </w:t>
      </w:r>
      <w:r w:rsidRPr="00A0665F">
        <w:rPr>
          <w:rFonts w:ascii="Verdana" w:hAnsi="Verdana" w:cs="Arial"/>
          <w:bCs/>
          <w:color w:val="000000" w:themeColor="text1"/>
          <w:sz w:val="19"/>
          <w:szCs w:val="19"/>
        </w:rPr>
        <w:t>participants</w:t>
      </w:r>
      <w:r w:rsidRPr="00A0665F">
        <w:rPr>
          <w:rFonts w:ascii="Verdana" w:hAnsi="Verdana" w:cs="Arial"/>
          <w:bCs/>
          <w:color w:val="000000" w:themeColor="text1"/>
          <w:spacing w:val="-5"/>
          <w:sz w:val="19"/>
          <w:szCs w:val="19"/>
        </w:rPr>
        <w:t xml:space="preserve"> </w:t>
      </w:r>
      <w:r w:rsidRPr="00A0665F">
        <w:rPr>
          <w:rFonts w:ascii="Verdana" w:hAnsi="Verdana" w:cs="Arial"/>
          <w:bCs/>
          <w:color w:val="000000" w:themeColor="text1"/>
          <w:sz w:val="19"/>
          <w:szCs w:val="19"/>
        </w:rPr>
        <w:t>withdraw</w:t>
      </w:r>
      <w:r w:rsidRPr="00A0665F">
        <w:rPr>
          <w:rFonts w:ascii="Verdana" w:hAnsi="Verdana" w:cs="Arial"/>
          <w:bCs/>
          <w:color w:val="000000" w:themeColor="text1"/>
          <w:spacing w:val="-4"/>
          <w:sz w:val="19"/>
          <w:szCs w:val="19"/>
        </w:rPr>
        <w:t xml:space="preserve"> </w:t>
      </w:r>
      <w:r w:rsidRPr="00A0665F">
        <w:rPr>
          <w:rFonts w:ascii="Verdana" w:hAnsi="Verdana" w:cs="Arial"/>
          <w:bCs/>
          <w:color w:val="000000" w:themeColor="text1"/>
          <w:sz w:val="19"/>
          <w:szCs w:val="19"/>
        </w:rPr>
        <w:t>from</w:t>
      </w:r>
      <w:r w:rsidRPr="00A0665F">
        <w:rPr>
          <w:rFonts w:ascii="Verdana" w:hAnsi="Verdana" w:cs="Arial"/>
          <w:bCs/>
          <w:color w:val="000000" w:themeColor="text1"/>
          <w:spacing w:val="-4"/>
          <w:sz w:val="19"/>
          <w:szCs w:val="19"/>
        </w:rPr>
        <w:t xml:space="preserve"> </w:t>
      </w:r>
      <w:r w:rsidRPr="00A0665F">
        <w:rPr>
          <w:rFonts w:ascii="Verdana" w:hAnsi="Verdana" w:cs="Arial"/>
          <w:bCs/>
          <w:color w:val="000000" w:themeColor="text1"/>
          <w:sz w:val="19"/>
          <w:szCs w:val="19"/>
        </w:rPr>
        <w:t>the</w:t>
      </w:r>
      <w:r w:rsidRPr="00A0665F">
        <w:rPr>
          <w:rFonts w:ascii="Verdana" w:hAnsi="Verdana" w:cs="Arial"/>
          <w:bCs/>
          <w:color w:val="000000" w:themeColor="text1"/>
          <w:spacing w:val="-5"/>
          <w:sz w:val="19"/>
          <w:szCs w:val="19"/>
        </w:rPr>
        <w:t xml:space="preserve"> </w:t>
      </w:r>
      <w:r w:rsidRPr="00A0665F">
        <w:rPr>
          <w:rFonts w:ascii="Verdana" w:hAnsi="Verdana" w:cs="Arial"/>
          <w:bCs/>
          <w:color w:val="000000" w:themeColor="text1"/>
          <w:sz w:val="19"/>
          <w:szCs w:val="19"/>
        </w:rPr>
        <w:t>study</w:t>
      </w:r>
      <w:r w:rsidRPr="00A0665F">
        <w:rPr>
          <w:rFonts w:ascii="Verdana" w:hAnsi="Verdana" w:cs="Arial"/>
          <w:bCs/>
          <w:color w:val="000000" w:themeColor="text1"/>
          <w:spacing w:val="-3"/>
          <w:sz w:val="19"/>
          <w:szCs w:val="19"/>
        </w:rPr>
        <w:t xml:space="preserve"> </w:t>
      </w:r>
      <w:r w:rsidRPr="00A0665F">
        <w:rPr>
          <w:rFonts w:ascii="Verdana" w:hAnsi="Verdana" w:cs="Arial"/>
          <w:bCs/>
          <w:color w:val="000000" w:themeColor="text1"/>
          <w:sz w:val="19"/>
          <w:szCs w:val="19"/>
        </w:rPr>
        <w:t xml:space="preserve">mid-way? </w:t>
      </w:r>
      <w:sdt>
        <w:sdtPr>
          <w:rPr>
            <w:rFonts w:ascii="Verdana" w:hAnsi="Verdana" w:cs="Tahoma"/>
            <w:b/>
            <w:sz w:val="19"/>
            <w:szCs w:val="19"/>
          </w:rPr>
          <w:id w:val="-1992557919"/>
          <w14:checkbox>
            <w14:checked w14:val="0"/>
            <w14:checkedState w14:val="2612" w14:font="MS Gothic"/>
            <w14:uncheckedState w14:val="2610" w14:font="MS Gothic"/>
          </w14:checkbox>
        </w:sdtPr>
        <w:sdtContent>
          <w:r w:rsidRPr="00A0665F">
            <w:rPr>
              <w:rFonts w:ascii="Segoe UI Symbol" w:eastAsia="MS Gothic" w:hAnsi="Segoe UI Symbol" w:cs="Segoe UI Symbol"/>
              <w:b/>
              <w:sz w:val="19"/>
              <w:szCs w:val="19"/>
            </w:rPr>
            <w:t>☐</w:t>
          </w:r>
        </w:sdtContent>
      </w:sdt>
      <w:r w:rsidRPr="00A0665F">
        <w:rPr>
          <w:rFonts w:ascii="Verdana" w:hAnsi="Verdana" w:cs="Tahoma"/>
          <w:b/>
          <w:sz w:val="19"/>
          <w:szCs w:val="19"/>
        </w:rPr>
        <w:t xml:space="preserve"> </w:t>
      </w:r>
      <w:r w:rsidRPr="00A0665F">
        <w:rPr>
          <w:rFonts w:ascii="Verdana" w:hAnsi="Verdana" w:cs="Arial"/>
          <w:b/>
          <w:bCs/>
          <w:color w:val="000000" w:themeColor="text1"/>
          <w:sz w:val="19"/>
          <w:szCs w:val="19"/>
        </w:rPr>
        <w:t xml:space="preserve">Yes   </w:t>
      </w:r>
      <w:sdt>
        <w:sdtPr>
          <w:rPr>
            <w:rFonts w:ascii="Verdana" w:hAnsi="Verdana" w:cs="Tahoma"/>
            <w:b/>
            <w:sz w:val="19"/>
            <w:szCs w:val="19"/>
          </w:rPr>
          <w:id w:val="1211690571"/>
          <w14:checkbox>
            <w14:checked w14:val="0"/>
            <w14:checkedState w14:val="2612" w14:font="MS Gothic"/>
            <w14:uncheckedState w14:val="2610" w14:font="MS Gothic"/>
          </w14:checkbox>
        </w:sdtPr>
        <w:sdtContent>
          <w:r w:rsidRPr="00A0665F">
            <w:rPr>
              <w:rFonts w:ascii="Segoe UI Symbol" w:eastAsia="MS Gothic" w:hAnsi="Segoe UI Symbol" w:cs="Segoe UI Symbol"/>
              <w:b/>
              <w:sz w:val="19"/>
              <w:szCs w:val="19"/>
            </w:rPr>
            <w:t>☐</w:t>
          </w:r>
        </w:sdtContent>
      </w:sdt>
      <w:r w:rsidRPr="00A0665F">
        <w:rPr>
          <w:rFonts w:ascii="Verdana" w:hAnsi="Verdana" w:cs="Tahoma"/>
          <w:b/>
          <w:sz w:val="19"/>
          <w:szCs w:val="19"/>
        </w:rPr>
        <w:t xml:space="preserve"> </w:t>
      </w:r>
      <w:r w:rsidRPr="00A0665F">
        <w:rPr>
          <w:rFonts w:ascii="Verdana" w:hAnsi="Verdana" w:cs="Arial"/>
          <w:b/>
          <w:bCs/>
          <w:color w:val="000000" w:themeColor="text1"/>
          <w:sz w:val="19"/>
          <w:szCs w:val="19"/>
        </w:rPr>
        <w:t>No</w:t>
      </w:r>
    </w:p>
    <w:p w14:paraId="744C393B" w14:textId="77777777" w:rsidR="00080C78" w:rsidRPr="00A0665F" w:rsidRDefault="00080C78" w:rsidP="00803F8B">
      <w:pPr>
        <w:tabs>
          <w:tab w:val="left" w:pos="468"/>
        </w:tabs>
        <w:kinsoku w:val="0"/>
        <w:overflowPunct w:val="0"/>
        <w:autoSpaceDE w:val="0"/>
        <w:autoSpaceDN w:val="0"/>
        <w:adjustRightInd w:val="0"/>
        <w:spacing w:before="60" w:after="240"/>
        <w:ind w:left="465" w:right="431"/>
        <w:rPr>
          <w:rFonts w:ascii="Verdana" w:hAnsi="Verdana" w:cs="Arial"/>
          <w:color w:val="000000" w:themeColor="text1"/>
          <w:sz w:val="19"/>
          <w:szCs w:val="19"/>
        </w:rPr>
      </w:pPr>
      <w:r w:rsidRPr="00A0665F">
        <w:rPr>
          <w:rFonts w:ascii="Verdana" w:hAnsi="Verdana" w:cs="Arial"/>
          <w:bCs/>
          <w:color w:val="000000" w:themeColor="text1"/>
          <w:sz w:val="19"/>
          <w:szCs w:val="19"/>
        </w:rPr>
        <w:t xml:space="preserve">If </w:t>
      </w:r>
      <w:r w:rsidRPr="00A0665F">
        <w:rPr>
          <w:rFonts w:ascii="Verdana" w:hAnsi="Verdana" w:cs="Arial"/>
          <w:b/>
          <w:bCs/>
          <w:i/>
          <w:iCs/>
          <w:color w:val="000000" w:themeColor="text1"/>
          <w:sz w:val="19"/>
          <w:szCs w:val="19"/>
        </w:rPr>
        <w:t>No</w:t>
      </w:r>
      <w:r w:rsidRPr="00A0665F">
        <w:rPr>
          <w:rFonts w:ascii="Verdana" w:hAnsi="Verdana" w:cs="Arial"/>
          <w:bCs/>
          <w:color w:val="000000" w:themeColor="text1"/>
          <w:sz w:val="19"/>
          <w:szCs w:val="19"/>
        </w:rPr>
        <w:t xml:space="preserve">: </w:t>
      </w:r>
      <w:r w:rsidRPr="00A0665F">
        <w:rPr>
          <w:rFonts w:ascii="Verdana" w:hAnsi="Verdana" w:cs="Arial"/>
          <w:color w:val="000000" w:themeColor="text1"/>
          <w:sz w:val="19"/>
          <w:szCs w:val="19"/>
        </w:rPr>
        <w:t>please explain.</w:t>
      </w:r>
    </w:p>
    <w:p w14:paraId="4E000E8C" w14:textId="4C51BEAA" w:rsidR="00080C78" w:rsidRPr="00A0665F" w:rsidRDefault="00080C78" w:rsidP="00803F8B">
      <w:pPr>
        <w:kinsoku w:val="0"/>
        <w:overflowPunct w:val="0"/>
        <w:autoSpaceDE w:val="0"/>
        <w:autoSpaceDN w:val="0"/>
        <w:adjustRightInd w:val="0"/>
        <w:spacing w:before="59" w:line="229" w:lineRule="exact"/>
        <w:ind w:left="108"/>
        <w:rPr>
          <w:rFonts w:ascii="Verdana" w:hAnsi="Verdana" w:cstheme="minorHAnsi"/>
          <w:b/>
          <w:spacing w:val="-2"/>
          <w:sz w:val="20"/>
          <w:szCs w:val="20"/>
        </w:rPr>
      </w:pPr>
      <w:r>
        <w:rPr>
          <w:rFonts w:ascii="Verdana" w:hAnsi="Verdana" w:cstheme="minorHAnsi"/>
          <w:b/>
          <w:spacing w:val="-2"/>
          <w:sz w:val="20"/>
          <w:szCs w:val="20"/>
        </w:rPr>
        <w:t>8</w:t>
      </w:r>
      <w:r w:rsidR="004E2D75">
        <w:rPr>
          <w:rFonts w:ascii="Verdana" w:hAnsi="Verdana" w:cstheme="minorHAnsi"/>
          <w:b/>
          <w:spacing w:val="-2"/>
          <w:sz w:val="20"/>
          <w:szCs w:val="20"/>
        </w:rPr>
        <w:t xml:space="preserve"> </w:t>
      </w:r>
      <w:r w:rsidRPr="00A0665F">
        <w:rPr>
          <w:rFonts w:ascii="Verdana" w:hAnsi="Verdana" w:cstheme="minorHAnsi"/>
          <w:b/>
          <w:spacing w:val="-2"/>
          <w:sz w:val="20"/>
          <w:szCs w:val="20"/>
        </w:rPr>
        <w:t>Consent</w:t>
      </w:r>
    </w:p>
    <w:p w14:paraId="3578D024" w14:textId="77777777" w:rsidR="00080C78" w:rsidRPr="00B2583B" w:rsidRDefault="00080C78" w:rsidP="003E304D">
      <w:pPr>
        <w:pStyle w:val="ListParagraph"/>
        <w:numPr>
          <w:ilvl w:val="0"/>
          <w:numId w:val="5"/>
        </w:numPr>
        <w:tabs>
          <w:tab w:val="left" w:pos="357"/>
        </w:tabs>
        <w:kinsoku w:val="0"/>
        <w:overflowPunct w:val="0"/>
        <w:autoSpaceDE w:val="0"/>
        <w:autoSpaceDN w:val="0"/>
        <w:adjustRightInd w:val="0"/>
        <w:spacing w:beforeLines="59" w:before="141"/>
        <w:rPr>
          <w:rFonts w:ascii="Arial" w:hAnsi="Arial" w:cs="Arial"/>
          <w:color w:val="000000"/>
          <w:sz w:val="20"/>
          <w:szCs w:val="20"/>
        </w:rPr>
      </w:pPr>
      <w:r w:rsidRPr="00054D29">
        <w:rPr>
          <w:rFonts w:ascii="Arial" w:hAnsi="Arial" w:cs="Arial"/>
          <w:b/>
          <w:color w:val="000000"/>
          <w:sz w:val="20"/>
          <w:szCs w:val="20"/>
        </w:rPr>
        <w:t>Will documented informed consent be taken?</w:t>
      </w:r>
      <w:r>
        <w:rPr>
          <w:rFonts w:ascii="Arial" w:hAnsi="Arial" w:cs="Arial"/>
          <w:color w:val="000000"/>
          <w:sz w:val="20"/>
          <w:szCs w:val="20"/>
        </w:rPr>
        <w:t xml:space="preserve"> S</w:t>
      </w:r>
      <w:r w:rsidRPr="00B2583B">
        <w:rPr>
          <w:rFonts w:ascii="Arial" w:hAnsi="Arial" w:cs="Arial"/>
          <w:color w:val="000000"/>
          <w:sz w:val="20"/>
          <w:szCs w:val="20"/>
        </w:rPr>
        <w:t>elect as applicable:</w:t>
      </w:r>
    </w:p>
    <w:p w14:paraId="76D5C878" w14:textId="77777777" w:rsidR="00080C78" w:rsidRPr="00FE7B85" w:rsidRDefault="00000000" w:rsidP="00803F8B">
      <w:pPr>
        <w:kinsoku w:val="0"/>
        <w:overflowPunct w:val="0"/>
        <w:autoSpaceDE w:val="0"/>
        <w:autoSpaceDN w:val="0"/>
        <w:adjustRightInd w:val="0"/>
        <w:spacing w:before="60"/>
        <w:ind w:left="420"/>
        <w:rPr>
          <w:rFonts w:ascii="Arial" w:hAnsi="Arial" w:cs="Arial"/>
          <w:color w:val="4472C4" w:themeColor="accent1"/>
          <w:sz w:val="20"/>
          <w:szCs w:val="20"/>
        </w:rPr>
      </w:pPr>
      <w:sdt>
        <w:sdtPr>
          <w:rPr>
            <w:rFonts w:ascii="Verdana" w:hAnsi="Verdana" w:cs="Tahoma"/>
            <w:b/>
            <w:sz w:val="19"/>
            <w:szCs w:val="19"/>
          </w:rPr>
          <w:id w:val="-1446684703"/>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425C3F">
        <w:rPr>
          <w:rFonts w:ascii="Arial" w:hAnsi="Arial" w:cs="Arial"/>
          <w:sz w:val="20"/>
          <w:szCs w:val="20"/>
        </w:rPr>
        <w:t xml:space="preserve">Yes </w:t>
      </w:r>
      <w:r w:rsidR="00080C78" w:rsidRPr="00FE7B85">
        <w:rPr>
          <w:rFonts w:ascii="Arial" w:hAnsi="Arial" w:cs="Arial"/>
          <w:color w:val="4472C4" w:themeColor="accent1"/>
          <w:sz w:val="20"/>
          <w:szCs w:val="20"/>
        </w:rPr>
        <w:t>(Note that hardcopy signed consent forms, softcopy scanned signed consent forms, or softcopy consent forms signed with e-signature are all considered documented informed consent. Please attach PIS&amp;CF);</w:t>
      </w:r>
    </w:p>
    <w:p w14:paraId="0278AA2B" w14:textId="77777777" w:rsidR="00080C78" w:rsidRPr="00FE7B85" w:rsidRDefault="00000000" w:rsidP="00803F8B">
      <w:pPr>
        <w:kinsoku w:val="0"/>
        <w:overflowPunct w:val="0"/>
        <w:autoSpaceDE w:val="0"/>
        <w:autoSpaceDN w:val="0"/>
        <w:adjustRightInd w:val="0"/>
        <w:spacing w:before="60"/>
        <w:ind w:left="420"/>
        <w:rPr>
          <w:rFonts w:ascii="Arial" w:hAnsi="Arial" w:cs="Arial"/>
          <w:color w:val="4472C4" w:themeColor="accent1"/>
          <w:sz w:val="20"/>
          <w:szCs w:val="20"/>
        </w:rPr>
      </w:pPr>
      <w:sdt>
        <w:sdtPr>
          <w:rPr>
            <w:rFonts w:ascii="Verdana" w:hAnsi="Verdana" w:cs="Tahoma"/>
            <w:b/>
            <w:sz w:val="19"/>
            <w:szCs w:val="19"/>
          </w:rPr>
          <w:id w:val="-738320269"/>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425C3F">
        <w:rPr>
          <w:rFonts w:ascii="Arial" w:hAnsi="Arial" w:cs="Arial"/>
          <w:sz w:val="20"/>
          <w:szCs w:val="20"/>
        </w:rPr>
        <w:t xml:space="preserve">No </w:t>
      </w:r>
      <w:r w:rsidR="00080C78" w:rsidRPr="00FE7B85">
        <w:rPr>
          <w:rFonts w:ascii="Arial" w:hAnsi="Arial" w:cs="Arial"/>
          <w:color w:val="4472C4" w:themeColor="accent1"/>
          <w:sz w:val="20"/>
          <w:szCs w:val="20"/>
        </w:rPr>
        <w:t xml:space="preserve">(Note that studies in which participants click a box or type their name rather than sign their name to indicate their consent are considered to not be documenting informed consent and require the waiver section to be completed below. </w:t>
      </w:r>
      <w:r w:rsidR="00080C78">
        <w:rPr>
          <w:rFonts w:ascii="Arial" w:hAnsi="Arial" w:cs="Arial"/>
          <w:color w:val="4472C4" w:themeColor="accent1"/>
          <w:sz w:val="20"/>
          <w:szCs w:val="20"/>
        </w:rPr>
        <w:t xml:space="preserve">Please </w:t>
      </w:r>
      <w:r w:rsidR="00080C78" w:rsidRPr="00FE7B85">
        <w:rPr>
          <w:rFonts w:ascii="Arial" w:hAnsi="Arial" w:cs="Arial"/>
          <w:color w:val="4472C4" w:themeColor="accent1"/>
          <w:sz w:val="20"/>
          <w:szCs w:val="20"/>
        </w:rPr>
        <w:t>attach PIS&amp;CF, if applicable);</w:t>
      </w:r>
    </w:p>
    <w:p w14:paraId="6A24EFC9" w14:textId="77777777" w:rsidR="00080C78" w:rsidRPr="003F47B9" w:rsidRDefault="00080C78" w:rsidP="003E304D">
      <w:pPr>
        <w:pStyle w:val="ListParagraph"/>
        <w:numPr>
          <w:ilvl w:val="0"/>
          <w:numId w:val="5"/>
        </w:numPr>
        <w:tabs>
          <w:tab w:val="left" w:pos="468"/>
        </w:tabs>
        <w:kinsoku w:val="0"/>
        <w:overflowPunct w:val="0"/>
        <w:autoSpaceDE w:val="0"/>
        <w:autoSpaceDN w:val="0"/>
        <w:adjustRightInd w:val="0"/>
        <w:spacing w:before="120"/>
        <w:ind w:right="102" w:hanging="266"/>
        <w:rPr>
          <w:rFonts w:ascii="Arial" w:hAnsi="Arial" w:cs="Arial"/>
          <w:color w:val="000000" w:themeColor="text1"/>
          <w:spacing w:val="-4"/>
          <w:sz w:val="20"/>
          <w:szCs w:val="20"/>
        </w:rPr>
      </w:pPr>
      <w:r w:rsidRPr="00435E5D">
        <w:rPr>
          <w:rFonts w:ascii="Arial" w:hAnsi="Arial" w:cs="Arial"/>
          <w:b/>
          <w:bCs/>
          <w:color w:val="000000" w:themeColor="text1"/>
          <w:sz w:val="20"/>
          <w:szCs w:val="20"/>
        </w:rPr>
        <w:t>For individuals who lack mental capacity:</w:t>
      </w:r>
      <w:r w:rsidRPr="006573BD">
        <w:rPr>
          <w:rFonts w:ascii="Arial" w:hAnsi="Arial" w:cs="Arial"/>
          <w:b/>
          <w:bCs/>
          <w:color w:val="000000" w:themeColor="text1"/>
          <w:sz w:val="20"/>
          <w:szCs w:val="20"/>
        </w:rPr>
        <w:t xml:space="preserve"> </w:t>
      </w:r>
      <w:r w:rsidRPr="006573BD">
        <w:rPr>
          <w:rFonts w:ascii="Arial" w:hAnsi="Arial" w:cs="Arial"/>
          <w:color w:val="000000" w:themeColor="text1"/>
          <w:sz w:val="20"/>
          <w:szCs w:val="20"/>
        </w:rPr>
        <w:t xml:space="preserve">Confirm that documented consent will be </w:t>
      </w:r>
      <w:r w:rsidRPr="003F47B9">
        <w:rPr>
          <w:rFonts w:ascii="Arial" w:hAnsi="Arial" w:cs="Arial"/>
          <w:color w:val="000000" w:themeColor="text1"/>
          <w:sz w:val="20"/>
          <w:szCs w:val="20"/>
        </w:rPr>
        <w:t>obtained</w:t>
      </w:r>
      <w:r w:rsidRPr="003F47B9">
        <w:rPr>
          <w:rFonts w:ascii="Arial" w:hAnsi="Arial" w:cs="Arial"/>
          <w:color w:val="000000" w:themeColor="text1"/>
          <w:spacing w:val="-4"/>
          <w:sz w:val="20"/>
          <w:szCs w:val="20"/>
        </w:rPr>
        <w:t xml:space="preserve"> </w:t>
      </w:r>
      <w:r w:rsidRPr="003F47B9">
        <w:rPr>
          <w:rFonts w:ascii="Arial" w:hAnsi="Arial" w:cs="Arial"/>
          <w:color w:val="000000" w:themeColor="text1"/>
          <w:sz w:val="20"/>
          <w:szCs w:val="20"/>
        </w:rPr>
        <w:t>from</w:t>
      </w:r>
      <w:r w:rsidRPr="003F47B9">
        <w:rPr>
          <w:rFonts w:ascii="Arial" w:hAnsi="Arial" w:cs="Arial"/>
          <w:color w:val="000000" w:themeColor="text1"/>
          <w:spacing w:val="-4"/>
          <w:sz w:val="20"/>
          <w:szCs w:val="20"/>
        </w:rPr>
        <w:t xml:space="preserve"> </w:t>
      </w:r>
      <w:r w:rsidRPr="003F47B9">
        <w:rPr>
          <w:rFonts w:ascii="Arial" w:hAnsi="Arial" w:cs="Arial"/>
          <w:color w:val="000000" w:themeColor="text1"/>
          <w:sz w:val="20"/>
          <w:szCs w:val="20"/>
        </w:rPr>
        <w:t>the</w:t>
      </w:r>
      <w:r w:rsidRPr="003F47B9">
        <w:rPr>
          <w:rFonts w:ascii="Arial" w:hAnsi="Arial" w:cs="Arial"/>
          <w:color w:val="000000" w:themeColor="text1"/>
          <w:spacing w:val="-4"/>
          <w:sz w:val="20"/>
          <w:szCs w:val="20"/>
        </w:rPr>
        <w:t xml:space="preserve"> </w:t>
      </w:r>
      <w:r w:rsidRPr="003F47B9">
        <w:rPr>
          <w:rFonts w:ascii="Arial" w:hAnsi="Arial" w:cs="Arial"/>
          <w:color w:val="000000" w:themeColor="text1"/>
          <w:sz w:val="20"/>
          <w:szCs w:val="20"/>
        </w:rPr>
        <w:t>deputy</w:t>
      </w:r>
      <w:r w:rsidRPr="003F47B9">
        <w:rPr>
          <w:rFonts w:ascii="Arial" w:hAnsi="Arial" w:cs="Arial"/>
          <w:color w:val="000000" w:themeColor="text1"/>
          <w:spacing w:val="-3"/>
          <w:sz w:val="20"/>
          <w:szCs w:val="20"/>
        </w:rPr>
        <w:t xml:space="preserve"> </w:t>
      </w:r>
      <w:r w:rsidRPr="003F47B9">
        <w:rPr>
          <w:rFonts w:ascii="Arial" w:hAnsi="Arial" w:cs="Arial"/>
          <w:color w:val="000000" w:themeColor="text1"/>
          <w:sz w:val="20"/>
          <w:szCs w:val="20"/>
        </w:rPr>
        <w:t>or</w:t>
      </w:r>
      <w:r w:rsidRPr="003F47B9">
        <w:rPr>
          <w:rFonts w:ascii="Arial" w:hAnsi="Arial" w:cs="Arial"/>
          <w:color w:val="000000" w:themeColor="text1"/>
          <w:spacing w:val="-1"/>
          <w:sz w:val="20"/>
          <w:szCs w:val="20"/>
        </w:rPr>
        <w:t xml:space="preserve"> </w:t>
      </w:r>
      <w:r w:rsidRPr="003F47B9">
        <w:rPr>
          <w:rFonts w:ascii="Arial" w:hAnsi="Arial" w:cs="Arial"/>
          <w:color w:val="000000" w:themeColor="text1"/>
          <w:sz w:val="20"/>
          <w:szCs w:val="20"/>
        </w:rPr>
        <w:t>the</w:t>
      </w:r>
      <w:r w:rsidRPr="003F47B9">
        <w:rPr>
          <w:rFonts w:ascii="Arial" w:hAnsi="Arial" w:cs="Arial"/>
          <w:color w:val="000000" w:themeColor="text1"/>
          <w:spacing w:val="-4"/>
          <w:sz w:val="20"/>
          <w:szCs w:val="20"/>
        </w:rPr>
        <w:t xml:space="preserve"> </w:t>
      </w:r>
      <w:r w:rsidRPr="003F47B9">
        <w:rPr>
          <w:rFonts w:ascii="Arial" w:hAnsi="Arial" w:cs="Arial"/>
          <w:color w:val="000000" w:themeColor="text1"/>
          <w:sz w:val="20"/>
          <w:szCs w:val="20"/>
        </w:rPr>
        <w:t>subject's</w:t>
      </w:r>
      <w:r w:rsidRPr="003F47B9">
        <w:rPr>
          <w:rFonts w:ascii="Arial" w:hAnsi="Arial" w:cs="Arial"/>
          <w:color w:val="000000" w:themeColor="text1"/>
          <w:spacing w:val="-3"/>
          <w:sz w:val="20"/>
          <w:szCs w:val="20"/>
        </w:rPr>
        <w:t xml:space="preserve"> </w:t>
      </w:r>
      <w:r w:rsidRPr="003F47B9">
        <w:rPr>
          <w:rFonts w:ascii="Arial" w:hAnsi="Arial" w:cs="Arial"/>
          <w:color w:val="000000" w:themeColor="text1"/>
          <w:sz w:val="20"/>
          <w:szCs w:val="20"/>
        </w:rPr>
        <w:t>next-of-kin</w:t>
      </w:r>
      <w:r w:rsidRPr="003F47B9">
        <w:rPr>
          <w:rFonts w:ascii="Arial" w:hAnsi="Arial" w:cs="Arial"/>
          <w:color w:val="000000" w:themeColor="text1"/>
          <w:spacing w:val="-4"/>
          <w:sz w:val="20"/>
          <w:szCs w:val="20"/>
        </w:rPr>
        <w:t xml:space="preserve"> </w:t>
      </w:r>
      <w:r w:rsidRPr="003F47B9">
        <w:rPr>
          <w:rFonts w:ascii="Arial" w:hAnsi="Arial" w:cs="Arial"/>
          <w:color w:val="000000" w:themeColor="text1"/>
          <w:sz w:val="20"/>
          <w:szCs w:val="20"/>
        </w:rPr>
        <w:t>(attach</w:t>
      </w:r>
      <w:r w:rsidRPr="003F47B9">
        <w:rPr>
          <w:rFonts w:ascii="Arial" w:hAnsi="Arial" w:cs="Arial"/>
          <w:color w:val="000000" w:themeColor="text1"/>
          <w:spacing w:val="-4"/>
          <w:sz w:val="20"/>
          <w:szCs w:val="20"/>
        </w:rPr>
        <w:t xml:space="preserve"> </w:t>
      </w:r>
      <w:r w:rsidRPr="003F47B9">
        <w:rPr>
          <w:rFonts w:ascii="Arial" w:hAnsi="Arial" w:cs="Arial"/>
          <w:color w:val="000000" w:themeColor="text1"/>
          <w:sz w:val="20"/>
          <w:szCs w:val="20"/>
        </w:rPr>
        <w:t>PIS&amp;CF</w:t>
      </w:r>
      <w:r w:rsidRPr="003F47B9">
        <w:rPr>
          <w:rFonts w:ascii="Arial" w:hAnsi="Arial" w:cs="Arial"/>
          <w:color w:val="000000" w:themeColor="text1"/>
          <w:spacing w:val="-3"/>
          <w:sz w:val="20"/>
          <w:szCs w:val="20"/>
        </w:rPr>
        <w:t xml:space="preserve"> </w:t>
      </w:r>
      <w:r w:rsidRPr="003F47B9">
        <w:rPr>
          <w:rFonts w:ascii="Arial" w:hAnsi="Arial" w:cs="Arial"/>
          <w:color w:val="000000" w:themeColor="text1"/>
          <w:sz w:val="20"/>
          <w:szCs w:val="20"/>
        </w:rPr>
        <w:t>from</w:t>
      </w:r>
      <w:r w:rsidRPr="003F47B9">
        <w:rPr>
          <w:rFonts w:ascii="Arial" w:hAnsi="Arial" w:cs="Arial"/>
          <w:color w:val="000000" w:themeColor="text1"/>
          <w:spacing w:val="-4"/>
          <w:sz w:val="20"/>
          <w:szCs w:val="20"/>
        </w:rPr>
        <w:t xml:space="preserve"> </w:t>
      </w:r>
      <w:r w:rsidRPr="003F47B9">
        <w:rPr>
          <w:rFonts w:ascii="Arial" w:hAnsi="Arial" w:cs="Arial"/>
          <w:color w:val="000000" w:themeColor="text1"/>
          <w:sz w:val="20"/>
          <w:szCs w:val="20"/>
        </w:rPr>
        <w:t>deputy</w:t>
      </w:r>
      <w:r w:rsidRPr="003F47B9">
        <w:rPr>
          <w:rFonts w:ascii="Arial" w:hAnsi="Arial" w:cs="Arial"/>
          <w:color w:val="000000" w:themeColor="text1"/>
          <w:spacing w:val="-3"/>
          <w:sz w:val="20"/>
          <w:szCs w:val="20"/>
        </w:rPr>
        <w:t xml:space="preserve"> </w:t>
      </w:r>
      <w:r w:rsidRPr="003F47B9">
        <w:rPr>
          <w:rFonts w:ascii="Arial" w:hAnsi="Arial" w:cs="Arial"/>
          <w:color w:val="000000" w:themeColor="text1"/>
          <w:sz w:val="20"/>
          <w:szCs w:val="20"/>
        </w:rPr>
        <w:t>or</w:t>
      </w:r>
      <w:r w:rsidRPr="003F47B9">
        <w:rPr>
          <w:rFonts w:ascii="Arial" w:hAnsi="Arial" w:cs="Arial"/>
          <w:color w:val="000000" w:themeColor="text1"/>
          <w:spacing w:val="-3"/>
          <w:sz w:val="20"/>
          <w:szCs w:val="20"/>
        </w:rPr>
        <w:t xml:space="preserve"> </w:t>
      </w:r>
      <w:r w:rsidRPr="003F47B9">
        <w:rPr>
          <w:rFonts w:ascii="Arial" w:hAnsi="Arial" w:cs="Arial"/>
          <w:color w:val="000000" w:themeColor="text1"/>
          <w:sz w:val="20"/>
          <w:szCs w:val="20"/>
        </w:rPr>
        <w:t xml:space="preserve">next-of- </w:t>
      </w:r>
      <w:r w:rsidRPr="003F47B9">
        <w:rPr>
          <w:rFonts w:ascii="Arial" w:hAnsi="Arial" w:cs="Arial"/>
          <w:color w:val="000000" w:themeColor="text1"/>
          <w:spacing w:val="-4"/>
          <w:sz w:val="20"/>
          <w:szCs w:val="20"/>
        </w:rPr>
        <w:t>kin)</w:t>
      </w:r>
    </w:p>
    <w:p w14:paraId="260FECC2" w14:textId="77777777" w:rsidR="00080C78" w:rsidRPr="00436318" w:rsidRDefault="00080C78" w:rsidP="003E304D">
      <w:pPr>
        <w:pStyle w:val="ListParagraph"/>
        <w:numPr>
          <w:ilvl w:val="0"/>
          <w:numId w:val="5"/>
        </w:numPr>
        <w:tabs>
          <w:tab w:val="left" w:pos="468"/>
        </w:tabs>
        <w:kinsoku w:val="0"/>
        <w:overflowPunct w:val="0"/>
        <w:autoSpaceDE w:val="0"/>
        <w:autoSpaceDN w:val="0"/>
        <w:adjustRightInd w:val="0"/>
        <w:spacing w:before="120"/>
        <w:ind w:right="102" w:hanging="266"/>
        <w:rPr>
          <w:rFonts w:ascii="Arial" w:hAnsi="Arial" w:cs="Arial"/>
          <w:color w:val="000000" w:themeColor="text1"/>
          <w:spacing w:val="-4"/>
          <w:sz w:val="20"/>
          <w:szCs w:val="20"/>
        </w:rPr>
      </w:pPr>
      <w:r w:rsidRPr="00436318">
        <w:rPr>
          <w:rFonts w:ascii="Arial" w:hAnsi="Arial" w:cs="Arial"/>
          <w:color w:val="000000" w:themeColor="text1"/>
          <w:sz w:val="20"/>
          <w:szCs w:val="20"/>
        </w:rPr>
        <w:lastRenderedPageBreak/>
        <w:t xml:space="preserve">If recruiting non-NUS students </w:t>
      </w:r>
      <w:r w:rsidRPr="00436318">
        <w:rPr>
          <w:rFonts w:ascii="Arial" w:hAnsi="Arial" w:cs="Arial"/>
          <w:color w:val="000000" w:themeColor="text1"/>
          <w:sz w:val="20"/>
          <w:szCs w:val="20"/>
          <w:u w:val="single"/>
        </w:rPr>
        <w:t>below 21 years old</w:t>
      </w:r>
      <w:r w:rsidRPr="00436318">
        <w:rPr>
          <w:rFonts w:ascii="Arial" w:hAnsi="Arial" w:cs="Arial"/>
          <w:color w:val="000000" w:themeColor="text1"/>
          <w:sz w:val="20"/>
          <w:szCs w:val="20"/>
        </w:rPr>
        <w:t xml:space="preserve">, or NUS students </w:t>
      </w:r>
      <w:r w:rsidRPr="00436318">
        <w:rPr>
          <w:rFonts w:ascii="Arial" w:hAnsi="Arial" w:cs="Arial"/>
          <w:color w:val="000000" w:themeColor="text1"/>
          <w:sz w:val="20"/>
          <w:szCs w:val="20"/>
          <w:u w:val="single"/>
        </w:rPr>
        <w:t>below 18 years old</w:t>
      </w:r>
      <w:r w:rsidRPr="00436318">
        <w:rPr>
          <w:rFonts w:ascii="Arial" w:hAnsi="Arial" w:cs="Arial"/>
          <w:color w:val="000000" w:themeColor="text1"/>
          <w:sz w:val="20"/>
          <w:szCs w:val="20"/>
        </w:rPr>
        <w:t>, please</w:t>
      </w:r>
      <w:r w:rsidRPr="00436318">
        <w:rPr>
          <w:rFonts w:ascii="Arial" w:hAnsi="Arial" w:cs="Arial"/>
          <w:color w:val="000000" w:themeColor="text1"/>
          <w:spacing w:val="-3"/>
          <w:sz w:val="20"/>
          <w:szCs w:val="20"/>
        </w:rPr>
        <w:t xml:space="preserve"> </w:t>
      </w:r>
      <w:r w:rsidRPr="00436318">
        <w:rPr>
          <w:rFonts w:ascii="Arial" w:hAnsi="Arial" w:cs="Arial"/>
          <w:color w:val="000000" w:themeColor="text1"/>
          <w:sz w:val="20"/>
          <w:szCs w:val="20"/>
        </w:rPr>
        <w:t>confirm</w:t>
      </w:r>
      <w:r w:rsidRPr="00436318">
        <w:rPr>
          <w:rFonts w:ascii="Arial" w:hAnsi="Arial" w:cs="Arial"/>
          <w:color w:val="000000" w:themeColor="text1"/>
          <w:spacing w:val="-3"/>
          <w:sz w:val="20"/>
          <w:szCs w:val="20"/>
        </w:rPr>
        <w:t xml:space="preserve"> that </w:t>
      </w:r>
      <w:r w:rsidRPr="00436318">
        <w:rPr>
          <w:rFonts w:ascii="Arial" w:hAnsi="Arial" w:cs="Arial"/>
          <w:color w:val="000000" w:themeColor="text1"/>
          <w:sz w:val="20"/>
          <w:szCs w:val="20"/>
        </w:rPr>
        <w:t>documented</w:t>
      </w:r>
      <w:r w:rsidRPr="00436318">
        <w:rPr>
          <w:rFonts w:ascii="Arial" w:hAnsi="Arial" w:cs="Arial"/>
          <w:color w:val="000000" w:themeColor="text1"/>
          <w:spacing w:val="-2"/>
          <w:sz w:val="20"/>
          <w:szCs w:val="20"/>
        </w:rPr>
        <w:t xml:space="preserve"> </w:t>
      </w:r>
      <w:r w:rsidRPr="00436318">
        <w:rPr>
          <w:rFonts w:ascii="Arial" w:hAnsi="Arial" w:cs="Arial"/>
          <w:color w:val="000000" w:themeColor="text1"/>
          <w:sz w:val="20"/>
          <w:szCs w:val="20"/>
        </w:rPr>
        <w:t>parental</w:t>
      </w:r>
      <w:r w:rsidRPr="00436318">
        <w:rPr>
          <w:rFonts w:ascii="Arial" w:hAnsi="Arial" w:cs="Arial"/>
          <w:color w:val="000000" w:themeColor="text1"/>
          <w:spacing w:val="-4"/>
          <w:sz w:val="20"/>
          <w:szCs w:val="20"/>
        </w:rPr>
        <w:t xml:space="preserve"> </w:t>
      </w:r>
      <w:r w:rsidRPr="00436318">
        <w:rPr>
          <w:rFonts w:ascii="Arial" w:hAnsi="Arial" w:cs="Arial"/>
          <w:color w:val="000000" w:themeColor="text1"/>
          <w:sz w:val="20"/>
          <w:szCs w:val="20"/>
        </w:rPr>
        <w:t>consent</w:t>
      </w:r>
      <w:r w:rsidRPr="00436318">
        <w:rPr>
          <w:rFonts w:ascii="Arial" w:hAnsi="Arial" w:cs="Arial"/>
          <w:color w:val="000000" w:themeColor="text1"/>
          <w:spacing w:val="-3"/>
          <w:sz w:val="20"/>
          <w:szCs w:val="20"/>
        </w:rPr>
        <w:t xml:space="preserve"> </w:t>
      </w:r>
      <w:r w:rsidRPr="00436318">
        <w:rPr>
          <w:rFonts w:ascii="Arial" w:hAnsi="Arial" w:cs="Arial"/>
          <w:color w:val="000000" w:themeColor="text1"/>
          <w:sz w:val="20"/>
          <w:szCs w:val="20"/>
        </w:rPr>
        <w:t xml:space="preserve">will be obtained. </w:t>
      </w:r>
      <w:sdt>
        <w:sdtPr>
          <w:rPr>
            <w:rFonts w:ascii="Verdana" w:hAnsi="Verdana"/>
            <w:b/>
            <w:color w:val="000000" w:themeColor="text1"/>
            <w:sz w:val="20"/>
            <w:szCs w:val="18"/>
          </w:rPr>
          <w:id w:val="89134514"/>
          <w14:checkbox>
            <w14:checked w14:val="0"/>
            <w14:checkedState w14:val="2612" w14:font="MS Gothic"/>
            <w14:uncheckedState w14:val="2610" w14:font="MS Gothic"/>
          </w14:checkbox>
        </w:sdtPr>
        <w:sdtContent>
          <w:r w:rsidRPr="00E01A74">
            <w:rPr>
              <w:rFonts w:ascii="MS Gothic" w:eastAsia="MS Gothic" w:hAnsi="MS Gothic" w:hint="eastAsia"/>
              <w:b/>
              <w:color w:val="000000" w:themeColor="text1"/>
              <w:sz w:val="20"/>
              <w:szCs w:val="18"/>
            </w:rPr>
            <w:t>☐</w:t>
          </w:r>
        </w:sdtContent>
      </w:sdt>
      <w:r w:rsidRPr="00436318">
        <w:rPr>
          <w:rFonts w:ascii="Verdana" w:hAnsi="Verdana" w:cs="Tahoma"/>
          <w:color w:val="000000" w:themeColor="text1"/>
          <w:sz w:val="18"/>
          <w:szCs w:val="17"/>
        </w:rPr>
        <w:t xml:space="preserve"> </w:t>
      </w:r>
      <w:r w:rsidRPr="00436318">
        <w:rPr>
          <w:rFonts w:ascii="Arial" w:hAnsi="Arial" w:cs="Arial"/>
          <w:b/>
          <w:bCs/>
          <w:color w:val="000000" w:themeColor="text1"/>
          <w:sz w:val="20"/>
          <w:szCs w:val="20"/>
        </w:rPr>
        <w:t>Yes</w:t>
      </w:r>
      <w:r>
        <w:rPr>
          <w:rFonts w:ascii="Arial" w:hAnsi="Arial" w:cs="Arial"/>
          <w:b/>
          <w:bCs/>
          <w:color w:val="000000" w:themeColor="text1"/>
          <w:sz w:val="20"/>
          <w:szCs w:val="20"/>
        </w:rPr>
        <w:t xml:space="preserve"> </w:t>
      </w:r>
      <w:r w:rsidRPr="009E0926">
        <w:rPr>
          <w:rFonts w:ascii="Arial" w:hAnsi="Arial" w:cs="Arial"/>
          <w:color w:val="000000" w:themeColor="text1"/>
          <w:sz w:val="20"/>
          <w:szCs w:val="20"/>
        </w:rPr>
        <w:t>(</w:t>
      </w:r>
      <w:r>
        <w:rPr>
          <w:rFonts w:ascii="Arial" w:hAnsi="Arial" w:cs="Arial"/>
          <w:color w:val="000000" w:themeColor="text1"/>
          <w:sz w:val="20"/>
          <w:szCs w:val="20"/>
        </w:rPr>
        <w:t xml:space="preserve">Please </w:t>
      </w:r>
      <w:r w:rsidRPr="009E0926">
        <w:rPr>
          <w:rFonts w:ascii="Arial" w:hAnsi="Arial" w:cs="Arial"/>
          <w:color w:val="000000" w:themeColor="text1"/>
          <w:sz w:val="20"/>
          <w:szCs w:val="20"/>
        </w:rPr>
        <w:t>attach parental PIS&amp;CF</w:t>
      </w:r>
      <w:r>
        <w:rPr>
          <w:rFonts w:ascii="Arial" w:hAnsi="Arial" w:cs="Arial"/>
          <w:color w:val="000000" w:themeColor="text1"/>
          <w:sz w:val="20"/>
          <w:szCs w:val="20"/>
        </w:rPr>
        <w:t xml:space="preserve"> and child assent form for children 6 and above</w:t>
      </w:r>
      <w:r w:rsidRPr="009E0926">
        <w:rPr>
          <w:rFonts w:ascii="Arial" w:hAnsi="Arial" w:cs="Arial"/>
          <w:color w:val="000000" w:themeColor="text1"/>
          <w:sz w:val="20"/>
          <w:szCs w:val="20"/>
        </w:rPr>
        <w:t>)</w:t>
      </w:r>
    </w:p>
    <w:p w14:paraId="4BFA86D2" w14:textId="77777777" w:rsidR="00080C78" w:rsidRDefault="00080C78" w:rsidP="003E304D">
      <w:pPr>
        <w:pStyle w:val="ListParagraph"/>
        <w:numPr>
          <w:ilvl w:val="0"/>
          <w:numId w:val="5"/>
        </w:numPr>
        <w:tabs>
          <w:tab w:val="left" w:pos="468"/>
        </w:tabs>
        <w:kinsoku w:val="0"/>
        <w:overflowPunct w:val="0"/>
        <w:autoSpaceDE w:val="0"/>
        <w:autoSpaceDN w:val="0"/>
        <w:adjustRightInd w:val="0"/>
        <w:spacing w:before="120"/>
        <w:ind w:right="102" w:hanging="266"/>
        <w:rPr>
          <w:rFonts w:ascii="Arial" w:hAnsi="Arial" w:cs="Arial"/>
          <w:color w:val="000000" w:themeColor="text1"/>
          <w:sz w:val="20"/>
          <w:szCs w:val="20"/>
        </w:rPr>
      </w:pPr>
      <w:r w:rsidRPr="00435E5D">
        <w:rPr>
          <w:rFonts w:ascii="Arial" w:hAnsi="Arial" w:cs="Arial"/>
          <w:b/>
          <w:bCs/>
          <w:color w:val="000000" w:themeColor="text1"/>
          <w:sz w:val="20"/>
          <w:szCs w:val="20"/>
        </w:rPr>
        <w:t>Consent</w:t>
      </w:r>
      <w:r w:rsidRPr="00435E5D">
        <w:rPr>
          <w:rFonts w:ascii="Arial" w:hAnsi="Arial" w:cs="Arial"/>
          <w:b/>
          <w:bCs/>
          <w:color w:val="000000" w:themeColor="text1"/>
          <w:spacing w:val="-4"/>
          <w:sz w:val="20"/>
          <w:szCs w:val="20"/>
        </w:rPr>
        <w:t xml:space="preserve"> </w:t>
      </w:r>
      <w:r w:rsidRPr="00435E5D">
        <w:rPr>
          <w:rFonts w:ascii="Arial" w:hAnsi="Arial" w:cs="Arial"/>
          <w:b/>
          <w:bCs/>
          <w:color w:val="000000" w:themeColor="text1"/>
          <w:sz w:val="20"/>
          <w:szCs w:val="20"/>
        </w:rPr>
        <w:t>Procedures:</w:t>
      </w:r>
      <w:r w:rsidRPr="006573BD">
        <w:rPr>
          <w:rFonts w:ascii="Arial" w:hAnsi="Arial" w:cs="Arial"/>
          <w:b/>
          <w:bCs/>
          <w:color w:val="000000" w:themeColor="text1"/>
          <w:spacing w:val="-1"/>
          <w:sz w:val="20"/>
          <w:szCs w:val="20"/>
        </w:rPr>
        <w:t xml:space="preserve"> </w:t>
      </w:r>
      <w:r w:rsidRPr="006573BD">
        <w:rPr>
          <w:rFonts w:ascii="Arial" w:hAnsi="Arial" w:cs="Arial"/>
          <w:color w:val="000000" w:themeColor="text1"/>
          <w:sz w:val="20"/>
          <w:szCs w:val="20"/>
        </w:rPr>
        <w:t>Please</w:t>
      </w:r>
      <w:r w:rsidRPr="006573BD">
        <w:rPr>
          <w:rFonts w:ascii="Arial" w:hAnsi="Arial" w:cs="Arial"/>
          <w:color w:val="000000" w:themeColor="text1"/>
          <w:spacing w:val="-5"/>
          <w:sz w:val="20"/>
          <w:szCs w:val="20"/>
        </w:rPr>
        <w:t xml:space="preserve"> </w:t>
      </w:r>
      <w:r w:rsidRPr="006573BD">
        <w:rPr>
          <w:rFonts w:ascii="Arial" w:hAnsi="Arial" w:cs="Arial"/>
          <w:color w:val="000000" w:themeColor="text1"/>
          <w:sz w:val="20"/>
          <w:szCs w:val="20"/>
        </w:rPr>
        <w:t>specify</w:t>
      </w:r>
      <w:r w:rsidRPr="006573BD">
        <w:rPr>
          <w:rFonts w:ascii="Arial" w:hAnsi="Arial" w:cs="Arial"/>
          <w:color w:val="000000" w:themeColor="text1"/>
          <w:spacing w:val="-4"/>
          <w:sz w:val="20"/>
          <w:szCs w:val="20"/>
        </w:rPr>
        <w:t xml:space="preserve"> </w:t>
      </w:r>
      <w:r w:rsidRPr="006573BD">
        <w:rPr>
          <w:rFonts w:ascii="Arial" w:hAnsi="Arial" w:cs="Arial"/>
          <w:color w:val="000000" w:themeColor="text1"/>
          <w:sz w:val="20"/>
          <w:szCs w:val="20"/>
        </w:rPr>
        <w:t>how</w:t>
      </w:r>
      <w:r w:rsidRPr="006573BD">
        <w:rPr>
          <w:rFonts w:ascii="Arial" w:hAnsi="Arial" w:cs="Arial"/>
          <w:color w:val="000000" w:themeColor="text1"/>
          <w:spacing w:val="-2"/>
          <w:sz w:val="20"/>
          <w:szCs w:val="20"/>
        </w:rPr>
        <w:t xml:space="preserve"> </w:t>
      </w:r>
      <w:r w:rsidRPr="006573BD">
        <w:rPr>
          <w:rFonts w:ascii="Arial" w:hAnsi="Arial" w:cs="Arial"/>
          <w:color w:val="000000" w:themeColor="text1"/>
          <w:sz w:val="20"/>
          <w:szCs w:val="20"/>
        </w:rPr>
        <w:t>informed</w:t>
      </w:r>
      <w:r w:rsidRPr="006573BD">
        <w:rPr>
          <w:rFonts w:ascii="Arial" w:hAnsi="Arial" w:cs="Arial"/>
          <w:color w:val="000000" w:themeColor="text1"/>
          <w:spacing w:val="-5"/>
          <w:sz w:val="20"/>
          <w:szCs w:val="20"/>
        </w:rPr>
        <w:t xml:space="preserve"> </w:t>
      </w:r>
      <w:r w:rsidRPr="006573BD">
        <w:rPr>
          <w:rFonts w:ascii="Arial" w:hAnsi="Arial" w:cs="Arial"/>
          <w:color w:val="000000" w:themeColor="text1"/>
          <w:sz w:val="20"/>
          <w:szCs w:val="20"/>
        </w:rPr>
        <w:t>consent</w:t>
      </w:r>
      <w:r w:rsidRPr="006573BD">
        <w:rPr>
          <w:rFonts w:ascii="Arial" w:hAnsi="Arial" w:cs="Arial"/>
          <w:color w:val="000000" w:themeColor="text1"/>
          <w:spacing w:val="-3"/>
          <w:sz w:val="20"/>
          <w:szCs w:val="20"/>
        </w:rPr>
        <w:t xml:space="preserve"> </w:t>
      </w:r>
      <w:r w:rsidRPr="006573BD">
        <w:rPr>
          <w:rFonts w:ascii="Arial" w:hAnsi="Arial" w:cs="Arial"/>
          <w:color w:val="000000" w:themeColor="text1"/>
          <w:sz w:val="20"/>
          <w:szCs w:val="20"/>
        </w:rPr>
        <w:t>will</w:t>
      </w:r>
      <w:r w:rsidRPr="006573BD">
        <w:rPr>
          <w:rFonts w:ascii="Arial" w:hAnsi="Arial" w:cs="Arial"/>
          <w:color w:val="000000" w:themeColor="text1"/>
          <w:spacing w:val="-4"/>
          <w:sz w:val="20"/>
          <w:szCs w:val="20"/>
        </w:rPr>
        <w:t xml:space="preserve"> </w:t>
      </w:r>
      <w:r w:rsidRPr="006573BD">
        <w:rPr>
          <w:rFonts w:ascii="Arial" w:hAnsi="Arial" w:cs="Arial"/>
          <w:color w:val="000000" w:themeColor="text1"/>
          <w:sz w:val="20"/>
          <w:szCs w:val="20"/>
        </w:rPr>
        <w:t>be</w:t>
      </w:r>
      <w:r w:rsidRPr="006573BD">
        <w:rPr>
          <w:rFonts w:ascii="Arial" w:hAnsi="Arial" w:cs="Arial"/>
          <w:color w:val="000000" w:themeColor="text1"/>
          <w:spacing w:val="-5"/>
          <w:sz w:val="20"/>
          <w:szCs w:val="20"/>
        </w:rPr>
        <w:t xml:space="preserve"> </w:t>
      </w:r>
      <w:r w:rsidRPr="006573BD">
        <w:rPr>
          <w:rFonts w:ascii="Arial" w:hAnsi="Arial" w:cs="Arial"/>
          <w:color w:val="000000" w:themeColor="text1"/>
          <w:sz w:val="20"/>
          <w:szCs w:val="20"/>
        </w:rPr>
        <w:t>obtained</w:t>
      </w:r>
      <w:r w:rsidRPr="006573BD">
        <w:rPr>
          <w:rFonts w:ascii="Arial" w:hAnsi="Arial" w:cs="Arial"/>
          <w:color w:val="000000" w:themeColor="text1"/>
          <w:spacing w:val="-5"/>
          <w:sz w:val="20"/>
          <w:szCs w:val="20"/>
        </w:rPr>
        <w:t xml:space="preserve"> </w:t>
      </w:r>
      <w:r w:rsidRPr="006573BD">
        <w:rPr>
          <w:rFonts w:ascii="Arial" w:hAnsi="Arial" w:cs="Arial"/>
          <w:color w:val="000000" w:themeColor="text1"/>
          <w:sz w:val="20"/>
          <w:szCs w:val="20"/>
        </w:rPr>
        <w:t>and</w:t>
      </w:r>
      <w:r w:rsidRPr="006573BD">
        <w:rPr>
          <w:rFonts w:ascii="Arial" w:hAnsi="Arial" w:cs="Arial"/>
          <w:color w:val="000000" w:themeColor="text1"/>
          <w:spacing w:val="-3"/>
          <w:sz w:val="20"/>
          <w:szCs w:val="20"/>
        </w:rPr>
        <w:t xml:space="preserve"> </w:t>
      </w:r>
      <w:r w:rsidRPr="006573BD">
        <w:rPr>
          <w:rFonts w:ascii="Arial" w:hAnsi="Arial" w:cs="Arial"/>
          <w:color w:val="000000" w:themeColor="text1"/>
          <w:sz w:val="20"/>
          <w:szCs w:val="20"/>
        </w:rPr>
        <w:t>who</w:t>
      </w:r>
      <w:r w:rsidRPr="006573BD">
        <w:rPr>
          <w:rFonts w:ascii="Arial" w:hAnsi="Arial" w:cs="Arial"/>
          <w:color w:val="000000" w:themeColor="text1"/>
          <w:spacing w:val="-5"/>
          <w:sz w:val="20"/>
          <w:szCs w:val="20"/>
        </w:rPr>
        <w:t xml:space="preserve"> </w:t>
      </w:r>
      <w:r w:rsidRPr="006573BD">
        <w:rPr>
          <w:rFonts w:ascii="Arial" w:hAnsi="Arial" w:cs="Arial"/>
          <w:color w:val="000000" w:themeColor="text1"/>
          <w:sz w:val="20"/>
          <w:szCs w:val="20"/>
        </w:rPr>
        <w:t xml:space="preserve">will </w:t>
      </w:r>
      <w:r w:rsidRPr="003F47B9">
        <w:rPr>
          <w:rFonts w:ascii="Arial" w:hAnsi="Arial" w:cs="Arial"/>
          <w:color w:val="000000" w:themeColor="text1"/>
          <w:sz w:val="20"/>
          <w:szCs w:val="20"/>
        </w:rPr>
        <w:t>obtain consent.</w:t>
      </w:r>
    </w:p>
    <w:p w14:paraId="2E2F8744" w14:textId="77777777" w:rsidR="004E2D75" w:rsidRDefault="004E2D75" w:rsidP="004E2D75">
      <w:pPr>
        <w:pStyle w:val="ListParagraph"/>
        <w:tabs>
          <w:tab w:val="left" w:pos="468"/>
        </w:tabs>
        <w:kinsoku w:val="0"/>
        <w:overflowPunct w:val="0"/>
        <w:autoSpaceDE w:val="0"/>
        <w:autoSpaceDN w:val="0"/>
        <w:adjustRightInd w:val="0"/>
        <w:spacing w:before="120"/>
        <w:ind w:left="357" w:right="102"/>
        <w:rPr>
          <w:rFonts w:ascii="Arial" w:hAnsi="Arial" w:cs="Arial"/>
          <w:color w:val="000000" w:themeColor="text1"/>
          <w:sz w:val="20"/>
          <w:szCs w:val="20"/>
        </w:rPr>
      </w:pPr>
    </w:p>
    <w:p w14:paraId="651316E8" w14:textId="77777777" w:rsidR="00080C78" w:rsidRPr="00054D29" w:rsidRDefault="00080C78" w:rsidP="003E304D">
      <w:pPr>
        <w:pStyle w:val="ListParagraph"/>
        <w:numPr>
          <w:ilvl w:val="0"/>
          <w:numId w:val="5"/>
        </w:numPr>
        <w:tabs>
          <w:tab w:val="left" w:pos="468"/>
        </w:tabs>
        <w:kinsoku w:val="0"/>
        <w:overflowPunct w:val="0"/>
        <w:autoSpaceDE w:val="0"/>
        <w:autoSpaceDN w:val="0"/>
        <w:adjustRightInd w:val="0"/>
        <w:spacing w:before="120"/>
        <w:ind w:right="102" w:hanging="266"/>
        <w:rPr>
          <w:rFonts w:ascii="Arial" w:hAnsi="Arial" w:cs="Arial"/>
          <w:color w:val="000000" w:themeColor="text1"/>
          <w:sz w:val="20"/>
          <w:szCs w:val="20"/>
        </w:rPr>
      </w:pPr>
      <w:r w:rsidRPr="00435E5D">
        <w:rPr>
          <w:rFonts w:ascii="Arial" w:hAnsi="Arial" w:cs="Arial"/>
          <w:b/>
          <w:bCs/>
          <w:color w:val="000000" w:themeColor="text1"/>
          <w:sz w:val="20"/>
          <w:szCs w:val="20"/>
        </w:rPr>
        <w:t>Request for Waiver:</w:t>
      </w:r>
      <w:r w:rsidRPr="00054D29">
        <w:rPr>
          <w:rFonts w:ascii="Arial" w:hAnsi="Arial" w:cs="Arial"/>
          <w:b/>
          <w:bCs/>
          <w:color w:val="000000" w:themeColor="text1"/>
          <w:sz w:val="20"/>
          <w:szCs w:val="20"/>
        </w:rPr>
        <w:t xml:space="preserve"> </w:t>
      </w:r>
      <w:r w:rsidRPr="00054D29">
        <w:rPr>
          <w:rFonts w:ascii="Arial" w:hAnsi="Arial" w:cs="Arial"/>
          <w:color w:val="000000" w:themeColor="text1"/>
          <w:sz w:val="20"/>
          <w:szCs w:val="20"/>
        </w:rPr>
        <w:t>Request for Waiver: Select as applicable:</w:t>
      </w:r>
    </w:p>
    <w:p w14:paraId="28629C59" w14:textId="77777777" w:rsidR="00080C78" w:rsidRPr="006573BD" w:rsidRDefault="00000000" w:rsidP="00803F8B">
      <w:pPr>
        <w:kinsoku w:val="0"/>
        <w:overflowPunct w:val="0"/>
        <w:autoSpaceDE w:val="0"/>
        <w:autoSpaceDN w:val="0"/>
        <w:adjustRightInd w:val="0"/>
        <w:ind w:left="421"/>
        <w:rPr>
          <w:rFonts w:ascii="Arial" w:hAnsi="Arial" w:cs="Arial"/>
          <w:color w:val="000000" w:themeColor="text1"/>
          <w:sz w:val="20"/>
          <w:szCs w:val="20"/>
        </w:rPr>
      </w:pPr>
      <w:sdt>
        <w:sdtPr>
          <w:rPr>
            <w:rFonts w:ascii="Verdana" w:hAnsi="Verdana" w:cs="Tahoma"/>
            <w:b/>
            <w:sz w:val="19"/>
            <w:szCs w:val="19"/>
          </w:rPr>
          <w:id w:val="2144697779"/>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6573BD">
        <w:rPr>
          <w:rFonts w:ascii="Arial" w:hAnsi="Arial" w:cs="Arial"/>
          <w:color w:val="000000" w:themeColor="text1"/>
          <w:sz w:val="20"/>
          <w:szCs w:val="20"/>
        </w:rPr>
        <w:t>Not Applicable.</w:t>
      </w:r>
    </w:p>
    <w:p w14:paraId="6A14C28B" w14:textId="77777777" w:rsidR="00080C78" w:rsidRPr="006573BD" w:rsidRDefault="00000000" w:rsidP="00803F8B">
      <w:pPr>
        <w:kinsoku w:val="0"/>
        <w:overflowPunct w:val="0"/>
        <w:autoSpaceDE w:val="0"/>
        <w:autoSpaceDN w:val="0"/>
        <w:adjustRightInd w:val="0"/>
        <w:ind w:left="421"/>
        <w:rPr>
          <w:rFonts w:ascii="Arial" w:hAnsi="Arial" w:cs="Arial"/>
          <w:color w:val="000000" w:themeColor="text1"/>
          <w:sz w:val="20"/>
          <w:szCs w:val="20"/>
        </w:rPr>
      </w:pPr>
      <w:sdt>
        <w:sdtPr>
          <w:rPr>
            <w:rFonts w:ascii="Verdana" w:hAnsi="Verdana" w:cs="Tahoma"/>
            <w:b/>
            <w:sz w:val="19"/>
            <w:szCs w:val="19"/>
          </w:rPr>
          <w:id w:val="-287519093"/>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6573BD">
        <w:rPr>
          <w:rFonts w:ascii="Arial" w:hAnsi="Arial" w:cs="Arial"/>
          <w:color w:val="000000" w:themeColor="text1"/>
          <w:sz w:val="20"/>
          <w:szCs w:val="20"/>
        </w:rPr>
        <w:t>Documentation of Informed Consent;</w:t>
      </w:r>
    </w:p>
    <w:p w14:paraId="397841E3" w14:textId="77777777" w:rsidR="00080C78" w:rsidRPr="006573BD" w:rsidRDefault="00000000" w:rsidP="00803F8B">
      <w:pPr>
        <w:kinsoku w:val="0"/>
        <w:overflowPunct w:val="0"/>
        <w:autoSpaceDE w:val="0"/>
        <w:autoSpaceDN w:val="0"/>
        <w:adjustRightInd w:val="0"/>
        <w:spacing w:line="229" w:lineRule="exact"/>
        <w:ind w:left="421"/>
        <w:rPr>
          <w:rFonts w:ascii="Arial" w:hAnsi="Arial" w:cs="Arial"/>
          <w:color w:val="000000" w:themeColor="text1"/>
          <w:sz w:val="20"/>
          <w:szCs w:val="20"/>
        </w:rPr>
      </w:pPr>
      <w:sdt>
        <w:sdtPr>
          <w:rPr>
            <w:rFonts w:ascii="Verdana" w:hAnsi="Verdana" w:cs="Tahoma"/>
            <w:b/>
            <w:sz w:val="19"/>
            <w:szCs w:val="19"/>
          </w:rPr>
          <w:id w:val="1757081346"/>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sidRPr="006573BD">
        <w:rPr>
          <w:rFonts w:ascii="Arial" w:hAnsi="Arial" w:cs="Arial"/>
          <w:color w:val="000000" w:themeColor="text1"/>
          <w:sz w:val="20"/>
          <w:szCs w:val="20"/>
        </w:rPr>
        <w:t>Informed Consent (for research under SBER Exemption categories 1C and 4B);</w:t>
      </w:r>
    </w:p>
    <w:p w14:paraId="558470D0" w14:textId="77777777" w:rsidR="00080C78" w:rsidRDefault="00000000" w:rsidP="00803F8B">
      <w:pPr>
        <w:kinsoku w:val="0"/>
        <w:overflowPunct w:val="0"/>
        <w:autoSpaceDE w:val="0"/>
        <w:autoSpaceDN w:val="0"/>
        <w:adjustRightInd w:val="0"/>
        <w:spacing w:before="1"/>
        <w:ind w:left="421"/>
        <w:rPr>
          <w:rFonts w:ascii="Arial" w:hAnsi="Arial" w:cs="Arial"/>
          <w:color w:val="000000" w:themeColor="text1"/>
          <w:sz w:val="20"/>
          <w:szCs w:val="20"/>
        </w:rPr>
      </w:pPr>
      <w:sdt>
        <w:sdtPr>
          <w:rPr>
            <w:rFonts w:ascii="Verdana" w:hAnsi="Verdana" w:cs="Tahoma"/>
            <w:b/>
            <w:sz w:val="19"/>
            <w:szCs w:val="19"/>
          </w:rPr>
          <w:id w:val="-321979038"/>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627008">
        <w:rPr>
          <w:rFonts w:ascii="Verdana" w:hAnsi="Verdana" w:cs="Tahoma"/>
          <w:sz w:val="19"/>
          <w:szCs w:val="19"/>
        </w:rPr>
        <w:t xml:space="preserve"> </w:t>
      </w:r>
      <w:r w:rsidR="00080C78">
        <w:rPr>
          <w:rFonts w:ascii="Verdana" w:hAnsi="Verdana" w:cs="Tahoma"/>
          <w:sz w:val="19"/>
          <w:szCs w:val="19"/>
        </w:rPr>
        <w:t>I</w:t>
      </w:r>
      <w:r w:rsidR="00080C78" w:rsidRPr="006573BD">
        <w:rPr>
          <w:rFonts w:ascii="Arial" w:hAnsi="Arial" w:cs="Arial"/>
          <w:color w:val="000000" w:themeColor="text1"/>
          <w:sz w:val="20"/>
          <w:szCs w:val="20"/>
        </w:rPr>
        <w:t>nformed Consent as my research involves Deception;</w:t>
      </w:r>
    </w:p>
    <w:p w14:paraId="54E8C31D" w14:textId="77777777" w:rsidR="00080C78" w:rsidRPr="00021C0A" w:rsidRDefault="00080C78" w:rsidP="00803F8B">
      <w:pPr>
        <w:kinsoku w:val="0"/>
        <w:overflowPunct w:val="0"/>
        <w:autoSpaceDE w:val="0"/>
        <w:autoSpaceDN w:val="0"/>
        <w:adjustRightInd w:val="0"/>
        <w:spacing w:before="1"/>
        <w:ind w:left="421"/>
        <w:rPr>
          <w:rFonts w:ascii="Arial" w:hAnsi="Arial" w:cs="Arial"/>
          <w:color w:val="000000" w:themeColor="text1"/>
          <w:sz w:val="20"/>
          <w:szCs w:val="20"/>
        </w:rPr>
      </w:pPr>
    </w:p>
    <w:p w14:paraId="00920A6D" w14:textId="77777777" w:rsidR="00080C78" w:rsidRPr="006573BD" w:rsidRDefault="00080C78" w:rsidP="00803F8B">
      <w:pPr>
        <w:kinsoku w:val="0"/>
        <w:overflowPunct w:val="0"/>
        <w:autoSpaceDE w:val="0"/>
        <w:autoSpaceDN w:val="0"/>
        <w:adjustRightInd w:val="0"/>
        <w:spacing w:before="1" w:line="229" w:lineRule="exact"/>
        <w:ind w:left="425"/>
        <w:rPr>
          <w:rFonts w:ascii="Arial" w:hAnsi="Arial" w:cs="Arial"/>
          <w:b/>
          <w:bCs/>
          <w:color w:val="000000" w:themeColor="text1"/>
          <w:sz w:val="20"/>
          <w:szCs w:val="20"/>
        </w:rPr>
      </w:pPr>
      <w:r w:rsidRPr="006573BD">
        <w:rPr>
          <w:rFonts w:ascii="Arial" w:hAnsi="Arial" w:cs="Arial"/>
          <w:b/>
          <w:bCs/>
          <w:color w:val="000000" w:themeColor="text1"/>
          <w:sz w:val="20"/>
          <w:szCs w:val="20"/>
        </w:rPr>
        <w:t>Please justify how your research meets each of the following criteria:</w:t>
      </w:r>
    </w:p>
    <w:p w14:paraId="7DA6B7BC" w14:textId="77777777" w:rsidR="00080C78" w:rsidRDefault="00080C78" w:rsidP="003E304D">
      <w:pPr>
        <w:numPr>
          <w:ilvl w:val="0"/>
          <w:numId w:val="4"/>
        </w:numPr>
        <w:tabs>
          <w:tab w:val="left" w:pos="812"/>
        </w:tabs>
        <w:kinsoku w:val="0"/>
        <w:overflowPunct w:val="0"/>
        <w:autoSpaceDE w:val="0"/>
        <w:autoSpaceDN w:val="0"/>
        <w:adjustRightInd w:val="0"/>
        <w:spacing w:line="229" w:lineRule="exact"/>
        <w:ind w:hanging="386"/>
        <w:rPr>
          <w:rFonts w:ascii="Arial" w:hAnsi="Arial" w:cs="Arial"/>
          <w:color w:val="000000" w:themeColor="text1"/>
          <w:sz w:val="20"/>
          <w:szCs w:val="20"/>
        </w:rPr>
      </w:pPr>
      <w:r w:rsidRPr="006573BD">
        <w:rPr>
          <w:rFonts w:ascii="Arial" w:hAnsi="Arial" w:cs="Arial"/>
          <w:color w:val="000000" w:themeColor="text1"/>
          <w:sz w:val="20"/>
          <w:szCs w:val="20"/>
        </w:rPr>
        <w:t>The research involves no more than minimal risk to the participants.</w:t>
      </w:r>
    </w:p>
    <w:p w14:paraId="7FE393B7" w14:textId="77777777" w:rsidR="00080C78" w:rsidRDefault="00080C78" w:rsidP="00AE2AF1">
      <w:pPr>
        <w:tabs>
          <w:tab w:val="left" w:pos="812"/>
        </w:tabs>
        <w:kinsoku w:val="0"/>
        <w:overflowPunct w:val="0"/>
        <w:autoSpaceDE w:val="0"/>
        <w:autoSpaceDN w:val="0"/>
        <w:adjustRightInd w:val="0"/>
        <w:spacing w:line="229" w:lineRule="exact"/>
        <w:ind w:left="811"/>
        <w:rPr>
          <w:rFonts w:ascii="Arial" w:hAnsi="Arial" w:cs="Arial"/>
          <w:color w:val="000000" w:themeColor="text1"/>
          <w:sz w:val="20"/>
          <w:szCs w:val="20"/>
        </w:rPr>
      </w:pPr>
    </w:p>
    <w:p w14:paraId="58A6D8ED" w14:textId="77777777" w:rsidR="00080C78" w:rsidRPr="00AE2AF1" w:rsidRDefault="00000000" w:rsidP="00AE2AF1">
      <w:pPr>
        <w:kinsoku w:val="0"/>
        <w:overflowPunct w:val="0"/>
        <w:autoSpaceDE w:val="0"/>
        <w:autoSpaceDN w:val="0"/>
        <w:adjustRightInd w:val="0"/>
        <w:ind w:left="421"/>
        <w:rPr>
          <w:rFonts w:ascii="Arial" w:hAnsi="Arial" w:cs="Arial"/>
          <w:color w:val="000000" w:themeColor="text1"/>
          <w:sz w:val="20"/>
          <w:szCs w:val="20"/>
        </w:rPr>
      </w:pPr>
      <w:sdt>
        <w:sdtPr>
          <w:rPr>
            <w:rFonts w:ascii="Arial" w:hAnsi="Arial" w:cs="Arial"/>
            <w:b/>
            <w:sz w:val="19"/>
            <w:szCs w:val="19"/>
          </w:rPr>
          <w:id w:val="494842307"/>
          <w14:checkbox>
            <w14:checked w14:val="0"/>
            <w14:checkedState w14:val="2612" w14:font="MS Gothic"/>
            <w14:uncheckedState w14:val="2610" w14:font="MS Gothic"/>
          </w14:checkbox>
        </w:sdtPr>
        <w:sdtContent>
          <w:r w:rsidR="00080C78">
            <w:rPr>
              <w:rFonts w:ascii="MS Gothic" w:eastAsia="MS Gothic" w:hAnsi="MS Gothic" w:cs="Arial" w:hint="eastAsia"/>
              <w:b/>
              <w:sz w:val="19"/>
              <w:szCs w:val="19"/>
            </w:rPr>
            <w:t>☐</w:t>
          </w:r>
        </w:sdtContent>
      </w:sdt>
      <w:r w:rsidR="00080C78" w:rsidRPr="00AE2AF1">
        <w:rPr>
          <w:rFonts w:ascii="Arial" w:hAnsi="Arial" w:cs="Arial"/>
          <w:sz w:val="19"/>
          <w:szCs w:val="19"/>
        </w:rPr>
        <w:t xml:space="preserve"> </w:t>
      </w:r>
      <w:r w:rsidR="00080C78" w:rsidRPr="00AE2AF1">
        <w:rPr>
          <w:rFonts w:ascii="Arial" w:hAnsi="Arial" w:cs="Arial"/>
          <w:color w:val="000000" w:themeColor="text1"/>
          <w:sz w:val="20"/>
          <w:szCs w:val="20"/>
        </w:rPr>
        <w:t>The research is an anonymous survey</w:t>
      </w:r>
      <w:r w:rsidR="00080C78">
        <w:rPr>
          <w:rFonts w:ascii="Arial" w:hAnsi="Arial" w:cs="Arial"/>
          <w:color w:val="000000" w:themeColor="text1"/>
          <w:sz w:val="20"/>
          <w:szCs w:val="20"/>
        </w:rPr>
        <w:t xml:space="preserve"> on non-sensitive topics</w:t>
      </w:r>
      <w:r w:rsidR="00080C78" w:rsidRPr="00AE2AF1">
        <w:rPr>
          <w:rFonts w:ascii="Arial" w:hAnsi="Arial" w:cs="Arial"/>
          <w:color w:val="000000" w:themeColor="text1"/>
          <w:sz w:val="20"/>
          <w:szCs w:val="20"/>
        </w:rPr>
        <w:t xml:space="preserve"> that collects no personally-identifiable information.</w:t>
      </w:r>
    </w:p>
    <w:p w14:paraId="13DCE945" w14:textId="77777777" w:rsidR="00080C78" w:rsidRDefault="00000000" w:rsidP="00AE2AF1">
      <w:pPr>
        <w:kinsoku w:val="0"/>
        <w:overflowPunct w:val="0"/>
        <w:autoSpaceDE w:val="0"/>
        <w:autoSpaceDN w:val="0"/>
        <w:adjustRightInd w:val="0"/>
        <w:ind w:left="421"/>
        <w:rPr>
          <w:rFonts w:ascii="Arial" w:hAnsi="Arial" w:cs="Arial"/>
          <w:bCs/>
          <w:sz w:val="19"/>
          <w:szCs w:val="19"/>
        </w:rPr>
      </w:pPr>
      <w:sdt>
        <w:sdtPr>
          <w:rPr>
            <w:rFonts w:ascii="Arial" w:hAnsi="Arial" w:cs="Arial"/>
            <w:b/>
            <w:sz w:val="19"/>
            <w:szCs w:val="19"/>
          </w:rPr>
          <w:id w:val="-960190314"/>
          <w14:checkbox>
            <w14:checked w14:val="0"/>
            <w14:checkedState w14:val="2612" w14:font="MS Gothic"/>
            <w14:uncheckedState w14:val="2610" w14:font="MS Gothic"/>
          </w14:checkbox>
        </w:sdtPr>
        <w:sdtContent>
          <w:r w:rsidR="00080C78" w:rsidRPr="00AE2AF1">
            <w:rPr>
              <w:rFonts w:ascii="Segoe UI Symbol" w:eastAsia="MS Gothic" w:hAnsi="Segoe UI Symbol" w:cs="Segoe UI Symbol"/>
              <w:b/>
              <w:sz w:val="19"/>
              <w:szCs w:val="19"/>
            </w:rPr>
            <w:t>☐</w:t>
          </w:r>
        </w:sdtContent>
      </w:sdt>
      <w:r w:rsidR="00080C78" w:rsidRPr="00AE2AF1">
        <w:rPr>
          <w:rFonts w:ascii="Arial" w:hAnsi="Arial" w:cs="Arial"/>
          <w:b/>
          <w:sz w:val="19"/>
          <w:szCs w:val="19"/>
        </w:rPr>
        <w:t xml:space="preserve"> </w:t>
      </w:r>
      <w:r w:rsidR="00080C78" w:rsidRPr="00AE2AF1">
        <w:rPr>
          <w:rFonts w:ascii="Arial" w:hAnsi="Arial" w:cs="Arial"/>
          <w:bCs/>
          <w:sz w:val="19"/>
          <w:szCs w:val="19"/>
        </w:rPr>
        <w:t xml:space="preserve">The research </w:t>
      </w:r>
      <w:r w:rsidR="00080C78">
        <w:rPr>
          <w:rFonts w:ascii="Arial" w:hAnsi="Arial" w:cs="Arial"/>
          <w:bCs/>
          <w:sz w:val="19"/>
          <w:szCs w:val="19"/>
        </w:rPr>
        <w:t>data consists of public social media data or other public data on non-sensitive topics.</w:t>
      </w:r>
    </w:p>
    <w:p w14:paraId="1CEDC87F" w14:textId="77777777" w:rsidR="00080C78" w:rsidRPr="0099688A" w:rsidRDefault="00000000" w:rsidP="00AE2AF1">
      <w:pPr>
        <w:kinsoku w:val="0"/>
        <w:overflowPunct w:val="0"/>
        <w:autoSpaceDE w:val="0"/>
        <w:autoSpaceDN w:val="0"/>
        <w:adjustRightInd w:val="0"/>
        <w:ind w:left="421"/>
        <w:rPr>
          <w:rFonts w:ascii="Arial" w:hAnsi="Arial" w:cs="Arial"/>
          <w:bCs/>
          <w:color w:val="000000" w:themeColor="text1"/>
          <w:sz w:val="20"/>
          <w:szCs w:val="20"/>
        </w:rPr>
      </w:pPr>
      <w:sdt>
        <w:sdtPr>
          <w:rPr>
            <w:rFonts w:ascii="Arial" w:hAnsi="Arial" w:cs="Arial"/>
            <w:bCs/>
            <w:sz w:val="20"/>
            <w:szCs w:val="20"/>
          </w:rPr>
          <w:id w:val="1199740100"/>
          <w14:checkbox>
            <w14:checked w14:val="0"/>
            <w14:checkedState w14:val="2612" w14:font="MS Gothic"/>
            <w14:uncheckedState w14:val="2610" w14:font="MS Gothic"/>
          </w14:checkbox>
        </w:sdtPr>
        <w:sdtContent>
          <w:r w:rsidR="00080C78" w:rsidRPr="0099688A">
            <w:rPr>
              <w:rFonts w:ascii="Segoe UI Symbol" w:eastAsia="MS Gothic" w:hAnsi="Segoe UI Symbol" w:cs="Segoe UI Symbol"/>
              <w:bCs/>
              <w:sz w:val="20"/>
              <w:szCs w:val="20"/>
            </w:rPr>
            <w:t>☐</w:t>
          </w:r>
        </w:sdtContent>
      </w:sdt>
      <w:r w:rsidR="00080C78" w:rsidRPr="0099688A">
        <w:rPr>
          <w:rFonts w:ascii="Arial" w:hAnsi="Arial" w:cs="Arial"/>
          <w:bCs/>
          <w:sz w:val="20"/>
          <w:szCs w:val="20"/>
        </w:rPr>
        <w:t xml:space="preserve"> </w:t>
      </w:r>
      <w:r w:rsidR="00080C78" w:rsidRPr="0099688A">
        <w:rPr>
          <w:rFonts w:ascii="Arial" w:eastAsia="MS Gothic" w:hAnsi="Arial" w:cs="Arial"/>
          <w:bCs/>
          <w:sz w:val="20"/>
          <w:szCs w:val="20"/>
        </w:rPr>
        <w:t xml:space="preserve">Other (please specify): </w:t>
      </w:r>
    </w:p>
    <w:p w14:paraId="69316E1A" w14:textId="77777777" w:rsidR="00080C78" w:rsidRPr="006573BD" w:rsidRDefault="00080C78" w:rsidP="00AE2AF1">
      <w:pPr>
        <w:tabs>
          <w:tab w:val="left" w:pos="812"/>
        </w:tabs>
        <w:kinsoku w:val="0"/>
        <w:overflowPunct w:val="0"/>
        <w:autoSpaceDE w:val="0"/>
        <w:autoSpaceDN w:val="0"/>
        <w:adjustRightInd w:val="0"/>
        <w:spacing w:line="229" w:lineRule="exact"/>
        <w:rPr>
          <w:rFonts w:ascii="Arial" w:hAnsi="Arial" w:cs="Arial"/>
          <w:color w:val="000000" w:themeColor="text1"/>
          <w:sz w:val="20"/>
          <w:szCs w:val="20"/>
        </w:rPr>
      </w:pPr>
    </w:p>
    <w:p w14:paraId="2859BD9A" w14:textId="77777777" w:rsidR="00080C78" w:rsidRDefault="00080C78" w:rsidP="003E304D">
      <w:pPr>
        <w:numPr>
          <w:ilvl w:val="0"/>
          <w:numId w:val="4"/>
        </w:numPr>
        <w:tabs>
          <w:tab w:val="left" w:pos="812"/>
        </w:tabs>
        <w:kinsoku w:val="0"/>
        <w:overflowPunct w:val="0"/>
        <w:autoSpaceDE w:val="0"/>
        <w:autoSpaceDN w:val="0"/>
        <w:adjustRightInd w:val="0"/>
        <w:ind w:right="1139" w:hanging="385"/>
        <w:rPr>
          <w:rFonts w:ascii="Arial" w:hAnsi="Arial" w:cs="Arial"/>
          <w:color w:val="000000" w:themeColor="text1"/>
          <w:spacing w:val="-2"/>
          <w:sz w:val="20"/>
          <w:szCs w:val="20"/>
        </w:rPr>
      </w:pPr>
      <w:r w:rsidRPr="006573BD">
        <w:rPr>
          <w:rFonts w:ascii="Arial" w:hAnsi="Arial" w:cs="Arial"/>
          <w:color w:val="000000" w:themeColor="text1"/>
          <w:sz w:val="20"/>
          <w:szCs w:val="20"/>
        </w:rPr>
        <w:t>The</w:t>
      </w:r>
      <w:r w:rsidRPr="006573BD">
        <w:rPr>
          <w:rFonts w:ascii="Arial" w:hAnsi="Arial" w:cs="Arial"/>
          <w:color w:val="000000" w:themeColor="text1"/>
          <w:spacing w:val="-4"/>
          <w:sz w:val="20"/>
          <w:szCs w:val="20"/>
        </w:rPr>
        <w:t xml:space="preserve"> </w:t>
      </w:r>
      <w:r w:rsidRPr="006573BD">
        <w:rPr>
          <w:rFonts w:ascii="Arial" w:hAnsi="Arial" w:cs="Arial"/>
          <w:color w:val="000000" w:themeColor="text1"/>
          <w:sz w:val="20"/>
          <w:szCs w:val="20"/>
        </w:rPr>
        <w:t>waiver</w:t>
      </w:r>
      <w:r w:rsidRPr="006573BD">
        <w:rPr>
          <w:rFonts w:ascii="Arial" w:hAnsi="Arial" w:cs="Arial"/>
          <w:color w:val="000000" w:themeColor="text1"/>
          <w:spacing w:val="-3"/>
          <w:sz w:val="20"/>
          <w:szCs w:val="20"/>
        </w:rPr>
        <w:t xml:space="preserve"> </w:t>
      </w:r>
      <w:r w:rsidRPr="006573BD">
        <w:rPr>
          <w:rFonts w:ascii="Arial" w:hAnsi="Arial" w:cs="Arial"/>
          <w:color w:val="000000" w:themeColor="text1"/>
          <w:sz w:val="20"/>
          <w:szCs w:val="20"/>
        </w:rPr>
        <w:t>or</w:t>
      </w:r>
      <w:r w:rsidRPr="006573BD">
        <w:rPr>
          <w:rFonts w:ascii="Arial" w:hAnsi="Arial" w:cs="Arial"/>
          <w:color w:val="000000" w:themeColor="text1"/>
          <w:spacing w:val="-3"/>
          <w:sz w:val="20"/>
          <w:szCs w:val="20"/>
        </w:rPr>
        <w:t xml:space="preserve"> </w:t>
      </w:r>
      <w:r w:rsidRPr="006573BD">
        <w:rPr>
          <w:rFonts w:ascii="Arial" w:hAnsi="Arial" w:cs="Arial"/>
          <w:color w:val="000000" w:themeColor="text1"/>
          <w:sz w:val="20"/>
          <w:szCs w:val="20"/>
        </w:rPr>
        <w:t>alteration</w:t>
      </w:r>
      <w:r w:rsidRPr="006573BD">
        <w:rPr>
          <w:rFonts w:ascii="Arial" w:hAnsi="Arial" w:cs="Arial"/>
          <w:color w:val="000000" w:themeColor="text1"/>
          <w:spacing w:val="-4"/>
          <w:sz w:val="20"/>
          <w:szCs w:val="20"/>
        </w:rPr>
        <w:t xml:space="preserve"> </w:t>
      </w:r>
      <w:r w:rsidRPr="006573BD">
        <w:rPr>
          <w:rFonts w:ascii="Arial" w:hAnsi="Arial" w:cs="Arial"/>
          <w:color w:val="000000" w:themeColor="text1"/>
          <w:sz w:val="20"/>
          <w:szCs w:val="20"/>
        </w:rPr>
        <w:t>will</w:t>
      </w:r>
      <w:r w:rsidRPr="006573BD">
        <w:rPr>
          <w:rFonts w:ascii="Arial" w:hAnsi="Arial" w:cs="Arial"/>
          <w:color w:val="000000" w:themeColor="text1"/>
          <w:spacing w:val="-3"/>
          <w:sz w:val="20"/>
          <w:szCs w:val="20"/>
        </w:rPr>
        <w:t xml:space="preserve"> </w:t>
      </w:r>
      <w:r w:rsidRPr="006573BD">
        <w:rPr>
          <w:rFonts w:ascii="Arial" w:hAnsi="Arial" w:cs="Arial"/>
          <w:color w:val="000000" w:themeColor="text1"/>
          <w:sz w:val="20"/>
          <w:szCs w:val="20"/>
        </w:rPr>
        <w:t>not</w:t>
      </w:r>
      <w:r w:rsidRPr="006573BD">
        <w:rPr>
          <w:rFonts w:ascii="Arial" w:hAnsi="Arial" w:cs="Arial"/>
          <w:color w:val="000000" w:themeColor="text1"/>
          <w:spacing w:val="-2"/>
          <w:sz w:val="20"/>
          <w:szCs w:val="20"/>
        </w:rPr>
        <w:t xml:space="preserve"> </w:t>
      </w:r>
      <w:r w:rsidRPr="006573BD">
        <w:rPr>
          <w:rFonts w:ascii="Arial" w:hAnsi="Arial" w:cs="Arial"/>
          <w:color w:val="000000" w:themeColor="text1"/>
          <w:sz w:val="20"/>
          <w:szCs w:val="20"/>
        </w:rPr>
        <w:t>adversely</w:t>
      </w:r>
      <w:r w:rsidRPr="006573BD">
        <w:rPr>
          <w:rFonts w:ascii="Arial" w:hAnsi="Arial" w:cs="Arial"/>
          <w:color w:val="000000" w:themeColor="text1"/>
          <w:spacing w:val="-3"/>
          <w:sz w:val="20"/>
          <w:szCs w:val="20"/>
        </w:rPr>
        <w:t xml:space="preserve"> </w:t>
      </w:r>
      <w:r w:rsidRPr="006573BD">
        <w:rPr>
          <w:rFonts w:ascii="Arial" w:hAnsi="Arial" w:cs="Arial"/>
          <w:color w:val="000000" w:themeColor="text1"/>
          <w:sz w:val="20"/>
          <w:szCs w:val="20"/>
        </w:rPr>
        <w:t>affect</w:t>
      </w:r>
      <w:r w:rsidRPr="006573BD">
        <w:rPr>
          <w:rFonts w:ascii="Arial" w:hAnsi="Arial" w:cs="Arial"/>
          <w:color w:val="000000" w:themeColor="text1"/>
          <w:spacing w:val="-4"/>
          <w:sz w:val="20"/>
          <w:szCs w:val="20"/>
        </w:rPr>
        <w:t xml:space="preserve"> </w:t>
      </w:r>
      <w:r w:rsidRPr="006573BD">
        <w:rPr>
          <w:rFonts w:ascii="Arial" w:hAnsi="Arial" w:cs="Arial"/>
          <w:color w:val="000000" w:themeColor="text1"/>
          <w:sz w:val="20"/>
          <w:szCs w:val="20"/>
        </w:rPr>
        <w:t>the</w:t>
      </w:r>
      <w:r w:rsidRPr="006573BD">
        <w:rPr>
          <w:rFonts w:ascii="Arial" w:hAnsi="Arial" w:cs="Arial"/>
          <w:color w:val="000000" w:themeColor="text1"/>
          <w:spacing w:val="-4"/>
          <w:sz w:val="20"/>
          <w:szCs w:val="20"/>
        </w:rPr>
        <w:t xml:space="preserve"> </w:t>
      </w:r>
      <w:r w:rsidRPr="006573BD">
        <w:rPr>
          <w:rFonts w:ascii="Arial" w:hAnsi="Arial" w:cs="Arial"/>
          <w:color w:val="000000" w:themeColor="text1"/>
          <w:sz w:val="20"/>
          <w:szCs w:val="20"/>
        </w:rPr>
        <w:t>rights</w:t>
      </w:r>
      <w:r w:rsidRPr="006573BD">
        <w:rPr>
          <w:rFonts w:ascii="Arial" w:hAnsi="Arial" w:cs="Arial"/>
          <w:color w:val="000000" w:themeColor="text1"/>
          <w:spacing w:val="-3"/>
          <w:sz w:val="20"/>
          <w:szCs w:val="20"/>
        </w:rPr>
        <w:t xml:space="preserve"> </w:t>
      </w:r>
      <w:r w:rsidRPr="006573BD">
        <w:rPr>
          <w:rFonts w:ascii="Arial" w:hAnsi="Arial" w:cs="Arial"/>
          <w:color w:val="000000" w:themeColor="text1"/>
          <w:sz w:val="20"/>
          <w:szCs w:val="20"/>
        </w:rPr>
        <w:t>and</w:t>
      </w:r>
      <w:r w:rsidRPr="006573BD">
        <w:rPr>
          <w:rFonts w:ascii="Arial" w:hAnsi="Arial" w:cs="Arial"/>
          <w:color w:val="000000" w:themeColor="text1"/>
          <w:spacing w:val="-2"/>
          <w:sz w:val="20"/>
          <w:szCs w:val="20"/>
        </w:rPr>
        <w:t xml:space="preserve"> </w:t>
      </w:r>
      <w:r w:rsidRPr="006573BD">
        <w:rPr>
          <w:rFonts w:ascii="Arial" w:hAnsi="Arial" w:cs="Arial"/>
          <w:color w:val="000000" w:themeColor="text1"/>
          <w:sz w:val="20"/>
          <w:szCs w:val="20"/>
        </w:rPr>
        <w:t>welfare</w:t>
      </w:r>
      <w:r w:rsidRPr="006573BD">
        <w:rPr>
          <w:rFonts w:ascii="Arial" w:hAnsi="Arial" w:cs="Arial"/>
          <w:color w:val="000000" w:themeColor="text1"/>
          <w:spacing w:val="-2"/>
          <w:sz w:val="20"/>
          <w:szCs w:val="20"/>
        </w:rPr>
        <w:t xml:space="preserve"> </w:t>
      </w:r>
      <w:r w:rsidRPr="006573BD">
        <w:rPr>
          <w:rFonts w:ascii="Arial" w:hAnsi="Arial" w:cs="Arial"/>
          <w:color w:val="000000" w:themeColor="text1"/>
          <w:sz w:val="20"/>
          <w:szCs w:val="20"/>
        </w:rPr>
        <w:t>of</w:t>
      </w:r>
      <w:r w:rsidRPr="006573BD">
        <w:rPr>
          <w:rFonts w:ascii="Arial" w:hAnsi="Arial" w:cs="Arial"/>
          <w:color w:val="000000" w:themeColor="text1"/>
          <w:spacing w:val="-4"/>
          <w:sz w:val="20"/>
          <w:szCs w:val="20"/>
        </w:rPr>
        <w:t xml:space="preserve"> </w:t>
      </w:r>
      <w:r w:rsidRPr="006573BD">
        <w:rPr>
          <w:rFonts w:ascii="Arial" w:hAnsi="Arial" w:cs="Arial"/>
          <w:color w:val="000000" w:themeColor="text1"/>
          <w:sz w:val="20"/>
          <w:szCs w:val="20"/>
        </w:rPr>
        <w:t xml:space="preserve">the </w:t>
      </w:r>
      <w:r w:rsidRPr="006573BD">
        <w:rPr>
          <w:rFonts w:ascii="Arial" w:hAnsi="Arial" w:cs="Arial"/>
          <w:color w:val="000000" w:themeColor="text1"/>
          <w:spacing w:val="-2"/>
          <w:sz w:val="20"/>
          <w:szCs w:val="20"/>
        </w:rPr>
        <w:t>participants.</w:t>
      </w:r>
    </w:p>
    <w:p w14:paraId="15CB94D7" w14:textId="77777777" w:rsidR="00080C78" w:rsidRDefault="00080C78" w:rsidP="00755E8C">
      <w:pPr>
        <w:tabs>
          <w:tab w:val="left" w:pos="812"/>
        </w:tabs>
        <w:kinsoku w:val="0"/>
        <w:overflowPunct w:val="0"/>
        <w:autoSpaceDE w:val="0"/>
        <w:autoSpaceDN w:val="0"/>
        <w:adjustRightInd w:val="0"/>
        <w:spacing w:line="229" w:lineRule="exact"/>
        <w:rPr>
          <w:rFonts w:ascii="Arial" w:hAnsi="Arial" w:cs="Arial"/>
          <w:color w:val="000000" w:themeColor="text1"/>
          <w:sz w:val="20"/>
          <w:szCs w:val="20"/>
        </w:rPr>
      </w:pPr>
    </w:p>
    <w:p w14:paraId="3E19B20E" w14:textId="77777777" w:rsidR="00080C78" w:rsidRPr="00AE2AF1" w:rsidRDefault="00000000" w:rsidP="00755E8C">
      <w:pPr>
        <w:kinsoku w:val="0"/>
        <w:overflowPunct w:val="0"/>
        <w:autoSpaceDE w:val="0"/>
        <w:autoSpaceDN w:val="0"/>
        <w:adjustRightInd w:val="0"/>
        <w:ind w:left="421"/>
        <w:rPr>
          <w:rFonts w:ascii="Arial" w:hAnsi="Arial" w:cs="Arial"/>
          <w:color w:val="000000" w:themeColor="text1"/>
          <w:sz w:val="20"/>
          <w:szCs w:val="20"/>
        </w:rPr>
      </w:pPr>
      <w:sdt>
        <w:sdtPr>
          <w:rPr>
            <w:rFonts w:ascii="Arial" w:hAnsi="Arial" w:cs="Arial"/>
            <w:b/>
            <w:sz w:val="19"/>
            <w:szCs w:val="19"/>
          </w:rPr>
          <w:id w:val="1399557362"/>
          <w14:checkbox>
            <w14:checked w14:val="0"/>
            <w14:checkedState w14:val="2612" w14:font="MS Gothic"/>
            <w14:uncheckedState w14:val="2610" w14:font="MS Gothic"/>
          </w14:checkbox>
        </w:sdtPr>
        <w:sdtContent>
          <w:r w:rsidR="00080C78">
            <w:rPr>
              <w:rFonts w:ascii="MS Gothic" w:eastAsia="MS Gothic" w:hAnsi="MS Gothic" w:cs="Arial" w:hint="eastAsia"/>
              <w:b/>
              <w:sz w:val="19"/>
              <w:szCs w:val="19"/>
            </w:rPr>
            <w:t>☐</w:t>
          </w:r>
        </w:sdtContent>
      </w:sdt>
      <w:r w:rsidR="00080C78" w:rsidRPr="00AE2AF1">
        <w:rPr>
          <w:rFonts w:ascii="Arial" w:hAnsi="Arial" w:cs="Arial"/>
          <w:sz w:val="19"/>
          <w:szCs w:val="19"/>
        </w:rPr>
        <w:t xml:space="preserve"> </w:t>
      </w:r>
      <w:r w:rsidR="00080C78" w:rsidRPr="00AE2AF1">
        <w:rPr>
          <w:rFonts w:ascii="Arial" w:hAnsi="Arial" w:cs="Arial"/>
          <w:color w:val="000000" w:themeColor="text1"/>
          <w:sz w:val="20"/>
          <w:szCs w:val="20"/>
        </w:rPr>
        <w:t>The research is an anonymous surve</w:t>
      </w:r>
      <w:r w:rsidR="00080C78">
        <w:rPr>
          <w:rFonts w:ascii="Arial" w:hAnsi="Arial" w:cs="Arial"/>
          <w:color w:val="000000" w:themeColor="text1"/>
          <w:sz w:val="20"/>
          <w:szCs w:val="20"/>
        </w:rPr>
        <w:t xml:space="preserve">y; participants are already being presented with a participant information sheet and indicating their consent via a check-box or other means. </w:t>
      </w:r>
    </w:p>
    <w:p w14:paraId="7AD09488" w14:textId="77777777" w:rsidR="00080C78" w:rsidRDefault="00000000" w:rsidP="00755E8C">
      <w:pPr>
        <w:kinsoku w:val="0"/>
        <w:overflowPunct w:val="0"/>
        <w:autoSpaceDE w:val="0"/>
        <w:autoSpaceDN w:val="0"/>
        <w:adjustRightInd w:val="0"/>
        <w:ind w:left="421"/>
        <w:rPr>
          <w:rFonts w:ascii="Arial" w:hAnsi="Arial" w:cs="Arial"/>
          <w:bCs/>
          <w:sz w:val="19"/>
          <w:szCs w:val="19"/>
        </w:rPr>
      </w:pPr>
      <w:sdt>
        <w:sdtPr>
          <w:rPr>
            <w:rFonts w:ascii="Arial" w:hAnsi="Arial" w:cs="Arial"/>
            <w:b/>
            <w:sz w:val="19"/>
            <w:szCs w:val="19"/>
          </w:rPr>
          <w:id w:val="-2141340784"/>
          <w14:checkbox>
            <w14:checked w14:val="0"/>
            <w14:checkedState w14:val="2612" w14:font="MS Gothic"/>
            <w14:uncheckedState w14:val="2610" w14:font="MS Gothic"/>
          </w14:checkbox>
        </w:sdtPr>
        <w:sdtContent>
          <w:r w:rsidR="00080C78" w:rsidRPr="00AE2AF1">
            <w:rPr>
              <w:rFonts w:ascii="Segoe UI Symbol" w:eastAsia="MS Gothic" w:hAnsi="Segoe UI Symbol" w:cs="Segoe UI Symbol"/>
              <w:b/>
              <w:sz w:val="19"/>
              <w:szCs w:val="19"/>
            </w:rPr>
            <w:t>☐</w:t>
          </w:r>
        </w:sdtContent>
      </w:sdt>
      <w:r w:rsidR="00080C78" w:rsidRPr="00AE2AF1">
        <w:rPr>
          <w:rFonts w:ascii="Arial" w:hAnsi="Arial" w:cs="Arial"/>
          <w:b/>
          <w:sz w:val="19"/>
          <w:szCs w:val="19"/>
        </w:rPr>
        <w:t xml:space="preserve"> </w:t>
      </w:r>
      <w:r w:rsidR="00080C78" w:rsidRPr="00AE2AF1">
        <w:rPr>
          <w:rFonts w:ascii="Arial" w:hAnsi="Arial" w:cs="Arial"/>
          <w:bCs/>
          <w:sz w:val="19"/>
          <w:szCs w:val="19"/>
        </w:rPr>
        <w:t xml:space="preserve">The research </w:t>
      </w:r>
      <w:r w:rsidR="00080C78">
        <w:rPr>
          <w:rFonts w:ascii="Arial" w:hAnsi="Arial" w:cs="Arial"/>
          <w:bCs/>
          <w:sz w:val="19"/>
          <w:szCs w:val="19"/>
        </w:rPr>
        <w:t>data consists of public social media data or other public data on non-sensitive topics; research participants will not interact with the researcher.</w:t>
      </w:r>
    </w:p>
    <w:p w14:paraId="2EDF1041" w14:textId="77777777" w:rsidR="00080C78" w:rsidRDefault="00000000" w:rsidP="00987DA5">
      <w:pPr>
        <w:kinsoku w:val="0"/>
        <w:overflowPunct w:val="0"/>
        <w:autoSpaceDE w:val="0"/>
        <w:autoSpaceDN w:val="0"/>
        <w:adjustRightInd w:val="0"/>
        <w:ind w:left="421"/>
        <w:rPr>
          <w:rFonts w:ascii="Arial" w:eastAsia="MS Gothic" w:hAnsi="Arial" w:cs="Arial"/>
          <w:bCs/>
          <w:sz w:val="20"/>
          <w:szCs w:val="20"/>
        </w:rPr>
      </w:pPr>
      <w:sdt>
        <w:sdtPr>
          <w:rPr>
            <w:rFonts w:ascii="Arial" w:hAnsi="Arial" w:cs="Arial"/>
            <w:bCs/>
            <w:sz w:val="20"/>
            <w:szCs w:val="20"/>
          </w:rPr>
          <w:id w:val="-228394380"/>
          <w14:checkbox>
            <w14:checked w14:val="0"/>
            <w14:checkedState w14:val="2612" w14:font="MS Gothic"/>
            <w14:uncheckedState w14:val="2610" w14:font="MS Gothic"/>
          </w14:checkbox>
        </w:sdtPr>
        <w:sdtContent>
          <w:r w:rsidR="00080C78" w:rsidRPr="0099688A">
            <w:rPr>
              <w:rFonts w:ascii="Segoe UI Symbol" w:eastAsia="MS Gothic" w:hAnsi="Segoe UI Symbol" w:cs="Segoe UI Symbol"/>
              <w:bCs/>
              <w:sz w:val="20"/>
              <w:szCs w:val="20"/>
            </w:rPr>
            <w:t>☐</w:t>
          </w:r>
        </w:sdtContent>
      </w:sdt>
      <w:r w:rsidR="00080C78" w:rsidRPr="0099688A">
        <w:rPr>
          <w:rFonts w:ascii="Arial" w:hAnsi="Arial" w:cs="Arial"/>
          <w:bCs/>
          <w:sz w:val="20"/>
          <w:szCs w:val="20"/>
        </w:rPr>
        <w:t xml:space="preserve"> </w:t>
      </w:r>
      <w:r w:rsidR="00080C78" w:rsidRPr="0099688A">
        <w:rPr>
          <w:rFonts w:ascii="Arial" w:eastAsia="MS Gothic" w:hAnsi="Arial" w:cs="Arial"/>
          <w:bCs/>
          <w:sz w:val="20"/>
          <w:szCs w:val="20"/>
        </w:rPr>
        <w:t xml:space="preserve">Other (please specify): </w:t>
      </w:r>
    </w:p>
    <w:p w14:paraId="3E7F685A" w14:textId="77777777" w:rsidR="00080C78" w:rsidRDefault="00080C78" w:rsidP="00987DA5">
      <w:pPr>
        <w:kinsoku w:val="0"/>
        <w:overflowPunct w:val="0"/>
        <w:autoSpaceDE w:val="0"/>
        <w:autoSpaceDN w:val="0"/>
        <w:adjustRightInd w:val="0"/>
        <w:ind w:left="421"/>
        <w:rPr>
          <w:rFonts w:ascii="Arial" w:eastAsia="MS Gothic" w:hAnsi="Arial" w:cs="Arial"/>
          <w:bCs/>
          <w:sz w:val="20"/>
          <w:szCs w:val="20"/>
        </w:rPr>
      </w:pPr>
    </w:p>
    <w:p w14:paraId="38D31D43" w14:textId="77777777" w:rsidR="00080C78" w:rsidRPr="00987DA5" w:rsidRDefault="00080C78" w:rsidP="00987DA5">
      <w:pPr>
        <w:pStyle w:val="ListParagraph"/>
        <w:numPr>
          <w:ilvl w:val="0"/>
          <w:numId w:val="4"/>
        </w:numPr>
        <w:kinsoku w:val="0"/>
        <w:overflowPunct w:val="0"/>
        <w:autoSpaceDE w:val="0"/>
        <w:autoSpaceDN w:val="0"/>
        <w:adjustRightInd w:val="0"/>
        <w:rPr>
          <w:rFonts w:ascii="Arial" w:eastAsia="MS Gothic" w:hAnsi="Arial" w:cs="Arial"/>
          <w:bCs/>
          <w:sz w:val="20"/>
          <w:szCs w:val="20"/>
        </w:rPr>
      </w:pPr>
      <w:r w:rsidRPr="00987DA5">
        <w:rPr>
          <w:rFonts w:ascii="Arial" w:hAnsi="Arial" w:cs="Arial"/>
          <w:color w:val="000000" w:themeColor="text1"/>
          <w:sz w:val="20"/>
          <w:szCs w:val="20"/>
        </w:rPr>
        <w:t>The research cannot practicably be carried out without the waiver or alteration.</w:t>
      </w:r>
    </w:p>
    <w:p w14:paraId="73ACA34C" w14:textId="77777777" w:rsidR="00080C78" w:rsidRDefault="00080C78" w:rsidP="006448CE">
      <w:pPr>
        <w:tabs>
          <w:tab w:val="left" w:pos="812"/>
        </w:tabs>
        <w:kinsoku w:val="0"/>
        <w:overflowPunct w:val="0"/>
        <w:autoSpaceDE w:val="0"/>
        <w:autoSpaceDN w:val="0"/>
        <w:adjustRightInd w:val="0"/>
        <w:spacing w:line="229" w:lineRule="exact"/>
        <w:rPr>
          <w:rFonts w:ascii="Arial" w:hAnsi="Arial" w:cs="Arial"/>
          <w:color w:val="000000" w:themeColor="text1"/>
          <w:sz w:val="20"/>
          <w:szCs w:val="20"/>
        </w:rPr>
      </w:pPr>
    </w:p>
    <w:p w14:paraId="410188D4" w14:textId="77777777" w:rsidR="00080C78" w:rsidRPr="00AE2AF1" w:rsidRDefault="00000000" w:rsidP="006448CE">
      <w:pPr>
        <w:kinsoku w:val="0"/>
        <w:overflowPunct w:val="0"/>
        <w:autoSpaceDE w:val="0"/>
        <w:autoSpaceDN w:val="0"/>
        <w:adjustRightInd w:val="0"/>
        <w:ind w:left="421"/>
        <w:rPr>
          <w:rFonts w:ascii="Arial" w:hAnsi="Arial" w:cs="Arial"/>
          <w:color w:val="000000" w:themeColor="text1"/>
          <w:sz w:val="20"/>
          <w:szCs w:val="20"/>
        </w:rPr>
      </w:pPr>
      <w:sdt>
        <w:sdtPr>
          <w:rPr>
            <w:rFonts w:ascii="Arial" w:hAnsi="Arial" w:cs="Arial"/>
            <w:b/>
            <w:sz w:val="19"/>
            <w:szCs w:val="19"/>
          </w:rPr>
          <w:id w:val="876819222"/>
          <w14:checkbox>
            <w14:checked w14:val="0"/>
            <w14:checkedState w14:val="2612" w14:font="MS Gothic"/>
            <w14:uncheckedState w14:val="2610" w14:font="MS Gothic"/>
          </w14:checkbox>
        </w:sdtPr>
        <w:sdtContent>
          <w:r w:rsidR="00080C78">
            <w:rPr>
              <w:rFonts w:ascii="MS Gothic" w:eastAsia="MS Gothic" w:hAnsi="MS Gothic" w:cs="Arial" w:hint="eastAsia"/>
              <w:b/>
              <w:sz w:val="19"/>
              <w:szCs w:val="19"/>
            </w:rPr>
            <w:t>☐</w:t>
          </w:r>
        </w:sdtContent>
      </w:sdt>
      <w:r w:rsidR="00080C78" w:rsidRPr="00AE2AF1">
        <w:rPr>
          <w:rFonts w:ascii="Arial" w:hAnsi="Arial" w:cs="Arial"/>
          <w:sz w:val="19"/>
          <w:szCs w:val="19"/>
        </w:rPr>
        <w:t xml:space="preserve"> </w:t>
      </w:r>
      <w:r w:rsidR="00080C78" w:rsidRPr="00AE2AF1">
        <w:rPr>
          <w:rFonts w:ascii="Arial" w:hAnsi="Arial" w:cs="Arial"/>
          <w:color w:val="000000" w:themeColor="text1"/>
          <w:sz w:val="20"/>
          <w:szCs w:val="20"/>
        </w:rPr>
        <w:t>The research is an anonymous survey</w:t>
      </w:r>
      <w:r w:rsidR="00080C78">
        <w:rPr>
          <w:rFonts w:ascii="Arial" w:hAnsi="Arial" w:cs="Arial"/>
          <w:color w:val="000000" w:themeColor="text1"/>
          <w:sz w:val="20"/>
          <w:szCs w:val="20"/>
        </w:rPr>
        <w:t>; collecting signatures would involve a collection of personal data that would compromise the anonymity of the survey.</w:t>
      </w:r>
    </w:p>
    <w:p w14:paraId="72EB0E58" w14:textId="77777777" w:rsidR="00080C78" w:rsidRDefault="00000000" w:rsidP="006448CE">
      <w:pPr>
        <w:kinsoku w:val="0"/>
        <w:overflowPunct w:val="0"/>
        <w:autoSpaceDE w:val="0"/>
        <w:autoSpaceDN w:val="0"/>
        <w:adjustRightInd w:val="0"/>
        <w:ind w:left="421"/>
        <w:rPr>
          <w:rFonts w:ascii="Arial" w:hAnsi="Arial" w:cs="Arial"/>
          <w:bCs/>
          <w:sz w:val="19"/>
          <w:szCs w:val="19"/>
        </w:rPr>
      </w:pPr>
      <w:sdt>
        <w:sdtPr>
          <w:rPr>
            <w:rFonts w:ascii="Arial" w:hAnsi="Arial" w:cs="Arial"/>
            <w:b/>
            <w:sz w:val="19"/>
            <w:szCs w:val="19"/>
          </w:rPr>
          <w:id w:val="432951051"/>
          <w14:checkbox>
            <w14:checked w14:val="0"/>
            <w14:checkedState w14:val="2612" w14:font="MS Gothic"/>
            <w14:uncheckedState w14:val="2610" w14:font="MS Gothic"/>
          </w14:checkbox>
        </w:sdtPr>
        <w:sdtContent>
          <w:r w:rsidR="00080C78" w:rsidRPr="00AE2AF1">
            <w:rPr>
              <w:rFonts w:ascii="Segoe UI Symbol" w:eastAsia="MS Gothic" w:hAnsi="Segoe UI Symbol" w:cs="Segoe UI Symbol"/>
              <w:b/>
              <w:sz w:val="19"/>
              <w:szCs w:val="19"/>
            </w:rPr>
            <w:t>☐</w:t>
          </w:r>
        </w:sdtContent>
      </w:sdt>
      <w:r w:rsidR="00080C78" w:rsidRPr="00AE2AF1">
        <w:rPr>
          <w:rFonts w:ascii="Arial" w:hAnsi="Arial" w:cs="Arial"/>
          <w:b/>
          <w:sz w:val="19"/>
          <w:szCs w:val="19"/>
        </w:rPr>
        <w:t xml:space="preserve"> </w:t>
      </w:r>
      <w:r w:rsidR="00080C78" w:rsidRPr="00AE2AF1">
        <w:rPr>
          <w:rFonts w:ascii="Arial" w:hAnsi="Arial" w:cs="Arial"/>
          <w:bCs/>
          <w:sz w:val="19"/>
          <w:szCs w:val="19"/>
        </w:rPr>
        <w:t xml:space="preserve">The research </w:t>
      </w:r>
      <w:r w:rsidR="00080C78">
        <w:rPr>
          <w:rFonts w:ascii="Arial" w:hAnsi="Arial" w:cs="Arial"/>
          <w:bCs/>
          <w:sz w:val="19"/>
          <w:szCs w:val="19"/>
        </w:rPr>
        <w:t>data consists of public social media data or other public data; contacting participants to obtain consent would be difficult or impossible.</w:t>
      </w:r>
    </w:p>
    <w:p w14:paraId="3E92444C" w14:textId="77777777" w:rsidR="00080C78" w:rsidRPr="0099688A" w:rsidRDefault="00000000" w:rsidP="006448CE">
      <w:pPr>
        <w:kinsoku w:val="0"/>
        <w:overflowPunct w:val="0"/>
        <w:autoSpaceDE w:val="0"/>
        <w:autoSpaceDN w:val="0"/>
        <w:adjustRightInd w:val="0"/>
        <w:ind w:left="421"/>
        <w:rPr>
          <w:rFonts w:ascii="Arial" w:hAnsi="Arial" w:cs="Arial"/>
          <w:bCs/>
          <w:color w:val="000000" w:themeColor="text1"/>
          <w:sz w:val="20"/>
          <w:szCs w:val="20"/>
        </w:rPr>
      </w:pPr>
      <w:sdt>
        <w:sdtPr>
          <w:rPr>
            <w:rFonts w:ascii="Arial" w:hAnsi="Arial" w:cs="Arial"/>
            <w:bCs/>
            <w:sz w:val="20"/>
            <w:szCs w:val="20"/>
          </w:rPr>
          <w:id w:val="-1090850819"/>
          <w14:checkbox>
            <w14:checked w14:val="0"/>
            <w14:checkedState w14:val="2612" w14:font="MS Gothic"/>
            <w14:uncheckedState w14:val="2610" w14:font="MS Gothic"/>
          </w14:checkbox>
        </w:sdtPr>
        <w:sdtContent>
          <w:r w:rsidR="00080C78" w:rsidRPr="0099688A">
            <w:rPr>
              <w:rFonts w:ascii="Segoe UI Symbol" w:eastAsia="MS Gothic" w:hAnsi="Segoe UI Symbol" w:cs="Segoe UI Symbol"/>
              <w:bCs/>
              <w:sz w:val="20"/>
              <w:szCs w:val="20"/>
            </w:rPr>
            <w:t>☐</w:t>
          </w:r>
        </w:sdtContent>
      </w:sdt>
      <w:r w:rsidR="00080C78" w:rsidRPr="0099688A">
        <w:rPr>
          <w:rFonts w:ascii="Arial" w:hAnsi="Arial" w:cs="Arial"/>
          <w:bCs/>
          <w:sz w:val="20"/>
          <w:szCs w:val="20"/>
        </w:rPr>
        <w:t xml:space="preserve"> </w:t>
      </w:r>
      <w:r w:rsidR="00080C78" w:rsidRPr="0099688A">
        <w:rPr>
          <w:rFonts w:ascii="Arial" w:eastAsia="MS Gothic" w:hAnsi="Arial" w:cs="Arial"/>
          <w:bCs/>
          <w:sz w:val="20"/>
          <w:szCs w:val="20"/>
        </w:rPr>
        <w:t xml:space="preserve">Other (please specify): </w:t>
      </w:r>
    </w:p>
    <w:p w14:paraId="0C52FB0B" w14:textId="77777777" w:rsidR="00080C78" w:rsidRPr="0099688A" w:rsidRDefault="00080C78" w:rsidP="00755E8C">
      <w:pPr>
        <w:kinsoku w:val="0"/>
        <w:overflowPunct w:val="0"/>
        <w:autoSpaceDE w:val="0"/>
        <w:autoSpaceDN w:val="0"/>
        <w:adjustRightInd w:val="0"/>
        <w:ind w:left="421"/>
        <w:rPr>
          <w:rFonts w:ascii="Arial" w:hAnsi="Arial" w:cs="Arial"/>
          <w:bCs/>
          <w:color w:val="000000" w:themeColor="text1"/>
          <w:sz w:val="20"/>
          <w:szCs w:val="20"/>
        </w:rPr>
      </w:pPr>
    </w:p>
    <w:p w14:paraId="6C5EE4CC" w14:textId="77777777" w:rsidR="00080C78" w:rsidRPr="008A30BF" w:rsidRDefault="00080C78" w:rsidP="008A30BF">
      <w:pPr>
        <w:pStyle w:val="ListParagraph"/>
        <w:numPr>
          <w:ilvl w:val="0"/>
          <w:numId w:val="4"/>
        </w:numPr>
        <w:tabs>
          <w:tab w:val="left" w:pos="812"/>
        </w:tabs>
        <w:kinsoku w:val="0"/>
        <w:overflowPunct w:val="0"/>
        <w:autoSpaceDE w:val="0"/>
        <w:autoSpaceDN w:val="0"/>
        <w:adjustRightInd w:val="0"/>
        <w:spacing w:before="1"/>
        <w:ind w:right="842"/>
        <w:rPr>
          <w:rFonts w:ascii="Arial" w:hAnsi="Arial" w:cs="Arial"/>
          <w:color w:val="000000" w:themeColor="text1"/>
          <w:sz w:val="20"/>
          <w:szCs w:val="20"/>
        </w:rPr>
      </w:pPr>
      <w:r w:rsidRPr="008A30BF">
        <w:rPr>
          <w:rFonts w:ascii="Arial" w:hAnsi="Arial" w:cs="Arial"/>
          <w:color w:val="000000" w:themeColor="text1"/>
          <w:sz w:val="20"/>
          <w:szCs w:val="20"/>
        </w:rPr>
        <w:t>Whenever</w:t>
      </w:r>
      <w:r w:rsidRPr="008A30BF">
        <w:rPr>
          <w:rFonts w:ascii="Arial" w:hAnsi="Arial" w:cs="Arial"/>
          <w:color w:val="000000" w:themeColor="text1"/>
          <w:spacing w:val="-5"/>
          <w:sz w:val="20"/>
          <w:szCs w:val="20"/>
        </w:rPr>
        <w:t xml:space="preserve"> </w:t>
      </w:r>
      <w:r w:rsidRPr="008A30BF">
        <w:rPr>
          <w:rFonts w:ascii="Arial" w:hAnsi="Arial" w:cs="Arial"/>
          <w:color w:val="000000" w:themeColor="text1"/>
          <w:sz w:val="20"/>
          <w:szCs w:val="20"/>
        </w:rPr>
        <w:t>appropriate,</w:t>
      </w:r>
      <w:r w:rsidRPr="008A30BF">
        <w:rPr>
          <w:rFonts w:ascii="Arial" w:hAnsi="Arial" w:cs="Arial"/>
          <w:color w:val="000000" w:themeColor="text1"/>
          <w:spacing w:val="-6"/>
          <w:sz w:val="20"/>
          <w:szCs w:val="20"/>
        </w:rPr>
        <w:t xml:space="preserve"> </w:t>
      </w:r>
      <w:r w:rsidRPr="008A30BF">
        <w:rPr>
          <w:rFonts w:ascii="Arial" w:hAnsi="Arial" w:cs="Arial"/>
          <w:color w:val="000000" w:themeColor="text1"/>
          <w:sz w:val="20"/>
          <w:szCs w:val="20"/>
        </w:rPr>
        <w:t>the</w:t>
      </w:r>
      <w:r w:rsidRPr="008A30BF">
        <w:rPr>
          <w:rFonts w:ascii="Arial" w:hAnsi="Arial" w:cs="Arial"/>
          <w:color w:val="000000" w:themeColor="text1"/>
          <w:spacing w:val="-4"/>
          <w:sz w:val="20"/>
          <w:szCs w:val="20"/>
        </w:rPr>
        <w:t xml:space="preserve"> </w:t>
      </w:r>
      <w:r w:rsidRPr="008A30BF">
        <w:rPr>
          <w:rFonts w:ascii="Arial" w:hAnsi="Arial" w:cs="Arial"/>
          <w:color w:val="000000" w:themeColor="text1"/>
          <w:sz w:val="20"/>
          <w:szCs w:val="20"/>
        </w:rPr>
        <w:t>participants</w:t>
      </w:r>
      <w:r w:rsidRPr="008A30BF">
        <w:rPr>
          <w:rFonts w:ascii="Arial" w:hAnsi="Arial" w:cs="Arial"/>
          <w:color w:val="000000" w:themeColor="text1"/>
          <w:spacing w:val="-5"/>
          <w:sz w:val="20"/>
          <w:szCs w:val="20"/>
        </w:rPr>
        <w:t xml:space="preserve"> </w:t>
      </w:r>
      <w:r w:rsidRPr="008A30BF">
        <w:rPr>
          <w:rFonts w:ascii="Arial" w:hAnsi="Arial" w:cs="Arial"/>
          <w:color w:val="000000" w:themeColor="text1"/>
          <w:sz w:val="20"/>
          <w:szCs w:val="20"/>
        </w:rPr>
        <w:t>will</w:t>
      </w:r>
      <w:r w:rsidRPr="008A30BF">
        <w:rPr>
          <w:rFonts w:ascii="Arial" w:hAnsi="Arial" w:cs="Arial"/>
          <w:color w:val="000000" w:themeColor="text1"/>
          <w:spacing w:val="-5"/>
          <w:sz w:val="20"/>
          <w:szCs w:val="20"/>
        </w:rPr>
        <w:t xml:space="preserve"> </w:t>
      </w:r>
      <w:r w:rsidRPr="008A30BF">
        <w:rPr>
          <w:rFonts w:ascii="Arial" w:hAnsi="Arial" w:cs="Arial"/>
          <w:color w:val="000000" w:themeColor="text1"/>
          <w:sz w:val="20"/>
          <w:szCs w:val="20"/>
        </w:rPr>
        <w:t>be</w:t>
      </w:r>
      <w:r w:rsidRPr="008A30BF">
        <w:rPr>
          <w:rFonts w:ascii="Arial" w:hAnsi="Arial" w:cs="Arial"/>
          <w:color w:val="000000" w:themeColor="text1"/>
          <w:spacing w:val="-6"/>
          <w:sz w:val="20"/>
          <w:szCs w:val="20"/>
        </w:rPr>
        <w:t xml:space="preserve"> </w:t>
      </w:r>
      <w:r w:rsidRPr="008A30BF">
        <w:rPr>
          <w:rFonts w:ascii="Arial" w:hAnsi="Arial" w:cs="Arial"/>
          <w:color w:val="000000" w:themeColor="text1"/>
          <w:sz w:val="20"/>
          <w:szCs w:val="20"/>
        </w:rPr>
        <w:t>provided</w:t>
      </w:r>
      <w:r w:rsidRPr="008A30BF">
        <w:rPr>
          <w:rFonts w:ascii="Arial" w:hAnsi="Arial" w:cs="Arial"/>
          <w:color w:val="000000" w:themeColor="text1"/>
          <w:spacing w:val="-6"/>
          <w:sz w:val="20"/>
          <w:szCs w:val="20"/>
        </w:rPr>
        <w:t xml:space="preserve"> </w:t>
      </w:r>
      <w:r w:rsidRPr="008A30BF">
        <w:rPr>
          <w:rFonts w:ascii="Arial" w:hAnsi="Arial" w:cs="Arial"/>
          <w:color w:val="000000" w:themeColor="text1"/>
          <w:sz w:val="20"/>
          <w:szCs w:val="20"/>
        </w:rPr>
        <w:t>with</w:t>
      </w:r>
      <w:r w:rsidRPr="008A30BF">
        <w:rPr>
          <w:rFonts w:ascii="Arial" w:hAnsi="Arial" w:cs="Arial"/>
          <w:color w:val="000000" w:themeColor="text1"/>
          <w:spacing w:val="-6"/>
          <w:sz w:val="20"/>
          <w:szCs w:val="20"/>
        </w:rPr>
        <w:t xml:space="preserve"> </w:t>
      </w:r>
      <w:r w:rsidRPr="008A30BF">
        <w:rPr>
          <w:rFonts w:ascii="Arial" w:hAnsi="Arial" w:cs="Arial"/>
          <w:color w:val="000000" w:themeColor="text1"/>
          <w:sz w:val="20"/>
          <w:szCs w:val="20"/>
        </w:rPr>
        <w:t>additional</w:t>
      </w:r>
      <w:r w:rsidRPr="008A30BF">
        <w:rPr>
          <w:rFonts w:ascii="Arial" w:hAnsi="Arial" w:cs="Arial"/>
          <w:color w:val="000000" w:themeColor="text1"/>
          <w:spacing w:val="-7"/>
          <w:sz w:val="20"/>
          <w:szCs w:val="20"/>
        </w:rPr>
        <w:t xml:space="preserve"> </w:t>
      </w:r>
      <w:r w:rsidRPr="008A30BF">
        <w:rPr>
          <w:rFonts w:ascii="Arial" w:hAnsi="Arial" w:cs="Arial"/>
          <w:color w:val="000000" w:themeColor="text1"/>
          <w:sz w:val="20"/>
          <w:szCs w:val="20"/>
        </w:rPr>
        <w:t>pertinent information after participation.</w:t>
      </w:r>
    </w:p>
    <w:p w14:paraId="0F7C61D2" w14:textId="77777777" w:rsidR="00080C78" w:rsidRDefault="00080C78" w:rsidP="00755E8C">
      <w:pPr>
        <w:tabs>
          <w:tab w:val="left" w:pos="812"/>
        </w:tabs>
        <w:kinsoku w:val="0"/>
        <w:overflowPunct w:val="0"/>
        <w:autoSpaceDE w:val="0"/>
        <w:autoSpaceDN w:val="0"/>
        <w:adjustRightInd w:val="0"/>
        <w:spacing w:before="1"/>
        <w:ind w:right="842"/>
        <w:rPr>
          <w:rFonts w:ascii="Arial" w:hAnsi="Arial" w:cs="Arial"/>
          <w:color w:val="000000" w:themeColor="text1"/>
          <w:sz w:val="20"/>
          <w:szCs w:val="20"/>
        </w:rPr>
      </w:pPr>
    </w:p>
    <w:p w14:paraId="633C001E" w14:textId="3BDF18C5" w:rsidR="00080C78" w:rsidRPr="003948C6" w:rsidRDefault="00080C78" w:rsidP="00755E8C">
      <w:pPr>
        <w:tabs>
          <w:tab w:val="left" w:pos="812"/>
        </w:tabs>
        <w:kinsoku w:val="0"/>
        <w:overflowPunct w:val="0"/>
        <w:autoSpaceDE w:val="0"/>
        <w:autoSpaceDN w:val="0"/>
        <w:adjustRightInd w:val="0"/>
        <w:spacing w:before="1"/>
        <w:ind w:right="842"/>
        <w:rPr>
          <w:rFonts w:ascii="Arial" w:hAnsi="Arial" w:cs="Arial"/>
          <w:color w:val="4472C4" w:themeColor="accent1"/>
          <w:sz w:val="20"/>
          <w:szCs w:val="20"/>
        </w:rPr>
      </w:pPr>
      <w:r>
        <w:rPr>
          <w:rFonts w:ascii="Arial" w:hAnsi="Arial" w:cs="Arial"/>
          <w:color w:val="000000" w:themeColor="text1"/>
          <w:sz w:val="20"/>
          <w:szCs w:val="20"/>
        </w:rPr>
        <w:t xml:space="preserve">      </w:t>
      </w:r>
      <w:r w:rsidRPr="00755E8C">
        <w:rPr>
          <w:rFonts w:ascii="Arial" w:hAnsi="Arial" w:cs="Arial"/>
          <w:color w:val="4472C4" w:themeColor="accent1"/>
          <w:sz w:val="20"/>
          <w:szCs w:val="20"/>
        </w:rPr>
        <w:t>(</w:t>
      </w:r>
      <w:r>
        <w:rPr>
          <w:rFonts w:ascii="Arial" w:hAnsi="Arial" w:cs="Arial"/>
          <w:color w:val="4472C4" w:themeColor="accent1"/>
          <w:sz w:val="20"/>
          <w:szCs w:val="20"/>
        </w:rPr>
        <w:t>N</w:t>
      </w:r>
      <w:r w:rsidRPr="00755E8C">
        <w:rPr>
          <w:rFonts w:ascii="Arial" w:hAnsi="Arial" w:cs="Arial"/>
          <w:color w:val="4472C4" w:themeColor="accent1"/>
          <w:sz w:val="20"/>
          <w:szCs w:val="20"/>
        </w:rPr>
        <w:t xml:space="preserve">ote: this section is </w:t>
      </w:r>
      <w:r>
        <w:rPr>
          <w:rFonts w:ascii="Arial" w:hAnsi="Arial" w:cs="Arial"/>
          <w:color w:val="4472C4" w:themeColor="accent1"/>
          <w:sz w:val="20"/>
          <w:szCs w:val="20"/>
        </w:rPr>
        <w:t xml:space="preserve">primarily intended </w:t>
      </w:r>
      <w:r w:rsidRPr="00755E8C">
        <w:rPr>
          <w:rFonts w:ascii="Arial" w:hAnsi="Arial" w:cs="Arial"/>
          <w:color w:val="4472C4" w:themeColor="accent1"/>
          <w:sz w:val="20"/>
          <w:szCs w:val="20"/>
        </w:rPr>
        <w:t>for studies involving deception.</w:t>
      </w:r>
      <w:r>
        <w:rPr>
          <w:rFonts w:ascii="Arial" w:hAnsi="Arial" w:cs="Arial"/>
          <w:color w:val="4472C4" w:themeColor="accent1"/>
          <w:sz w:val="20"/>
          <w:szCs w:val="20"/>
        </w:rPr>
        <w:t xml:space="preserve"> If this section is not relevant</w:t>
      </w:r>
      <w:r w:rsidRPr="00755E8C">
        <w:rPr>
          <w:rFonts w:ascii="Arial" w:hAnsi="Arial" w:cs="Arial"/>
          <w:color w:val="4472C4" w:themeColor="accent1"/>
          <w:sz w:val="20"/>
          <w:szCs w:val="20"/>
        </w:rPr>
        <w:t>, please put N/A)</w:t>
      </w:r>
    </w:p>
    <w:p w14:paraId="0FDD58E4" w14:textId="77777777" w:rsidR="00080C78" w:rsidRDefault="00080C78" w:rsidP="00803F8B">
      <w:pPr>
        <w:tabs>
          <w:tab w:val="left" w:pos="812"/>
        </w:tabs>
        <w:kinsoku w:val="0"/>
        <w:overflowPunct w:val="0"/>
        <w:autoSpaceDE w:val="0"/>
        <w:autoSpaceDN w:val="0"/>
        <w:adjustRightInd w:val="0"/>
        <w:spacing w:before="1"/>
        <w:ind w:right="842"/>
        <w:rPr>
          <w:rFonts w:ascii="Arial" w:hAnsi="Arial" w:cs="Arial"/>
          <w:b/>
          <w:bCs/>
          <w:color w:val="000000" w:themeColor="text1"/>
          <w:sz w:val="20"/>
          <w:szCs w:val="20"/>
        </w:rPr>
      </w:pPr>
    </w:p>
    <w:p w14:paraId="39A7DC13" w14:textId="77777777" w:rsidR="00080C78" w:rsidRPr="00E42F74" w:rsidRDefault="00080C78" w:rsidP="00E42F74">
      <w:pPr>
        <w:tabs>
          <w:tab w:val="left" w:pos="812"/>
        </w:tabs>
        <w:kinsoku w:val="0"/>
        <w:overflowPunct w:val="0"/>
        <w:autoSpaceDE w:val="0"/>
        <w:autoSpaceDN w:val="0"/>
        <w:adjustRightInd w:val="0"/>
        <w:spacing w:before="120" w:after="240"/>
        <w:ind w:left="431" w:right="839"/>
        <w:rPr>
          <w:rFonts w:ascii="Arial" w:hAnsi="Arial" w:cs="Arial"/>
          <w:color w:val="000000" w:themeColor="text1"/>
          <w:sz w:val="20"/>
          <w:szCs w:val="20"/>
        </w:rPr>
      </w:pPr>
      <w:r w:rsidRPr="006573BD">
        <w:rPr>
          <w:rFonts w:ascii="Arial" w:hAnsi="Arial" w:cs="Arial"/>
          <w:b/>
          <w:bCs/>
          <w:color w:val="000000" w:themeColor="text1"/>
          <w:sz w:val="20"/>
          <w:szCs w:val="20"/>
        </w:rPr>
        <w:t>Confirm</w:t>
      </w:r>
      <w:r w:rsidRPr="006573BD">
        <w:rPr>
          <w:rFonts w:ascii="Arial" w:hAnsi="Arial" w:cs="Arial"/>
          <w:b/>
          <w:bCs/>
          <w:color w:val="000000" w:themeColor="text1"/>
          <w:spacing w:val="-4"/>
          <w:sz w:val="20"/>
          <w:szCs w:val="20"/>
        </w:rPr>
        <w:t xml:space="preserve"> </w:t>
      </w:r>
      <w:r w:rsidRPr="006573BD">
        <w:rPr>
          <w:rFonts w:ascii="Arial" w:hAnsi="Arial" w:cs="Arial"/>
          <w:b/>
          <w:bCs/>
          <w:color w:val="000000" w:themeColor="text1"/>
          <w:sz w:val="20"/>
          <w:szCs w:val="20"/>
        </w:rPr>
        <w:t>that</w:t>
      </w:r>
      <w:r w:rsidRPr="006573BD">
        <w:rPr>
          <w:rFonts w:ascii="Arial" w:hAnsi="Arial" w:cs="Arial"/>
          <w:b/>
          <w:bCs/>
          <w:color w:val="000000" w:themeColor="text1"/>
          <w:spacing w:val="-4"/>
          <w:sz w:val="20"/>
          <w:szCs w:val="20"/>
        </w:rPr>
        <w:t xml:space="preserve"> </w:t>
      </w:r>
      <w:r w:rsidRPr="006573BD">
        <w:rPr>
          <w:rFonts w:ascii="Arial" w:hAnsi="Arial" w:cs="Arial"/>
          <w:b/>
          <w:bCs/>
          <w:color w:val="000000" w:themeColor="text1"/>
          <w:sz w:val="20"/>
          <w:szCs w:val="20"/>
        </w:rPr>
        <w:t>participation</w:t>
      </w:r>
      <w:r w:rsidRPr="006573BD">
        <w:rPr>
          <w:rFonts w:ascii="Arial" w:hAnsi="Arial" w:cs="Arial"/>
          <w:b/>
          <w:bCs/>
          <w:color w:val="000000" w:themeColor="text1"/>
          <w:spacing w:val="-2"/>
          <w:sz w:val="20"/>
          <w:szCs w:val="20"/>
        </w:rPr>
        <w:t xml:space="preserve"> </w:t>
      </w:r>
      <w:r w:rsidRPr="006573BD">
        <w:rPr>
          <w:rFonts w:ascii="Arial" w:hAnsi="Arial" w:cs="Arial"/>
          <w:b/>
          <w:bCs/>
          <w:color w:val="000000" w:themeColor="text1"/>
          <w:sz w:val="20"/>
          <w:szCs w:val="20"/>
        </w:rPr>
        <w:t>is</w:t>
      </w:r>
      <w:r w:rsidRPr="006573BD">
        <w:rPr>
          <w:rFonts w:ascii="Arial" w:hAnsi="Arial" w:cs="Arial"/>
          <w:b/>
          <w:bCs/>
          <w:color w:val="000000" w:themeColor="text1"/>
          <w:spacing w:val="-5"/>
          <w:sz w:val="20"/>
          <w:szCs w:val="20"/>
        </w:rPr>
        <w:t xml:space="preserve"> </w:t>
      </w:r>
      <w:r w:rsidRPr="006573BD">
        <w:rPr>
          <w:rFonts w:ascii="Arial" w:hAnsi="Arial" w:cs="Arial"/>
          <w:b/>
          <w:bCs/>
          <w:color w:val="000000" w:themeColor="text1"/>
          <w:sz w:val="20"/>
          <w:szCs w:val="20"/>
        </w:rPr>
        <w:t>voluntary</w:t>
      </w:r>
      <w:r w:rsidRPr="006573BD">
        <w:rPr>
          <w:rFonts w:ascii="Arial" w:hAnsi="Arial" w:cs="Arial"/>
          <w:b/>
          <w:bCs/>
          <w:color w:val="000000" w:themeColor="text1"/>
          <w:spacing w:val="-5"/>
          <w:sz w:val="20"/>
          <w:szCs w:val="20"/>
        </w:rPr>
        <w:t xml:space="preserve"> </w:t>
      </w:r>
      <w:r w:rsidRPr="006573BD">
        <w:rPr>
          <w:rFonts w:ascii="Arial" w:hAnsi="Arial" w:cs="Arial"/>
          <w:b/>
          <w:bCs/>
          <w:color w:val="000000" w:themeColor="text1"/>
          <w:sz w:val="20"/>
          <w:szCs w:val="20"/>
        </w:rPr>
        <w:t>and</w:t>
      </w:r>
      <w:r w:rsidRPr="006573BD">
        <w:rPr>
          <w:rFonts w:ascii="Arial" w:hAnsi="Arial" w:cs="Arial"/>
          <w:b/>
          <w:bCs/>
          <w:color w:val="000000" w:themeColor="text1"/>
          <w:spacing w:val="-4"/>
          <w:sz w:val="20"/>
          <w:szCs w:val="20"/>
        </w:rPr>
        <w:t xml:space="preserve"> </w:t>
      </w:r>
      <w:r w:rsidRPr="006573BD">
        <w:rPr>
          <w:rFonts w:ascii="Arial" w:hAnsi="Arial" w:cs="Arial"/>
          <w:b/>
          <w:bCs/>
          <w:color w:val="000000" w:themeColor="text1"/>
          <w:sz w:val="20"/>
          <w:szCs w:val="20"/>
        </w:rPr>
        <w:t>non-participation</w:t>
      </w:r>
      <w:r w:rsidRPr="006573BD">
        <w:rPr>
          <w:rFonts w:ascii="Arial" w:hAnsi="Arial" w:cs="Arial"/>
          <w:b/>
          <w:bCs/>
          <w:color w:val="000000" w:themeColor="text1"/>
          <w:spacing w:val="-4"/>
          <w:sz w:val="20"/>
          <w:szCs w:val="20"/>
        </w:rPr>
        <w:t xml:space="preserve"> </w:t>
      </w:r>
      <w:r w:rsidRPr="006573BD">
        <w:rPr>
          <w:rFonts w:ascii="Arial" w:hAnsi="Arial" w:cs="Arial"/>
          <w:b/>
          <w:bCs/>
          <w:color w:val="000000" w:themeColor="text1"/>
          <w:sz w:val="20"/>
          <w:szCs w:val="20"/>
        </w:rPr>
        <w:t>or</w:t>
      </w:r>
      <w:r w:rsidRPr="006573BD">
        <w:rPr>
          <w:rFonts w:ascii="Arial" w:hAnsi="Arial" w:cs="Arial"/>
          <w:b/>
          <w:bCs/>
          <w:color w:val="000000" w:themeColor="text1"/>
          <w:spacing w:val="-6"/>
          <w:sz w:val="20"/>
          <w:szCs w:val="20"/>
        </w:rPr>
        <w:t xml:space="preserve"> </w:t>
      </w:r>
      <w:r w:rsidRPr="006573BD">
        <w:rPr>
          <w:rFonts w:ascii="Arial" w:hAnsi="Arial" w:cs="Arial"/>
          <w:b/>
          <w:bCs/>
          <w:color w:val="000000" w:themeColor="text1"/>
          <w:sz w:val="20"/>
          <w:szCs w:val="20"/>
        </w:rPr>
        <w:t>withdrawal</w:t>
      </w:r>
      <w:r w:rsidRPr="006573BD">
        <w:rPr>
          <w:rFonts w:ascii="Arial" w:hAnsi="Arial" w:cs="Arial"/>
          <w:b/>
          <w:bCs/>
          <w:color w:val="000000" w:themeColor="text1"/>
          <w:spacing w:val="-5"/>
          <w:sz w:val="20"/>
          <w:szCs w:val="20"/>
        </w:rPr>
        <w:t xml:space="preserve"> </w:t>
      </w:r>
      <w:r w:rsidRPr="006573BD">
        <w:rPr>
          <w:rFonts w:ascii="Arial" w:hAnsi="Arial" w:cs="Arial"/>
          <w:b/>
          <w:bCs/>
          <w:color w:val="000000" w:themeColor="text1"/>
          <w:sz w:val="20"/>
          <w:szCs w:val="20"/>
        </w:rPr>
        <w:t>from</w:t>
      </w:r>
      <w:r w:rsidRPr="006573BD">
        <w:rPr>
          <w:rFonts w:ascii="Arial" w:hAnsi="Arial" w:cs="Arial"/>
          <w:b/>
          <w:bCs/>
          <w:color w:val="000000" w:themeColor="text1"/>
          <w:spacing w:val="-4"/>
          <w:sz w:val="20"/>
          <w:szCs w:val="20"/>
        </w:rPr>
        <w:t xml:space="preserve"> </w:t>
      </w:r>
      <w:r w:rsidRPr="006573BD">
        <w:rPr>
          <w:rFonts w:ascii="Arial" w:hAnsi="Arial" w:cs="Arial"/>
          <w:b/>
          <w:bCs/>
          <w:color w:val="000000" w:themeColor="text1"/>
          <w:sz w:val="20"/>
          <w:szCs w:val="20"/>
        </w:rPr>
        <w:t xml:space="preserve">the study will not have any negative impact on the participants. </w:t>
      </w:r>
      <w:sdt>
        <w:sdtPr>
          <w:rPr>
            <w:rFonts w:ascii="Verdana" w:hAnsi="Verdana"/>
            <w:b/>
            <w:color w:val="000000" w:themeColor="text1"/>
            <w:sz w:val="20"/>
            <w:szCs w:val="18"/>
          </w:rPr>
          <w:id w:val="847370638"/>
          <w14:checkbox>
            <w14:checked w14:val="0"/>
            <w14:checkedState w14:val="2612" w14:font="MS Gothic"/>
            <w14:uncheckedState w14:val="2610" w14:font="MS Gothic"/>
          </w14:checkbox>
        </w:sdtPr>
        <w:sdtContent>
          <w:r w:rsidRPr="00E01A74">
            <w:rPr>
              <w:rFonts w:ascii="MS Gothic" w:eastAsia="MS Gothic" w:hAnsi="MS Gothic" w:hint="eastAsia"/>
              <w:b/>
              <w:color w:val="000000" w:themeColor="text1"/>
              <w:sz w:val="20"/>
              <w:szCs w:val="18"/>
            </w:rPr>
            <w:t>☐</w:t>
          </w:r>
        </w:sdtContent>
      </w:sdt>
      <w:r w:rsidRPr="006573BD">
        <w:rPr>
          <w:rFonts w:ascii="Verdana" w:hAnsi="Verdana" w:cs="Tahoma"/>
          <w:color w:val="000000" w:themeColor="text1"/>
          <w:sz w:val="18"/>
          <w:szCs w:val="17"/>
        </w:rPr>
        <w:t xml:space="preserve"> </w:t>
      </w:r>
      <w:r w:rsidRPr="006573BD">
        <w:rPr>
          <w:rFonts w:ascii="Arial" w:hAnsi="Arial" w:cs="Arial"/>
          <w:b/>
          <w:bCs/>
          <w:color w:val="000000" w:themeColor="text1"/>
          <w:sz w:val="20"/>
          <w:szCs w:val="20"/>
        </w:rPr>
        <w:t>Yes</w:t>
      </w:r>
    </w:p>
    <w:p w14:paraId="19333FB3" w14:textId="2377F426" w:rsidR="00080C78" w:rsidRPr="00A0665F" w:rsidRDefault="00080C78" w:rsidP="004E2D75">
      <w:pPr>
        <w:tabs>
          <w:tab w:val="left" w:pos="449"/>
        </w:tabs>
        <w:kinsoku w:val="0"/>
        <w:overflowPunct w:val="0"/>
        <w:autoSpaceDE w:val="0"/>
        <w:autoSpaceDN w:val="0"/>
        <w:adjustRightInd w:val="0"/>
        <w:spacing w:before="59" w:line="302" w:lineRule="auto"/>
        <w:ind w:right="-4"/>
        <w:rPr>
          <w:rFonts w:ascii="Verdana" w:hAnsi="Verdana" w:cs="Arial"/>
          <w:b/>
          <w:bCs/>
          <w:sz w:val="20"/>
          <w:szCs w:val="20"/>
        </w:rPr>
      </w:pPr>
      <w:r w:rsidRPr="004E2D75">
        <w:rPr>
          <w:rFonts w:ascii="Verdana" w:hAnsi="Verdana" w:cs="Arial"/>
          <w:b/>
          <w:bCs/>
          <w:sz w:val="20"/>
          <w:szCs w:val="20"/>
        </w:rPr>
        <w:t>9</w:t>
      </w:r>
      <w:r w:rsidR="004E2D75">
        <w:rPr>
          <w:rFonts w:ascii="Verdana" w:hAnsi="Verdana" w:cs="Arial"/>
          <w:b/>
          <w:bCs/>
          <w:sz w:val="20"/>
          <w:szCs w:val="20"/>
        </w:rPr>
        <w:t xml:space="preserve"> </w:t>
      </w:r>
      <w:r w:rsidRPr="00A0665F">
        <w:rPr>
          <w:rFonts w:ascii="Verdana" w:hAnsi="Verdana" w:cs="Arial"/>
          <w:b/>
          <w:bCs/>
          <w:sz w:val="20"/>
          <w:szCs w:val="20"/>
        </w:rPr>
        <w:t>Research</w:t>
      </w:r>
      <w:r>
        <w:rPr>
          <w:rFonts w:ascii="Verdana" w:hAnsi="Verdana" w:cs="Arial"/>
          <w:b/>
          <w:bCs/>
          <w:sz w:val="20"/>
          <w:szCs w:val="20"/>
        </w:rPr>
        <w:t xml:space="preserve"> </w:t>
      </w:r>
      <w:r w:rsidRPr="00A0665F">
        <w:rPr>
          <w:rFonts w:ascii="Verdana" w:hAnsi="Verdana" w:cs="Arial"/>
          <w:b/>
          <w:bCs/>
          <w:sz w:val="20"/>
          <w:szCs w:val="20"/>
        </w:rPr>
        <w:t>and personal data protection storage</w:t>
      </w:r>
    </w:p>
    <w:p w14:paraId="5E1F7AE3" w14:textId="77777777" w:rsidR="00080C78" w:rsidRPr="002A2FDB" w:rsidRDefault="00080C78" w:rsidP="002A2FDB">
      <w:pPr>
        <w:kinsoku w:val="0"/>
        <w:overflowPunct w:val="0"/>
        <w:autoSpaceDE w:val="0"/>
        <w:autoSpaceDN w:val="0"/>
        <w:adjustRightInd w:val="0"/>
        <w:spacing w:before="59"/>
        <w:ind w:right="-6"/>
        <w:rPr>
          <w:rFonts w:ascii="Verdana" w:hAnsi="Verdana" w:cs="Arial"/>
          <w:bCs/>
          <w:color w:val="000000" w:themeColor="text1"/>
          <w:sz w:val="19"/>
          <w:szCs w:val="19"/>
        </w:rPr>
      </w:pPr>
      <w:r w:rsidRPr="002A2FDB">
        <w:rPr>
          <w:rFonts w:ascii="Verdana" w:hAnsi="Verdana" w:cs="Arial"/>
          <w:b/>
          <w:bCs/>
          <w:color w:val="000000" w:themeColor="text1"/>
          <w:sz w:val="19"/>
          <w:szCs w:val="19"/>
        </w:rPr>
        <w:t>Will</w:t>
      </w:r>
      <w:r w:rsidRPr="002A2FDB">
        <w:rPr>
          <w:rFonts w:ascii="Verdana" w:hAnsi="Verdana" w:cs="Arial"/>
          <w:b/>
          <w:bCs/>
          <w:color w:val="000000" w:themeColor="text1"/>
          <w:spacing w:val="-6"/>
          <w:sz w:val="19"/>
          <w:szCs w:val="19"/>
        </w:rPr>
        <w:t xml:space="preserve"> </w:t>
      </w:r>
      <w:r w:rsidRPr="002A2FDB">
        <w:rPr>
          <w:rFonts w:ascii="Verdana" w:hAnsi="Verdana" w:cs="Arial"/>
          <w:b/>
          <w:bCs/>
          <w:color w:val="000000" w:themeColor="text1"/>
          <w:sz w:val="19"/>
          <w:szCs w:val="19"/>
        </w:rPr>
        <w:t>personal</w:t>
      </w:r>
      <w:r w:rsidRPr="002A2FDB">
        <w:rPr>
          <w:rFonts w:ascii="Verdana" w:hAnsi="Verdana" w:cs="Arial"/>
          <w:b/>
          <w:bCs/>
          <w:color w:val="000000" w:themeColor="text1"/>
          <w:spacing w:val="-6"/>
          <w:sz w:val="19"/>
          <w:szCs w:val="19"/>
        </w:rPr>
        <w:t xml:space="preserve"> </w:t>
      </w:r>
      <w:r w:rsidRPr="002A2FDB">
        <w:rPr>
          <w:rFonts w:ascii="Verdana" w:hAnsi="Verdana" w:cs="Arial"/>
          <w:b/>
          <w:bCs/>
          <w:color w:val="000000" w:themeColor="text1"/>
          <w:sz w:val="19"/>
          <w:szCs w:val="19"/>
        </w:rPr>
        <w:t>data</w:t>
      </w:r>
      <w:r w:rsidRPr="002A2FDB">
        <w:rPr>
          <w:rFonts w:ascii="Verdana" w:hAnsi="Verdana" w:cs="Arial"/>
          <w:b/>
          <w:bCs/>
          <w:color w:val="000000" w:themeColor="text1"/>
          <w:spacing w:val="-6"/>
          <w:sz w:val="19"/>
          <w:szCs w:val="19"/>
        </w:rPr>
        <w:t xml:space="preserve"> </w:t>
      </w:r>
      <w:r w:rsidRPr="002A2FDB">
        <w:rPr>
          <w:rFonts w:ascii="Verdana" w:hAnsi="Verdana" w:cs="Arial"/>
          <w:b/>
          <w:bCs/>
          <w:color w:val="000000" w:themeColor="text1"/>
          <w:sz w:val="19"/>
          <w:szCs w:val="19"/>
        </w:rPr>
        <w:t>be</w:t>
      </w:r>
      <w:r w:rsidRPr="002A2FDB">
        <w:rPr>
          <w:rFonts w:ascii="Verdana" w:hAnsi="Verdana" w:cs="Arial"/>
          <w:b/>
          <w:bCs/>
          <w:color w:val="000000" w:themeColor="text1"/>
          <w:spacing w:val="-6"/>
          <w:sz w:val="19"/>
          <w:szCs w:val="19"/>
        </w:rPr>
        <w:t xml:space="preserve"> </w:t>
      </w:r>
      <w:r w:rsidRPr="002A2FDB">
        <w:rPr>
          <w:rFonts w:ascii="Verdana" w:hAnsi="Verdana" w:cs="Arial"/>
          <w:b/>
          <w:bCs/>
          <w:color w:val="000000" w:themeColor="text1"/>
          <w:sz w:val="19"/>
          <w:szCs w:val="19"/>
        </w:rPr>
        <w:t>collected</w:t>
      </w:r>
      <w:r w:rsidRPr="002A2FDB">
        <w:rPr>
          <w:rFonts w:ascii="Verdana" w:hAnsi="Verdana" w:cs="Arial"/>
          <w:b/>
          <w:bCs/>
          <w:color w:val="000000" w:themeColor="text1"/>
          <w:spacing w:val="-5"/>
          <w:sz w:val="19"/>
          <w:szCs w:val="19"/>
        </w:rPr>
        <w:t xml:space="preserve"> </w:t>
      </w:r>
      <w:r w:rsidRPr="002A2FDB">
        <w:rPr>
          <w:rFonts w:ascii="Verdana" w:hAnsi="Verdana" w:cs="Arial"/>
          <w:b/>
          <w:bCs/>
          <w:color w:val="000000" w:themeColor="text1"/>
          <w:sz w:val="19"/>
          <w:szCs w:val="19"/>
        </w:rPr>
        <w:t>in</w:t>
      </w:r>
      <w:r w:rsidRPr="002A2FDB">
        <w:rPr>
          <w:rFonts w:ascii="Verdana" w:hAnsi="Verdana" w:cs="Arial"/>
          <w:b/>
          <w:bCs/>
          <w:color w:val="000000" w:themeColor="text1"/>
          <w:spacing w:val="-5"/>
          <w:sz w:val="19"/>
          <w:szCs w:val="19"/>
        </w:rPr>
        <w:t xml:space="preserve"> </w:t>
      </w:r>
      <w:r w:rsidRPr="002A2FDB">
        <w:rPr>
          <w:rFonts w:ascii="Verdana" w:hAnsi="Verdana" w:cs="Arial"/>
          <w:b/>
          <w:bCs/>
          <w:color w:val="000000" w:themeColor="text1"/>
          <w:sz w:val="19"/>
          <w:szCs w:val="19"/>
        </w:rPr>
        <w:t>this</w:t>
      </w:r>
      <w:r w:rsidRPr="002A2FDB">
        <w:rPr>
          <w:rFonts w:ascii="Verdana" w:hAnsi="Verdana" w:cs="Arial"/>
          <w:b/>
          <w:bCs/>
          <w:color w:val="000000" w:themeColor="text1"/>
          <w:spacing w:val="-4"/>
          <w:sz w:val="19"/>
          <w:szCs w:val="19"/>
        </w:rPr>
        <w:t xml:space="preserve"> </w:t>
      </w:r>
      <w:r w:rsidRPr="002A2FDB">
        <w:rPr>
          <w:rFonts w:ascii="Verdana" w:hAnsi="Verdana" w:cs="Arial"/>
          <w:b/>
          <w:bCs/>
          <w:color w:val="000000" w:themeColor="text1"/>
          <w:sz w:val="19"/>
          <w:szCs w:val="19"/>
        </w:rPr>
        <w:t>research?</w:t>
      </w:r>
      <w:r w:rsidRPr="002A2FDB">
        <w:rPr>
          <w:rFonts w:ascii="Verdana" w:hAnsi="Verdana" w:cs="Arial"/>
          <w:bCs/>
          <w:color w:val="000000" w:themeColor="text1"/>
          <w:spacing w:val="-2"/>
          <w:sz w:val="19"/>
          <w:szCs w:val="19"/>
        </w:rPr>
        <w:t xml:space="preserve"> </w:t>
      </w:r>
      <w:sdt>
        <w:sdtPr>
          <w:rPr>
            <w:rFonts w:ascii="Segoe UI Symbol" w:eastAsia="MS Gothic" w:hAnsi="Segoe UI Symbol" w:cs="Segoe UI Symbol"/>
            <w:b/>
            <w:sz w:val="19"/>
            <w:szCs w:val="19"/>
          </w:rPr>
          <w:id w:val="-791593296"/>
          <w14:checkbox>
            <w14:checked w14:val="0"/>
            <w14:checkedState w14:val="2612" w14:font="MS Gothic"/>
            <w14:uncheckedState w14:val="2610" w14:font="MS Gothic"/>
          </w14:checkbox>
        </w:sdtPr>
        <w:sdtContent>
          <w:r w:rsidRPr="002A2FDB">
            <w:rPr>
              <w:rFonts w:ascii="Segoe UI Symbol" w:eastAsia="MS Gothic" w:hAnsi="Segoe UI Symbol" w:cs="Segoe UI Symbol"/>
              <w:b/>
              <w:sz w:val="19"/>
              <w:szCs w:val="19"/>
            </w:rPr>
            <w:t>☐</w:t>
          </w:r>
        </w:sdtContent>
      </w:sdt>
      <w:r w:rsidRPr="002A2FDB">
        <w:rPr>
          <w:rFonts w:ascii="Verdana" w:hAnsi="Verdana" w:cs="Tahoma"/>
          <w:b/>
          <w:sz w:val="19"/>
          <w:szCs w:val="19"/>
        </w:rPr>
        <w:t xml:space="preserve"> </w:t>
      </w:r>
      <w:r w:rsidRPr="002A2FDB">
        <w:rPr>
          <w:rFonts w:ascii="Verdana" w:hAnsi="Verdana" w:cs="Arial"/>
          <w:b/>
          <w:bCs/>
          <w:color w:val="000000" w:themeColor="text1"/>
          <w:sz w:val="19"/>
          <w:szCs w:val="19"/>
        </w:rPr>
        <w:t xml:space="preserve">Yes   </w:t>
      </w:r>
      <w:sdt>
        <w:sdtPr>
          <w:rPr>
            <w:rFonts w:ascii="MS Gothic" w:eastAsia="MS Gothic" w:hAnsi="MS Gothic" w:cs="Tahoma"/>
            <w:b/>
            <w:sz w:val="19"/>
            <w:szCs w:val="19"/>
          </w:rPr>
          <w:id w:val="862173544"/>
          <w14:checkbox>
            <w14:checked w14:val="0"/>
            <w14:checkedState w14:val="2612" w14:font="MS Gothic"/>
            <w14:uncheckedState w14:val="2610" w14:font="MS Gothic"/>
          </w14:checkbox>
        </w:sdtPr>
        <w:sdtContent>
          <w:r w:rsidRPr="002A2FDB">
            <w:rPr>
              <w:rFonts w:ascii="MS Gothic" w:eastAsia="MS Gothic" w:hAnsi="MS Gothic" w:cs="Tahoma" w:hint="eastAsia"/>
              <w:b/>
              <w:sz w:val="19"/>
              <w:szCs w:val="19"/>
            </w:rPr>
            <w:t>☐</w:t>
          </w:r>
        </w:sdtContent>
      </w:sdt>
      <w:r w:rsidRPr="002A2FDB">
        <w:rPr>
          <w:rFonts w:ascii="Verdana" w:hAnsi="Verdana" w:cs="Tahoma"/>
          <w:b/>
          <w:sz w:val="19"/>
          <w:szCs w:val="19"/>
        </w:rPr>
        <w:t xml:space="preserve"> </w:t>
      </w:r>
      <w:r w:rsidRPr="002A2FDB">
        <w:rPr>
          <w:rFonts w:ascii="Verdana" w:hAnsi="Verdana" w:cs="Arial"/>
          <w:b/>
          <w:bCs/>
          <w:color w:val="000000" w:themeColor="text1"/>
          <w:sz w:val="19"/>
          <w:szCs w:val="19"/>
        </w:rPr>
        <w:t>No</w:t>
      </w:r>
      <w:r w:rsidRPr="002A2FDB">
        <w:rPr>
          <w:rFonts w:ascii="Verdana" w:hAnsi="Verdana" w:cs="Arial"/>
          <w:bCs/>
          <w:color w:val="000000" w:themeColor="text1"/>
          <w:sz w:val="19"/>
          <w:szCs w:val="19"/>
        </w:rPr>
        <w:t xml:space="preserve"> </w:t>
      </w:r>
    </w:p>
    <w:p w14:paraId="78BA2D87" w14:textId="6D84A503" w:rsidR="00080C78" w:rsidRPr="00D32651" w:rsidRDefault="00080C78" w:rsidP="00D32651">
      <w:pPr>
        <w:pStyle w:val="ListParagraph"/>
        <w:kinsoku w:val="0"/>
        <w:overflowPunct w:val="0"/>
        <w:autoSpaceDE w:val="0"/>
        <w:autoSpaceDN w:val="0"/>
        <w:adjustRightInd w:val="0"/>
        <w:spacing w:before="59"/>
        <w:ind w:left="424" w:right="-6"/>
        <w:rPr>
          <w:rFonts w:ascii="Verdana" w:hAnsi="Verdana" w:cs="Arial"/>
          <w:color w:val="4472C4" w:themeColor="accent1"/>
          <w:sz w:val="19"/>
          <w:szCs w:val="19"/>
        </w:rPr>
      </w:pPr>
      <w:r w:rsidRPr="00D32651">
        <w:rPr>
          <w:rFonts w:ascii="Verdana" w:hAnsi="Verdana" w:cs="Arial"/>
          <w:b/>
          <w:bCs/>
          <w:color w:val="4472C4" w:themeColor="accent1"/>
          <w:sz w:val="19"/>
          <w:szCs w:val="19"/>
        </w:rPr>
        <w:t xml:space="preserve">If Yes </w:t>
      </w:r>
      <w:r w:rsidRPr="00D32651">
        <w:rPr>
          <w:rFonts w:ascii="Verdana" w:hAnsi="Verdana" w:cs="Arial"/>
          <w:color w:val="4472C4" w:themeColor="accent1"/>
          <w:sz w:val="19"/>
          <w:szCs w:val="19"/>
        </w:rPr>
        <w:t>(Fill in Q</w:t>
      </w:r>
      <w:r w:rsidR="002A2FDB">
        <w:rPr>
          <w:rFonts w:ascii="Verdana" w:hAnsi="Verdana" w:cs="Arial"/>
          <w:color w:val="4472C4" w:themeColor="accent1"/>
          <w:sz w:val="19"/>
          <w:szCs w:val="19"/>
        </w:rPr>
        <w:t>1</w:t>
      </w:r>
      <w:r w:rsidRPr="00D32651">
        <w:rPr>
          <w:rFonts w:ascii="Verdana" w:hAnsi="Verdana" w:cs="Arial"/>
          <w:color w:val="4472C4" w:themeColor="accent1"/>
          <w:sz w:val="19"/>
          <w:szCs w:val="19"/>
        </w:rPr>
        <w:t xml:space="preserve"> – </w:t>
      </w:r>
      <w:r w:rsidR="002A2FDB">
        <w:rPr>
          <w:rFonts w:ascii="Verdana" w:hAnsi="Verdana" w:cs="Arial"/>
          <w:color w:val="4472C4" w:themeColor="accent1"/>
          <w:sz w:val="19"/>
          <w:szCs w:val="19"/>
        </w:rPr>
        <w:t>8</w:t>
      </w:r>
      <w:r w:rsidRPr="00D32651">
        <w:rPr>
          <w:rFonts w:ascii="Verdana" w:hAnsi="Verdana" w:cs="Arial"/>
          <w:color w:val="4472C4" w:themeColor="accent1"/>
          <w:sz w:val="19"/>
          <w:szCs w:val="19"/>
        </w:rPr>
        <w:t xml:space="preserve"> in this section):</w:t>
      </w:r>
    </w:p>
    <w:p w14:paraId="197196CC" w14:textId="77777777" w:rsidR="00080C78" w:rsidRPr="00D32651" w:rsidRDefault="00080C78" w:rsidP="00D32651">
      <w:pPr>
        <w:pStyle w:val="ListParagraph"/>
        <w:numPr>
          <w:ilvl w:val="0"/>
          <w:numId w:val="17"/>
        </w:numPr>
        <w:tabs>
          <w:tab w:val="left" w:pos="449"/>
        </w:tabs>
        <w:kinsoku w:val="0"/>
        <w:overflowPunct w:val="0"/>
        <w:autoSpaceDE w:val="0"/>
        <w:autoSpaceDN w:val="0"/>
        <w:adjustRightInd w:val="0"/>
        <w:spacing w:before="119"/>
        <w:ind w:left="424" w:right="-6"/>
        <w:rPr>
          <w:rFonts w:ascii="Verdana" w:hAnsi="Verdana" w:cs="Arial"/>
          <w:sz w:val="19"/>
          <w:szCs w:val="19"/>
        </w:rPr>
      </w:pPr>
      <w:r w:rsidRPr="00D32651">
        <w:rPr>
          <w:rFonts w:ascii="Verdana" w:hAnsi="Verdana" w:cs="Arial"/>
          <w:b/>
          <w:sz w:val="19"/>
          <w:szCs w:val="19"/>
        </w:rPr>
        <w:t>What personal data is collected</w:t>
      </w:r>
      <w:r w:rsidRPr="00D32651">
        <w:rPr>
          <w:rFonts w:ascii="Verdana" w:hAnsi="Verdana" w:cs="Arial"/>
          <w:sz w:val="19"/>
          <w:szCs w:val="19"/>
        </w:rPr>
        <w:t xml:space="preserve">: e.g. name, contact number, </w:t>
      </w:r>
      <w:r>
        <w:rPr>
          <w:rFonts w:ascii="Verdana" w:hAnsi="Verdana" w:cs="Arial"/>
          <w:sz w:val="19"/>
          <w:szCs w:val="19"/>
        </w:rPr>
        <w:t xml:space="preserve">signature </w:t>
      </w:r>
      <w:r w:rsidRPr="00D32651">
        <w:rPr>
          <w:rFonts w:ascii="Verdana" w:hAnsi="Verdana" w:cs="Arial"/>
          <w:sz w:val="19"/>
          <w:szCs w:val="19"/>
        </w:rPr>
        <w:t>etc.?</w:t>
      </w:r>
      <w:r>
        <w:rPr>
          <w:rFonts w:ascii="Verdana" w:hAnsi="Verdana" w:cs="Arial"/>
          <w:sz w:val="19"/>
          <w:szCs w:val="19"/>
        </w:rPr>
        <w:t xml:space="preserve"> </w:t>
      </w:r>
      <w:r w:rsidRPr="0002475C">
        <w:rPr>
          <w:rFonts w:ascii="Verdana" w:hAnsi="Verdana" w:cs="Arial"/>
          <w:color w:val="4472C4" w:themeColor="accent1"/>
          <w:sz w:val="19"/>
          <w:szCs w:val="19"/>
        </w:rPr>
        <w:t>(Note: demographic data like age, gender</w:t>
      </w:r>
      <w:r>
        <w:rPr>
          <w:rFonts w:ascii="Verdana" w:hAnsi="Verdana" w:cs="Arial"/>
          <w:color w:val="4472C4" w:themeColor="accent1"/>
          <w:sz w:val="19"/>
          <w:szCs w:val="19"/>
        </w:rPr>
        <w:t>, education level,</w:t>
      </w:r>
      <w:r w:rsidRPr="0002475C">
        <w:rPr>
          <w:rFonts w:ascii="Verdana" w:hAnsi="Verdana" w:cs="Arial"/>
          <w:color w:val="4472C4" w:themeColor="accent1"/>
          <w:sz w:val="19"/>
          <w:szCs w:val="19"/>
        </w:rPr>
        <w:t xml:space="preserve"> and race is not considered ‘personal data’</w:t>
      </w:r>
      <w:r>
        <w:rPr>
          <w:rFonts w:ascii="Verdana" w:hAnsi="Verdana" w:cs="Arial"/>
          <w:color w:val="4472C4" w:themeColor="accent1"/>
          <w:sz w:val="19"/>
          <w:szCs w:val="19"/>
        </w:rPr>
        <w:t>. However, note that signatures on a consent form are considered personal data.</w:t>
      </w:r>
      <w:r w:rsidRPr="0002475C">
        <w:rPr>
          <w:rFonts w:ascii="Verdana" w:hAnsi="Verdana" w:cs="Arial"/>
          <w:color w:val="4472C4" w:themeColor="accent1"/>
          <w:sz w:val="19"/>
          <w:szCs w:val="19"/>
        </w:rPr>
        <w:t>)</w:t>
      </w:r>
    </w:p>
    <w:p w14:paraId="5AC060F7" w14:textId="77777777" w:rsidR="002A2FDB" w:rsidRDefault="00080C78" w:rsidP="00D32651">
      <w:pPr>
        <w:pStyle w:val="ListParagraph"/>
        <w:numPr>
          <w:ilvl w:val="0"/>
          <w:numId w:val="17"/>
        </w:numPr>
        <w:tabs>
          <w:tab w:val="left" w:pos="449"/>
        </w:tabs>
        <w:kinsoku w:val="0"/>
        <w:overflowPunct w:val="0"/>
        <w:autoSpaceDE w:val="0"/>
        <w:autoSpaceDN w:val="0"/>
        <w:adjustRightInd w:val="0"/>
        <w:spacing w:before="119"/>
        <w:ind w:left="424" w:right="-6"/>
        <w:rPr>
          <w:rFonts w:ascii="Verdana" w:hAnsi="Verdana" w:cs="Arial"/>
          <w:sz w:val="19"/>
          <w:szCs w:val="19"/>
        </w:rPr>
      </w:pPr>
      <w:r w:rsidRPr="00D32651">
        <w:rPr>
          <w:rFonts w:ascii="Verdana" w:hAnsi="Verdana" w:cs="Arial"/>
          <w:b/>
          <w:bCs/>
          <w:sz w:val="19"/>
          <w:szCs w:val="19"/>
        </w:rPr>
        <w:t>Li</w:t>
      </w:r>
      <w:r w:rsidRPr="00D32651">
        <w:rPr>
          <w:rFonts w:ascii="Verdana" w:hAnsi="Verdana" w:cs="Arial"/>
          <w:b/>
          <w:sz w:val="19"/>
          <w:szCs w:val="19"/>
        </w:rPr>
        <w:t>nkage of personal data to research data</w:t>
      </w:r>
      <w:r w:rsidRPr="00D32651">
        <w:rPr>
          <w:rFonts w:ascii="Verdana" w:hAnsi="Verdana" w:cs="Arial"/>
          <w:sz w:val="19"/>
          <w:szCs w:val="19"/>
        </w:rPr>
        <w:t xml:space="preserve">: </w:t>
      </w:r>
    </w:p>
    <w:p w14:paraId="35B2C23D" w14:textId="43B03A7B" w:rsidR="00080C78" w:rsidRPr="00D32651" w:rsidRDefault="00080C78" w:rsidP="002A2FDB">
      <w:pPr>
        <w:pStyle w:val="ListParagraph"/>
        <w:tabs>
          <w:tab w:val="left" w:pos="449"/>
        </w:tabs>
        <w:kinsoku w:val="0"/>
        <w:overflowPunct w:val="0"/>
        <w:autoSpaceDE w:val="0"/>
        <w:autoSpaceDN w:val="0"/>
        <w:adjustRightInd w:val="0"/>
        <w:spacing w:before="119"/>
        <w:ind w:left="424" w:right="-6"/>
        <w:rPr>
          <w:rFonts w:ascii="Verdana" w:hAnsi="Verdana" w:cs="Arial"/>
          <w:sz w:val="19"/>
          <w:szCs w:val="19"/>
        </w:rPr>
      </w:pPr>
      <w:r w:rsidRPr="00D32651">
        <w:rPr>
          <w:rFonts w:ascii="Verdana" w:hAnsi="Verdana" w:cs="Arial"/>
          <w:sz w:val="19"/>
          <w:szCs w:val="19"/>
        </w:rPr>
        <w:t>Will</w:t>
      </w:r>
      <w:r w:rsidRPr="00D32651">
        <w:rPr>
          <w:rFonts w:ascii="Verdana" w:hAnsi="Verdana" w:cs="Arial"/>
          <w:spacing w:val="-5"/>
          <w:sz w:val="19"/>
          <w:szCs w:val="19"/>
        </w:rPr>
        <w:t xml:space="preserve"> </w:t>
      </w:r>
      <w:r w:rsidRPr="00D32651">
        <w:rPr>
          <w:rFonts w:ascii="Verdana" w:hAnsi="Verdana" w:cs="Arial"/>
          <w:sz w:val="19"/>
          <w:szCs w:val="19"/>
        </w:rPr>
        <w:t>personal</w:t>
      </w:r>
      <w:r w:rsidRPr="00D32651">
        <w:rPr>
          <w:rFonts w:ascii="Verdana" w:hAnsi="Verdana" w:cs="Arial"/>
          <w:spacing w:val="-5"/>
          <w:sz w:val="19"/>
          <w:szCs w:val="19"/>
        </w:rPr>
        <w:t xml:space="preserve"> </w:t>
      </w:r>
      <w:r w:rsidRPr="00D32651">
        <w:rPr>
          <w:rFonts w:ascii="Verdana" w:hAnsi="Verdana" w:cs="Arial"/>
          <w:sz w:val="19"/>
          <w:szCs w:val="19"/>
        </w:rPr>
        <w:t>data</w:t>
      </w:r>
      <w:r w:rsidRPr="00D32651">
        <w:rPr>
          <w:rFonts w:ascii="Verdana" w:hAnsi="Verdana" w:cs="Arial"/>
          <w:spacing w:val="-4"/>
          <w:sz w:val="19"/>
          <w:szCs w:val="19"/>
        </w:rPr>
        <w:t xml:space="preserve"> </w:t>
      </w:r>
      <w:r w:rsidRPr="00D32651">
        <w:rPr>
          <w:rFonts w:ascii="Verdana" w:hAnsi="Verdana" w:cs="Arial"/>
          <w:sz w:val="19"/>
          <w:szCs w:val="19"/>
        </w:rPr>
        <w:t>be</w:t>
      </w:r>
      <w:r w:rsidRPr="00D32651">
        <w:rPr>
          <w:rFonts w:ascii="Verdana" w:hAnsi="Verdana" w:cs="Arial"/>
          <w:spacing w:val="-4"/>
          <w:sz w:val="19"/>
          <w:szCs w:val="19"/>
        </w:rPr>
        <w:t xml:space="preserve"> </w:t>
      </w:r>
      <w:r w:rsidRPr="00D32651">
        <w:rPr>
          <w:rFonts w:ascii="Verdana" w:hAnsi="Verdana" w:cs="Arial"/>
          <w:sz w:val="19"/>
          <w:szCs w:val="19"/>
        </w:rPr>
        <w:t>linked</w:t>
      </w:r>
      <w:r w:rsidRPr="00D32651">
        <w:rPr>
          <w:rFonts w:ascii="Verdana" w:hAnsi="Verdana" w:cs="Arial"/>
          <w:spacing w:val="-4"/>
          <w:sz w:val="19"/>
          <w:szCs w:val="19"/>
        </w:rPr>
        <w:t xml:space="preserve"> </w:t>
      </w:r>
      <w:r w:rsidRPr="00D32651">
        <w:rPr>
          <w:rFonts w:ascii="Verdana" w:hAnsi="Verdana" w:cs="Arial"/>
          <w:sz w:val="19"/>
          <w:szCs w:val="19"/>
        </w:rPr>
        <w:t>to</w:t>
      </w:r>
      <w:r w:rsidRPr="00D32651">
        <w:rPr>
          <w:rFonts w:ascii="Verdana" w:hAnsi="Verdana" w:cs="Arial"/>
          <w:spacing w:val="-4"/>
          <w:sz w:val="19"/>
          <w:szCs w:val="19"/>
        </w:rPr>
        <w:t xml:space="preserve"> </w:t>
      </w:r>
      <w:r w:rsidRPr="00D32651">
        <w:rPr>
          <w:rFonts w:ascii="Verdana" w:hAnsi="Verdana" w:cs="Arial"/>
          <w:sz w:val="19"/>
          <w:szCs w:val="19"/>
        </w:rPr>
        <w:t xml:space="preserve">research data? </w:t>
      </w:r>
      <w:sdt>
        <w:sdtPr>
          <w:rPr>
            <w:rFonts w:ascii="Segoe UI Symbol" w:eastAsia="MS Gothic" w:hAnsi="Segoe UI Symbol" w:cs="Segoe UI Symbol"/>
            <w:b/>
            <w:sz w:val="19"/>
            <w:szCs w:val="19"/>
          </w:rPr>
          <w:id w:val="-1121680602"/>
          <w14:checkbox>
            <w14:checked w14:val="0"/>
            <w14:checkedState w14:val="2612" w14:font="MS Gothic"/>
            <w14:uncheckedState w14:val="2610" w14:font="MS Gothic"/>
          </w14:checkbox>
        </w:sdtPr>
        <w:sdtContent>
          <w:r w:rsidR="002A2FDB" w:rsidRPr="002A2FDB">
            <w:rPr>
              <w:rFonts w:ascii="Segoe UI Symbol" w:eastAsia="MS Gothic" w:hAnsi="Segoe UI Symbol" w:cs="Segoe UI Symbol"/>
              <w:b/>
              <w:sz w:val="19"/>
              <w:szCs w:val="19"/>
            </w:rPr>
            <w:t>☐</w:t>
          </w:r>
        </w:sdtContent>
      </w:sdt>
      <w:r w:rsidR="002A2FDB" w:rsidRPr="002A2FDB">
        <w:rPr>
          <w:rFonts w:ascii="Verdana" w:hAnsi="Verdana" w:cs="Tahoma"/>
          <w:b/>
          <w:sz w:val="19"/>
          <w:szCs w:val="19"/>
        </w:rPr>
        <w:t xml:space="preserve"> </w:t>
      </w:r>
      <w:r w:rsidR="002A2FDB" w:rsidRPr="002A2FDB">
        <w:rPr>
          <w:rFonts w:ascii="Verdana" w:hAnsi="Verdana" w:cs="Arial"/>
          <w:b/>
          <w:bCs/>
          <w:color w:val="000000" w:themeColor="text1"/>
          <w:sz w:val="19"/>
          <w:szCs w:val="19"/>
        </w:rPr>
        <w:t xml:space="preserve">Yes   </w:t>
      </w:r>
      <w:sdt>
        <w:sdtPr>
          <w:rPr>
            <w:rFonts w:ascii="MS Gothic" w:eastAsia="MS Gothic" w:hAnsi="MS Gothic" w:cs="Tahoma"/>
            <w:b/>
            <w:sz w:val="19"/>
            <w:szCs w:val="19"/>
          </w:rPr>
          <w:id w:val="-1307309396"/>
          <w14:checkbox>
            <w14:checked w14:val="0"/>
            <w14:checkedState w14:val="2612" w14:font="MS Gothic"/>
            <w14:uncheckedState w14:val="2610" w14:font="MS Gothic"/>
          </w14:checkbox>
        </w:sdtPr>
        <w:sdtContent>
          <w:r w:rsidR="002A2FDB" w:rsidRPr="002A2FDB">
            <w:rPr>
              <w:rFonts w:ascii="MS Gothic" w:eastAsia="MS Gothic" w:hAnsi="MS Gothic" w:cs="Tahoma" w:hint="eastAsia"/>
              <w:b/>
              <w:sz w:val="19"/>
              <w:szCs w:val="19"/>
            </w:rPr>
            <w:t>☐</w:t>
          </w:r>
        </w:sdtContent>
      </w:sdt>
      <w:r w:rsidR="002A2FDB" w:rsidRPr="002A2FDB">
        <w:rPr>
          <w:rFonts w:ascii="Verdana" w:hAnsi="Verdana" w:cs="Tahoma"/>
          <w:b/>
          <w:sz w:val="19"/>
          <w:szCs w:val="19"/>
        </w:rPr>
        <w:t xml:space="preserve"> </w:t>
      </w:r>
      <w:r w:rsidR="002A2FDB" w:rsidRPr="002A2FDB">
        <w:rPr>
          <w:rFonts w:ascii="Verdana" w:hAnsi="Verdana" w:cs="Arial"/>
          <w:b/>
          <w:bCs/>
          <w:color w:val="000000" w:themeColor="text1"/>
          <w:sz w:val="19"/>
          <w:szCs w:val="19"/>
        </w:rPr>
        <w:t>No</w:t>
      </w:r>
    </w:p>
    <w:p w14:paraId="25D2657E" w14:textId="77777777" w:rsidR="00080C78" w:rsidRPr="00DD236F" w:rsidRDefault="00080C78" w:rsidP="003E304D">
      <w:pPr>
        <w:numPr>
          <w:ilvl w:val="1"/>
          <w:numId w:val="3"/>
        </w:numPr>
        <w:tabs>
          <w:tab w:val="left" w:pos="756"/>
        </w:tabs>
        <w:kinsoku w:val="0"/>
        <w:overflowPunct w:val="0"/>
        <w:autoSpaceDE w:val="0"/>
        <w:autoSpaceDN w:val="0"/>
        <w:adjustRightInd w:val="0"/>
        <w:spacing w:before="120"/>
        <w:ind w:right="842"/>
        <w:rPr>
          <w:rFonts w:ascii="Verdana" w:hAnsi="Verdana" w:cs="Arial"/>
          <w:sz w:val="19"/>
          <w:szCs w:val="19"/>
        </w:rPr>
      </w:pPr>
      <w:r w:rsidRPr="00DD236F">
        <w:rPr>
          <w:rFonts w:ascii="Verdana" w:hAnsi="Verdana" w:cs="Arial"/>
          <w:b/>
          <w:bCs/>
          <w:sz w:val="19"/>
          <w:szCs w:val="19"/>
        </w:rPr>
        <w:t>If</w:t>
      </w:r>
      <w:r w:rsidRPr="00DD236F">
        <w:rPr>
          <w:rFonts w:ascii="Verdana" w:hAnsi="Verdana" w:cs="Arial"/>
          <w:b/>
          <w:bCs/>
          <w:spacing w:val="-3"/>
          <w:sz w:val="19"/>
          <w:szCs w:val="19"/>
        </w:rPr>
        <w:t xml:space="preserve"> </w:t>
      </w:r>
      <w:r w:rsidRPr="00DD236F">
        <w:rPr>
          <w:rFonts w:ascii="Verdana" w:hAnsi="Verdana" w:cs="Arial"/>
          <w:b/>
          <w:bCs/>
          <w:i/>
          <w:iCs/>
          <w:sz w:val="19"/>
          <w:szCs w:val="19"/>
        </w:rPr>
        <w:t>Yes</w:t>
      </w:r>
      <w:r w:rsidRPr="00DD236F">
        <w:rPr>
          <w:rFonts w:ascii="Verdana" w:hAnsi="Verdana" w:cs="Arial"/>
          <w:b/>
          <w:bCs/>
          <w:sz w:val="19"/>
          <w:szCs w:val="19"/>
        </w:rPr>
        <w:t>,</w:t>
      </w:r>
      <w:r w:rsidRPr="00DD236F">
        <w:rPr>
          <w:rFonts w:ascii="Verdana" w:hAnsi="Verdana" w:cs="Arial"/>
          <w:b/>
          <w:bCs/>
          <w:spacing w:val="-4"/>
          <w:sz w:val="19"/>
          <w:szCs w:val="19"/>
        </w:rPr>
        <w:t xml:space="preserve"> </w:t>
      </w:r>
      <w:r w:rsidRPr="00DD236F">
        <w:rPr>
          <w:rFonts w:ascii="Verdana" w:hAnsi="Verdana" w:cs="Arial"/>
          <w:sz w:val="19"/>
          <w:szCs w:val="19"/>
        </w:rPr>
        <w:t>confirm</w:t>
      </w:r>
      <w:r w:rsidRPr="00DD236F">
        <w:rPr>
          <w:rFonts w:ascii="Verdana" w:hAnsi="Verdana" w:cs="Arial"/>
          <w:spacing w:val="-4"/>
          <w:sz w:val="19"/>
          <w:szCs w:val="19"/>
        </w:rPr>
        <w:t xml:space="preserve"> </w:t>
      </w:r>
      <w:r w:rsidRPr="00DD236F">
        <w:rPr>
          <w:rFonts w:ascii="Verdana" w:hAnsi="Verdana" w:cs="Arial"/>
          <w:sz w:val="19"/>
          <w:szCs w:val="19"/>
        </w:rPr>
        <w:t>that</w:t>
      </w:r>
      <w:r w:rsidRPr="00DD236F">
        <w:rPr>
          <w:rFonts w:ascii="Verdana" w:hAnsi="Verdana" w:cs="Arial"/>
          <w:spacing w:val="-2"/>
          <w:sz w:val="19"/>
          <w:szCs w:val="19"/>
        </w:rPr>
        <w:t xml:space="preserve"> </w:t>
      </w:r>
      <w:r w:rsidRPr="00DD236F">
        <w:rPr>
          <w:rFonts w:ascii="Verdana" w:hAnsi="Verdana" w:cs="Arial"/>
          <w:sz w:val="19"/>
          <w:szCs w:val="19"/>
        </w:rPr>
        <w:t>personal</w:t>
      </w:r>
      <w:r w:rsidRPr="00DD236F">
        <w:rPr>
          <w:rFonts w:ascii="Verdana" w:hAnsi="Verdana" w:cs="Arial"/>
          <w:spacing w:val="-5"/>
          <w:sz w:val="19"/>
          <w:szCs w:val="19"/>
        </w:rPr>
        <w:t xml:space="preserve"> </w:t>
      </w:r>
      <w:r w:rsidRPr="00DD236F">
        <w:rPr>
          <w:rFonts w:ascii="Verdana" w:hAnsi="Verdana" w:cs="Arial"/>
          <w:sz w:val="19"/>
          <w:szCs w:val="19"/>
        </w:rPr>
        <w:t>data</w:t>
      </w:r>
      <w:r w:rsidRPr="00DD236F">
        <w:rPr>
          <w:rFonts w:ascii="Verdana" w:hAnsi="Verdana" w:cs="Arial"/>
          <w:spacing w:val="-2"/>
          <w:sz w:val="19"/>
          <w:szCs w:val="19"/>
        </w:rPr>
        <w:t xml:space="preserve"> </w:t>
      </w:r>
      <w:r w:rsidRPr="00DD236F">
        <w:rPr>
          <w:rFonts w:ascii="Verdana" w:hAnsi="Verdana" w:cs="Arial"/>
          <w:sz w:val="19"/>
          <w:szCs w:val="19"/>
        </w:rPr>
        <w:t>and</w:t>
      </w:r>
      <w:r w:rsidRPr="00DD236F">
        <w:rPr>
          <w:rFonts w:ascii="Verdana" w:hAnsi="Verdana" w:cs="Arial"/>
          <w:spacing w:val="-2"/>
          <w:sz w:val="19"/>
          <w:szCs w:val="19"/>
        </w:rPr>
        <w:t xml:space="preserve"> </w:t>
      </w:r>
      <w:r w:rsidRPr="00DD236F">
        <w:rPr>
          <w:rFonts w:ascii="Verdana" w:hAnsi="Verdana" w:cs="Arial"/>
          <w:sz w:val="19"/>
          <w:szCs w:val="19"/>
        </w:rPr>
        <w:t>research</w:t>
      </w:r>
      <w:r w:rsidRPr="00DD236F">
        <w:rPr>
          <w:rFonts w:ascii="Verdana" w:hAnsi="Verdana" w:cs="Arial"/>
          <w:spacing w:val="-4"/>
          <w:sz w:val="19"/>
          <w:szCs w:val="19"/>
        </w:rPr>
        <w:t xml:space="preserve"> </w:t>
      </w:r>
      <w:r w:rsidRPr="00DD236F">
        <w:rPr>
          <w:rFonts w:ascii="Verdana" w:hAnsi="Verdana" w:cs="Arial"/>
          <w:sz w:val="19"/>
          <w:szCs w:val="19"/>
        </w:rPr>
        <w:t>data</w:t>
      </w:r>
      <w:r w:rsidRPr="00DD236F">
        <w:rPr>
          <w:rFonts w:ascii="Verdana" w:hAnsi="Verdana" w:cs="Arial"/>
          <w:spacing w:val="-2"/>
          <w:sz w:val="19"/>
          <w:szCs w:val="19"/>
        </w:rPr>
        <w:t xml:space="preserve"> </w:t>
      </w:r>
      <w:r w:rsidRPr="00DD236F">
        <w:rPr>
          <w:rFonts w:ascii="Verdana" w:hAnsi="Verdana" w:cs="Arial"/>
          <w:sz w:val="19"/>
          <w:szCs w:val="19"/>
        </w:rPr>
        <w:t>will</w:t>
      </w:r>
      <w:r w:rsidRPr="00DD236F">
        <w:rPr>
          <w:rFonts w:ascii="Verdana" w:hAnsi="Verdana" w:cs="Arial"/>
          <w:spacing w:val="-5"/>
          <w:sz w:val="19"/>
          <w:szCs w:val="19"/>
        </w:rPr>
        <w:t xml:space="preserve"> </w:t>
      </w:r>
      <w:r w:rsidRPr="00DD236F">
        <w:rPr>
          <w:rFonts w:ascii="Verdana" w:hAnsi="Verdana" w:cs="Arial"/>
          <w:sz w:val="19"/>
          <w:szCs w:val="19"/>
        </w:rPr>
        <w:t>be</w:t>
      </w:r>
      <w:r w:rsidRPr="00DD236F">
        <w:rPr>
          <w:rFonts w:ascii="Verdana" w:hAnsi="Verdana" w:cs="Arial"/>
          <w:spacing w:val="-4"/>
          <w:sz w:val="19"/>
          <w:szCs w:val="19"/>
        </w:rPr>
        <w:t xml:space="preserve"> </w:t>
      </w:r>
      <w:r w:rsidRPr="00DD236F">
        <w:rPr>
          <w:rFonts w:ascii="Verdana" w:hAnsi="Verdana" w:cs="Arial"/>
          <w:sz w:val="19"/>
          <w:szCs w:val="19"/>
        </w:rPr>
        <w:t>coded</w:t>
      </w:r>
      <w:r w:rsidRPr="00DD236F">
        <w:rPr>
          <w:rFonts w:ascii="Verdana" w:hAnsi="Verdana" w:cs="Arial"/>
          <w:spacing w:val="-4"/>
          <w:sz w:val="19"/>
          <w:szCs w:val="19"/>
        </w:rPr>
        <w:t xml:space="preserve"> </w:t>
      </w:r>
      <w:r w:rsidRPr="00DD236F">
        <w:rPr>
          <w:rFonts w:ascii="Verdana" w:hAnsi="Verdana" w:cs="Arial"/>
          <w:sz w:val="19"/>
          <w:szCs w:val="19"/>
        </w:rPr>
        <w:t>at</w:t>
      </w:r>
      <w:r w:rsidRPr="00DD236F">
        <w:rPr>
          <w:rFonts w:ascii="Verdana" w:hAnsi="Verdana" w:cs="Arial"/>
          <w:spacing w:val="-2"/>
          <w:sz w:val="19"/>
          <w:szCs w:val="19"/>
        </w:rPr>
        <w:t xml:space="preserve"> </w:t>
      </w:r>
      <w:r w:rsidRPr="00DD236F">
        <w:rPr>
          <w:rFonts w:ascii="Verdana" w:hAnsi="Verdana" w:cs="Arial"/>
          <w:sz w:val="19"/>
          <w:szCs w:val="19"/>
        </w:rPr>
        <w:t>the</w:t>
      </w:r>
      <w:r w:rsidRPr="00DD236F">
        <w:rPr>
          <w:rFonts w:ascii="Verdana" w:hAnsi="Verdana" w:cs="Arial"/>
          <w:spacing w:val="-2"/>
          <w:sz w:val="19"/>
          <w:szCs w:val="19"/>
        </w:rPr>
        <w:t xml:space="preserve"> </w:t>
      </w:r>
      <w:r w:rsidRPr="00DD236F">
        <w:rPr>
          <w:rFonts w:ascii="Verdana" w:hAnsi="Verdana" w:cs="Arial"/>
          <w:sz w:val="19"/>
          <w:szCs w:val="19"/>
        </w:rPr>
        <w:t>earliest possible stage of the research.</w:t>
      </w:r>
    </w:p>
    <w:p w14:paraId="138C699E" w14:textId="77777777" w:rsidR="00080C78" w:rsidRPr="00DD236F" w:rsidRDefault="00080C78" w:rsidP="003E304D">
      <w:pPr>
        <w:numPr>
          <w:ilvl w:val="2"/>
          <w:numId w:val="3"/>
        </w:numPr>
        <w:tabs>
          <w:tab w:val="left" w:pos="1039"/>
        </w:tabs>
        <w:kinsoku w:val="0"/>
        <w:overflowPunct w:val="0"/>
        <w:autoSpaceDE w:val="0"/>
        <w:autoSpaceDN w:val="0"/>
        <w:adjustRightInd w:val="0"/>
        <w:spacing w:before="60" w:line="229" w:lineRule="exact"/>
        <w:ind w:hanging="261"/>
        <w:rPr>
          <w:rFonts w:ascii="Verdana" w:hAnsi="Verdana" w:cs="Arial"/>
          <w:sz w:val="19"/>
          <w:szCs w:val="19"/>
        </w:rPr>
      </w:pPr>
      <w:r w:rsidRPr="00DD236F">
        <w:rPr>
          <w:rFonts w:ascii="Verdana" w:hAnsi="Verdana" w:cs="Arial"/>
          <w:sz w:val="19"/>
          <w:szCs w:val="19"/>
        </w:rPr>
        <w:lastRenderedPageBreak/>
        <w:t>Code Key Holder: Who will be holding onto the key to the code?</w:t>
      </w:r>
    </w:p>
    <w:p w14:paraId="0CBC99E2" w14:textId="77777777" w:rsidR="00080C78" w:rsidRPr="00DD236F" w:rsidRDefault="00080C78" w:rsidP="003E304D">
      <w:pPr>
        <w:numPr>
          <w:ilvl w:val="2"/>
          <w:numId w:val="3"/>
        </w:numPr>
        <w:tabs>
          <w:tab w:val="left" w:pos="1039"/>
        </w:tabs>
        <w:kinsoku w:val="0"/>
        <w:overflowPunct w:val="0"/>
        <w:autoSpaceDE w:val="0"/>
        <w:autoSpaceDN w:val="0"/>
        <w:adjustRightInd w:val="0"/>
        <w:spacing w:before="60"/>
        <w:ind w:right="200" w:hanging="261"/>
        <w:rPr>
          <w:rFonts w:ascii="Verdana" w:hAnsi="Verdana" w:cs="Arial"/>
          <w:sz w:val="19"/>
          <w:szCs w:val="19"/>
        </w:rPr>
      </w:pPr>
      <w:r w:rsidRPr="00DD236F">
        <w:rPr>
          <w:rFonts w:ascii="Verdana" w:hAnsi="Verdana" w:cs="Arial"/>
          <w:sz w:val="19"/>
          <w:szCs w:val="19"/>
        </w:rPr>
        <w:t>Code</w:t>
      </w:r>
      <w:r w:rsidRPr="00DD236F">
        <w:rPr>
          <w:rFonts w:ascii="Verdana" w:hAnsi="Verdana" w:cs="Arial"/>
          <w:spacing w:val="-3"/>
          <w:sz w:val="19"/>
          <w:szCs w:val="19"/>
        </w:rPr>
        <w:t xml:space="preserve"> </w:t>
      </w:r>
      <w:r w:rsidRPr="00DD236F">
        <w:rPr>
          <w:rFonts w:ascii="Verdana" w:hAnsi="Verdana" w:cs="Arial"/>
          <w:sz w:val="19"/>
          <w:szCs w:val="19"/>
        </w:rPr>
        <w:t>Key</w:t>
      </w:r>
      <w:r w:rsidRPr="00DD236F">
        <w:rPr>
          <w:rFonts w:ascii="Verdana" w:hAnsi="Verdana" w:cs="Arial"/>
          <w:spacing w:val="-4"/>
          <w:sz w:val="19"/>
          <w:szCs w:val="19"/>
        </w:rPr>
        <w:t xml:space="preserve"> </w:t>
      </w:r>
      <w:r w:rsidRPr="00DD236F">
        <w:rPr>
          <w:rFonts w:ascii="Verdana" w:hAnsi="Verdana" w:cs="Arial"/>
          <w:sz w:val="19"/>
          <w:szCs w:val="19"/>
        </w:rPr>
        <w:t>Location:</w:t>
      </w:r>
      <w:r w:rsidRPr="00DD236F">
        <w:rPr>
          <w:rFonts w:ascii="Verdana" w:hAnsi="Verdana" w:cs="Arial"/>
          <w:spacing w:val="-3"/>
          <w:sz w:val="19"/>
          <w:szCs w:val="19"/>
        </w:rPr>
        <w:t xml:space="preserve"> </w:t>
      </w:r>
      <w:r w:rsidRPr="00DD236F">
        <w:rPr>
          <w:rFonts w:ascii="Verdana" w:hAnsi="Verdana" w:cs="Arial"/>
          <w:sz w:val="19"/>
          <w:szCs w:val="19"/>
        </w:rPr>
        <w:t>At</w:t>
      </w:r>
      <w:r w:rsidRPr="00DD236F">
        <w:rPr>
          <w:rFonts w:ascii="Verdana" w:hAnsi="Verdana" w:cs="Arial"/>
          <w:spacing w:val="-3"/>
          <w:sz w:val="19"/>
          <w:szCs w:val="19"/>
        </w:rPr>
        <w:t xml:space="preserve"> </w:t>
      </w:r>
      <w:r w:rsidRPr="00DD236F">
        <w:rPr>
          <w:rFonts w:ascii="Verdana" w:hAnsi="Verdana" w:cs="Arial"/>
          <w:sz w:val="19"/>
          <w:szCs w:val="19"/>
        </w:rPr>
        <w:t>which</w:t>
      </w:r>
      <w:r w:rsidRPr="00DD236F">
        <w:rPr>
          <w:rFonts w:ascii="Verdana" w:hAnsi="Verdana" w:cs="Arial"/>
          <w:spacing w:val="-5"/>
          <w:sz w:val="19"/>
          <w:szCs w:val="19"/>
        </w:rPr>
        <w:t xml:space="preserve"> </w:t>
      </w:r>
      <w:r w:rsidRPr="00DD236F">
        <w:rPr>
          <w:rFonts w:ascii="Verdana" w:hAnsi="Verdana" w:cs="Arial"/>
          <w:sz w:val="19"/>
          <w:szCs w:val="19"/>
        </w:rPr>
        <w:t>secure/</w:t>
      </w:r>
      <w:r w:rsidRPr="00DD236F">
        <w:rPr>
          <w:rFonts w:ascii="Verdana" w:hAnsi="Verdana" w:cs="Arial"/>
          <w:spacing w:val="-4"/>
          <w:sz w:val="19"/>
          <w:szCs w:val="19"/>
        </w:rPr>
        <w:t xml:space="preserve"> </w:t>
      </w:r>
      <w:r w:rsidRPr="00DD236F">
        <w:rPr>
          <w:rFonts w:ascii="Verdana" w:hAnsi="Verdana" w:cs="Arial"/>
          <w:sz w:val="19"/>
          <w:szCs w:val="19"/>
        </w:rPr>
        <w:t>password-protected</w:t>
      </w:r>
      <w:r w:rsidRPr="00DD236F">
        <w:rPr>
          <w:rFonts w:ascii="Verdana" w:hAnsi="Verdana" w:cs="Arial"/>
          <w:spacing w:val="-5"/>
          <w:sz w:val="19"/>
          <w:szCs w:val="19"/>
        </w:rPr>
        <w:t xml:space="preserve"> </w:t>
      </w:r>
      <w:r w:rsidRPr="00DD236F">
        <w:rPr>
          <w:rFonts w:ascii="Verdana" w:hAnsi="Verdana" w:cs="Arial"/>
          <w:sz w:val="19"/>
          <w:szCs w:val="19"/>
        </w:rPr>
        <w:t>platform</w:t>
      </w:r>
      <w:r w:rsidRPr="00DD236F">
        <w:rPr>
          <w:rFonts w:ascii="Verdana" w:hAnsi="Verdana" w:cs="Arial"/>
          <w:spacing w:val="-5"/>
          <w:sz w:val="19"/>
          <w:szCs w:val="19"/>
        </w:rPr>
        <w:t xml:space="preserve"> </w:t>
      </w:r>
      <w:r w:rsidRPr="00DD236F">
        <w:rPr>
          <w:rFonts w:ascii="Verdana" w:hAnsi="Verdana" w:cs="Arial"/>
          <w:sz w:val="19"/>
          <w:szCs w:val="19"/>
        </w:rPr>
        <w:t>will</w:t>
      </w:r>
      <w:r w:rsidRPr="00DD236F">
        <w:rPr>
          <w:rFonts w:ascii="Verdana" w:hAnsi="Verdana" w:cs="Arial"/>
          <w:spacing w:val="-5"/>
          <w:sz w:val="19"/>
          <w:szCs w:val="19"/>
        </w:rPr>
        <w:t xml:space="preserve"> </w:t>
      </w:r>
      <w:r w:rsidRPr="00DD236F">
        <w:rPr>
          <w:rFonts w:ascii="Verdana" w:hAnsi="Verdana" w:cs="Arial"/>
          <w:sz w:val="19"/>
          <w:szCs w:val="19"/>
        </w:rPr>
        <w:t>the</w:t>
      </w:r>
      <w:r w:rsidRPr="00DD236F">
        <w:rPr>
          <w:rFonts w:ascii="Verdana" w:hAnsi="Verdana" w:cs="Arial"/>
          <w:spacing w:val="-5"/>
          <w:sz w:val="19"/>
          <w:szCs w:val="19"/>
        </w:rPr>
        <w:t xml:space="preserve"> </w:t>
      </w:r>
      <w:r w:rsidRPr="00DD236F">
        <w:rPr>
          <w:rFonts w:ascii="Verdana" w:hAnsi="Verdana" w:cs="Arial"/>
          <w:sz w:val="19"/>
          <w:szCs w:val="19"/>
        </w:rPr>
        <w:t>key</w:t>
      </w:r>
      <w:r w:rsidRPr="00DD236F">
        <w:rPr>
          <w:rFonts w:ascii="Verdana" w:hAnsi="Verdana" w:cs="Arial"/>
          <w:spacing w:val="-4"/>
          <w:sz w:val="19"/>
          <w:szCs w:val="19"/>
        </w:rPr>
        <w:t xml:space="preserve"> </w:t>
      </w:r>
      <w:r w:rsidRPr="00DD236F">
        <w:rPr>
          <w:rFonts w:ascii="Verdana" w:hAnsi="Verdana" w:cs="Arial"/>
          <w:sz w:val="19"/>
          <w:szCs w:val="19"/>
        </w:rPr>
        <w:t>to</w:t>
      </w:r>
      <w:r w:rsidRPr="00DD236F">
        <w:rPr>
          <w:rFonts w:ascii="Verdana" w:hAnsi="Verdana" w:cs="Arial"/>
          <w:spacing w:val="-2"/>
          <w:sz w:val="19"/>
          <w:szCs w:val="19"/>
        </w:rPr>
        <w:t xml:space="preserve"> </w:t>
      </w:r>
      <w:r w:rsidRPr="00DD236F">
        <w:rPr>
          <w:rFonts w:ascii="Verdana" w:hAnsi="Verdana" w:cs="Arial"/>
          <w:sz w:val="19"/>
          <w:szCs w:val="19"/>
        </w:rPr>
        <w:t>the code be kept?</w:t>
      </w:r>
    </w:p>
    <w:p w14:paraId="3A683184" w14:textId="77777777" w:rsidR="00080C78" w:rsidRPr="00DD236F" w:rsidRDefault="00080C78" w:rsidP="003E304D">
      <w:pPr>
        <w:numPr>
          <w:ilvl w:val="2"/>
          <w:numId w:val="3"/>
        </w:numPr>
        <w:tabs>
          <w:tab w:val="left" w:pos="1039"/>
        </w:tabs>
        <w:kinsoku w:val="0"/>
        <w:overflowPunct w:val="0"/>
        <w:autoSpaceDE w:val="0"/>
        <w:autoSpaceDN w:val="0"/>
        <w:adjustRightInd w:val="0"/>
        <w:spacing w:before="60"/>
        <w:ind w:hanging="261"/>
        <w:rPr>
          <w:rFonts w:ascii="Verdana" w:hAnsi="Verdana" w:cs="Arial"/>
          <w:sz w:val="19"/>
          <w:szCs w:val="19"/>
        </w:rPr>
      </w:pPr>
      <w:r w:rsidRPr="00DD236F">
        <w:rPr>
          <w:rFonts w:ascii="Verdana" w:hAnsi="Verdana" w:cs="Arial"/>
          <w:sz w:val="19"/>
          <w:szCs w:val="19"/>
        </w:rPr>
        <w:t>Code Key Destruction: When will the key to the code be discarded?</w:t>
      </w:r>
    </w:p>
    <w:p w14:paraId="4A407A8E" w14:textId="77777777" w:rsidR="00080C78" w:rsidRPr="00DD236F" w:rsidRDefault="00080C78" w:rsidP="00803F8B">
      <w:pPr>
        <w:tabs>
          <w:tab w:val="left" w:pos="1039"/>
        </w:tabs>
        <w:kinsoku w:val="0"/>
        <w:overflowPunct w:val="0"/>
        <w:autoSpaceDE w:val="0"/>
        <w:autoSpaceDN w:val="0"/>
        <w:adjustRightInd w:val="0"/>
        <w:ind w:left="778"/>
        <w:rPr>
          <w:rFonts w:ascii="Verdana" w:hAnsi="Verdana" w:cs="Arial"/>
          <w:sz w:val="19"/>
          <w:szCs w:val="19"/>
        </w:rPr>
      </w:pPr>
    </w:p>
    <w:p w14:paraId="26AA7F1E" w14:textId="77777777" w:rsidR="00080C78" w:rsidRPr="00DD236F" w:rsidRDefault="00080C78" w:rsidP="003E304D">
      <w:pPr>
        <w:numPr>
          <w:ilvl w:val="1"/>
          <w:numId w:val="3"/>
        </w:numPr>
        <w:tabs>
          <w:tab w:val="left" w:pos="756"/>
        </w:tabs>
        <w:kinsoku w:val="0"/>
        <w:overflowPunct w:val="0"/>
        <w:autoSpaceDE w:val="0"/>
        <w:autoSpaceDN w:val="0"/>
        <w:adjustRightInd w:val="0"/>
        <w:spacing w:before="120"/>
        <w:ind w:hanging="258"/>
        <w:rPr>
          <w:rFonts w:ascii="Verdana" w:hAnsi="Verdana" w:cs="Arial"/>
          <w:sz w:val="19"/>
          <w:szCs w:val="19"/>
        </w:rPr>
      </w:pPr>
      <w:r w:rsidRPr="00DD236F">
        <w:rPr>
          <w:rFonts w:ascii="Verdana" w:hAnsi="Verdana" w:cs="Arial"/>
          <w:b/>
          <w:bCs/>
          <w:sz w:val="19"/>
          <w:szCs w:val="19"/>
        </w:rPr>
        <w:t xml:space="preserve">If </w:t>
      </w:r>
      <w:r w:rsidRPr="00DD236F">
        <w:rPr>
          <w:rFonts w:ascii="Verdana" w:hAnsi="Verdana" w:cs="Arial"/>
          <w:b/>
          <w:bCs/>
          <w:i/>
          <w:iCs/>
          <w:sz w:val="19"/>
          <w:szCs w:val="19"/>
        </w:rPr>
        <w:t>No</w:t>
      </w:r>
      <w:r w:rsidRPr="00DD236F">
        <w:rPr>
          <w:rFonts w:ascii="Verdana" w:hAnsi="Verdana" w:cs="Arial"/>
          <w:b/>
          <w:bCs/>
          <w:sz w:val="19"/>
          <w:szCs w:val="19"/>
        </w:rPr>
        <w:t xml:space="preserve">, </w:t>
      </w:r>
      <w:r w:rsidRPr="00DD236F">
        <w:rPr>
          <w:rFonts w:ascii="Verdana" w:hAnsi="Verdana" w:cs="Arial"/>
          <w:sz w:val="19"/>
          <w:szCs w:val="19"/>
        </w:rPr>
        <w:t>select reason(s) for collecting personal data:</w:t>
      </w:r>
    </w:p>
    <w:p w14:paraId="75DB5A17" w14:textId="77777777" w:rsidR="00080C78" w:rsidRPr="00DD236F" w:rsidRDefault="00000000" w:rsidP="00803F8B">
      <w:pPr>
        <w:kinsoku w:val="0"/>
        <w:overflowPunct w:val="0"/>
        <w:autoSpaceDE w:val="0"/>
        <w:autoSpaceDN w:val="0"/>
        <w:adjustRightInd w:val="0"/>
        <w:spacing w:before="60" w:line="229" w:lineRule="exact"/>
        <w:ind w:left="703"/>
        <w:rPr>
          <w:rFonts w:ascii="Verdana" w:hAnsi="Verdana" w:cs="Arial"/>
          <w:sz w:val="19"/>
          <w:szCs w:val="19"/>
        </w:rPr>
      </w:pPr>
      <w:sdt>
        <w:sdtPr>
          <w:rPr>
            <w:rFonts w:ascii="Verdana" w:hAnsi="Verdana" w:cs="Tahoma"/>
            <w:b/>
            <w:sz w:val="19"/>
            <w:szCs w:val="19"/>
          </w:rPr>
          <w:id w:val="-128481122"/>
          <w14:checkbox>
            <w14:checked w14:val="0"/>
            <w14:checkedState w14:val="2612" w14:font="MS Gothic"/>
            <w14:uncheckedState w14:val="2610" w14:font="MS Gothic"/>
          </w14:checkbox>
        </w:sdtPr>
        <w:sdtContent>
          <w:r w:rsidR="00080C78" w:rsidRPr="00DD236F">
            <w:rPr>
              <w:rFonts w:ascii="Segoe UI Symbol" w:eastAsia="MS Gothic" w:hAnsi="Segoe UI Symbol" w:cs="Segoe UI Symbol"/>
              <w:b/>
              <w:sz w:val="19"/>
              <w:szCs w:val="19"/>
            </w:rPr>
            <w:t>☐</w:t>
          </w:r>
        </w:sdtContent>
      </w:sdt>
      <w:r w:rsidR="00080C78" w:rsidRPr="00DD236F">
        <w:rPr>
          <w:rFonts w:ascii="Verdana" w:hAnsi="Verdana" w:cs="Tahoma"/>
          <w:sz w:val="19"/>
          <w:szCs w:val="19"/>
        </w:rPr>
        <w:t xml:space="preserve"> </w:t>
      </w:r>
      <w:r w:rsidR="00080C78" w:rsidRPr="00DD236F">
        <w:rPr>
          <w:rFonts w:ascii="Verdana" w:hAnsi="Verdana" w:cs="Arial"/>
          <w:sz w:val="19"/>
          <w:szCs w:val="19"/>
        </w:rPr>
        <w:t>for reimbursement and/or scheduling reasons only;</w:t>
      </w:r>
    </w:p>
    <w:p w14:paraId="7B1C2D65" w14:textId="77777777" w:rsidR="00080C78" w:rsidRDefault="00000000" w:rsidP="00803F8B">
      <w:pPr>
        <w:kinsoku w:val="0"/>
        <w:overflowPunct w:val="0"/>
        <w:autoSpaceDE w:val="0"/>
        <w:autoSpaceDN w:val="0"/>
        <w:adjustRightInd w:val="0"/>
        <w:spacing w:before="60" w:line="229" w:lineRule="exact"/>
        <w:ind w:left="703"/>
        <w:rPr>
          <w:rFonts w:ascii="Verdana" w:hAnsi="Verdana" w:cs="Arial"/>
          <w:sz w:val="19"/>
          <w:szCs w:val="19"/>
        </w:rPr>
      </w:pPr>
      <w:sdt>
        <w:sdtPr>
          <w:rPr>
            <w:rFonts w:ascii="Verdana" w:hAnsi="Verdana" w:cs="Tahoma"/>
            <w:b/>
            <w:sz w:val="19"/>
            <w:szCs w:val="19"/>
          </w:rPr>
          <w:id w:val="-799914724"/>
          <w14:checkbox>
            <w14:checked w14:val="0"/>
            <w14:checkedState w14:val="2612" w14:font="MS Gothic"/>
            <w14:uncheckedState w14:val="2610" w14:font="MS Gothic"/>
          </w14:checkbox>
        </w:sdtPr>
        <w:sdtContent>
          <w:r w:rsidR="00080C78" w:rsidRPr="00DD236F">
            <w:rPr>
              <w:rFonts w:ascii="Segoe UI Symbol" w:eastAsia="MS Gothic" w:hAnsi="Segoe UI Symbol" w:cs="Segoe UI Symbol"/>
              <w:b/>
              <w:sz w:val="19"/>
              <w:szCs w:val="19"/>
            </w:rPr>
            <w:t>☐</w:t>
          </w:r>
        </w:sdtContent>
      </w:sdt>
      <w:r w:rsidR="00080C78" w:rsidRPr="00DD236F">
        <w:rPr>
          <w:rFonts w:ascii="Verdana" w:hAnsi="Verdana" w:cs="Tahoma"/>
          <w:sz w:val="19"/>
          <w:szCs w:val="19"/>
        </w:rPr>
        <w:t xml:space="preserve"> </w:t>
      </w:r>
      <w:r w:rsidR="00080C78" w:rsidRPr="00DD236F">
        <w:rPr>
          <w:rFonts w:ascii="Verdana" w:hAnsi="Verdana" w:cs="Arial"/>
          <w:sz w:val="19"/>
          <w:szCs w:val="19"/>
        </w:rPr>
        <w:t>to re-contact participants for future research opportunities;</w:t>
      </w:r>
    </w:p>
    <w:p w14:paraId="03068471" w14:textId="77777777" w:rsidR="00080C78" w:rsidRPr="009B001A" w:rsidRDefault="00000000" w:rsidP="00803F8B">
      <w:pPr>
        <w:kinsoku w:val="0"/>
        <w:overflowPunct w:val="0"/>
        <w:autoSpaceDE w:val="0"/>
        <w:autoSpaceDN w:val="0"/>
        <w:adjustRightInd w:val="0"/>
        <w:spacing w:before="60" w:line="229" w:lineRule="exact"/>
        <w:ind w:left="703"/>
        <w:rPr>
          <w:rFonts w:ascii="Verdana" w:hAnsi="Verdana" w:cs="Arial"/>
          <w:sz w:val="19"/>
          <w:szCs w:val="19"/>
        </w:rPr>
      </w:pPr>
      <w:sdt>
        <w:sdtPr>
          <w:rPr>
            <w:rFonts w:ascii="Verdana" w:hAnsi="Verdana" w:cs="Tahoma"/>
            <w:b/>
            <w:sz w:val="19"/>
            <w:szCs w:val="19"/>
          </w:rPr>
          <w:id w:val="559988692"/>
          <w14:checkbox>
            <w14:checked w14:val="0"/>
            <w14:checkedState w14:val="2612" w14:font="MS Gothic"/>
            <w14:uncheckedState w14:val="2610" w14:font="MS Gothic"/>
          </w14:checkbox>
        </w:sdtPr>
        <w:sdtContent>
          <w:r w:rsidR="00080C78" w:rsidRPr="009B001A">
            <w:rPr>
              <w:rFonts w:ascii="Segoe UI Symbol" w:eastAsia="MS Gothic" w:hAnsi="Segoe UI Symbol" w:cs="Segoe UI Symbol"/>
              <w:b/>
              <w:sz w:val="19"/>
              <w:szCs w:val="19"/>
            </w:rPr>
            <w:t>☐</w:t>
          </w:r>
        </w:sdtContent>
      </w:sdt>
      <w:r w:rsidR="00080C78" w:rsidRPr="009B001A">
        <w:rPr>
          <w:rFonts w:ascii="Verdana" w:hAnsi="Verdana" w:cs="Tahoma"/>
          <w:sz w:val="19"/>
          <w:szCs w:val="19"/>
        </w:rPr>
        <w:t xml:space="preserve"> </w:t>
      </w:r>
      <w:r w:rsidR="00080C78" w:rsidRPr="009B001A">
        <w:rPr>
          <w:rFonts w:ascii="Verdana" w:eastAsia="MS Gothic" w:hAnsi="Verdana" w:cs="Segoe UI Symbol"/>
          <w:bCs/>
          <w:sz w:val="19"/>
          <w:szCs w:val="19"/>
        </w:rPr>
        <w:t>to collect documented written consent</w:t>
      </w:r>
    </w:p>
    <w:p w14:paraId="2C138332" w14:textId="77777777" w:rsidR="00080C78" w:rsidRPr="00DD236F" w:rsidRDefault="00000000" w:rsidP="00803F8B">
      <w:pPr>
        <w:kinsoku w:val="0"/>
        <w:overflowPunct w:val="0"/>
        <w:autoSpaceDE w:val="0"/>
        <w:autoSpaceDN w:val="0"/>
        <w:adjustRightInd w:val="0"/>
        <w:spacing w:before="60"/>
        <w:ind w:left="703"/>
        <w:rPr>
          <w:rFonts w:ascii="Verdana" w:hAnsi="Verdana" w:cs="Arial"/>
          <w:sz w:val="19"/>
          <w:szCs w:val="19"/>
        </w:rPr>
      </w:pPr>
      <w:sdt>
        <w:sdtPr>
          <w:rPr>
            <w:rFonts w:ascii="Verdana" w:hAnsi="Verdana" w:cs="Tahoma"/>
            <w:b/>
            <w:sz w:val="19"/>
            <w:szCs w:val="19"/>
          </w:rPr>
          <w:id w:val="-174420045"/>
          <w14:checkbox>
            <w14:checked w14:val="0"/>
            <w14:checkedState w14:val="2612" w14:font="MS Gothic"/>
            <w14:uncheckedState w14:val="2610" w14:font="MS Gothic"/>
          </w14:checkbox>
        </w:sdtPr>
        <w:sdtContent>
          <w:r w:rsidR="00080C78" w:rsidRPr="00DD236F">
            <w:rPr>
              <w:rFonts w:ascii="Segoe UI Symbol" w:eastAsia="MS Gothic" w:hAnsi="Segoe UI Symbol" w:cs="Segoe UI Symbol"/>
              <w:b/>
              <w:sz w:val="19"/>
              <w:szCs w:val="19"/>
            </w:rPr>
            <w:t>☐</w:t>
          </w:r>
        </w:sdtContent>
      </w:sdt>
      <w:r w:rsidR="00080C78" w:rsidRPr="00DD236F">
        <w:rPr>
          <w:rFonts w:ascii="Verdana" w:hAnsi="Verdana" w:cs="Tahoma"/>
          <w:sz w:val="19"/>
          <w:szCs w:val="19"/>
        </w:rPr>
        <w:t xml:space="preserve"> </w:t>
      </w:r>
      <w:r w:rsidR="00080C78" w:rsidRPr="00DD236F">
        <w:rPr>
          <w:rFonts w:ascii="Verdana" w:hAnsi="Verdana" w:cs="Arial"/>
          <w:sz w:val="19"/>
          <w:szCs w:val="19"/>
        </w:rPr>
        <w:t>other reason(s), please specify.</w:t>
      </w:r>
    </w:p>
    <w:p w14:paraId="039CEC16" w14:textId="77777777" w:rsidR="00080C78" w:rsidRPr="000F1CC8" w:rsidRDefault="00080C78" w:rsidP="003E304D">
      <w:pPr>
        <w:numPr>
          <w:ilvl w:val="0"/>
          <w:numId w:val="2"/>
        </w:numPr>
        <w:tabs>
          <w:tab w:val="left" w:pos="425"/>
        </w:tabs>
        <w:kinsoku w:val="0"/>
        <w:overflowPunct w:val="0"/>
        <w:autoSpaceDE w:val="0"/>
        <w:autoSpaceDN w:val="0"/>
        <w:adjustRightInd w:val="0"/>
        <w:spacing w:before="240"/>
        <w:ind w:left="425" w:hanging="363"/>
        <w:rPr>
          <w:rFonts w:ascii="Verdana" w:hAnsi="Verdana" w:cs="Arial"/>
          <w:sz w:val="19"/>
          <w:szCs w:val="19"/>
        </w:rPr>
      </w:pPr>
      <w:r w:rsidRPr="00DD236F">
        <w:rPr>
          <w:rFonts w:ascii="Verdana" w:hAnsi="Verdana" w:cs="Arial"/>
          <w:b/>
          <w:bCs/>
          <w:sz w:val="19"/>
          <w:szCs w:val="19"/>
        </w:rPr>
        <w:t xml:space="preserve">Location of Personal </w:t>
      </w:r>
      <w:r w:rsidRPr="000F1CC8">
        <w:rPr>
          <w:rFonts w:ascii="Verdana" w:hAnsi="Verdana" w:cs="Arial"/>
          <w:b/>
          <w:bCs/>
          <w:sz w:val="19"/>
          <w:szCs w:val="19"/>
        </w:rPr>
        <w:t xml:space="preserve">data: </w:t>
      </w:r>
      <w:r w:rsidRPr="000F1CC8">
        <w:rPr>
          <w:rFonts w:ascii="Verdana" w:hAnsi="Verdana" w:cs="Arial"/>
          <w:sz w:val="19"/>
          <w:szCs w:val="19"/>
        </w:rPr>
        <w:t>Where will personal data be kept?</w:t>
      </w:r>
    </w:p>
    <w:p w14:paraId="3619C715" w14:textId="77777777" w:rsidR="00080C78" w:rsidRPr="000F1CC8" w:rsidRDefault="00000000" w:rsidP="00803F8B">
      <w:pPr>
        <w:kinsoku w:val="0"/>
        <w:overflowPunct w:val="0"/>
        <w:autoSpaceDE w:val="0"/>
        <w:autoSpaceDN w:val="0"/>
        <w:adjustRightInd w:val="0"/>
        <w:spacing w:before="60"/>
        <w:ind w:left="420"/>
        <w:rPr>
          <w:rFonts w:ascii="Verdana" w:hAnsi="Verdana" w:cs="Arial"/>
          <w:spacing w:val="-2"/>
          <w:sz w:val="19"/>
          <w:szCs w:val="19"/>
        </w:rPr>
      </w:pPr>
      <w:sdt>
        <w:sdtPr>
          <w:rPr>
            <w:rFonts w:ascii="Verdana" w:hAnsi="Verdana" w:cs="Tahoma"/>
            <w:b/>
            <w:sz w:val="19"/>
            <w:szCs w:val="19"/>
          </w:rPr>
          <w:id w:val="1638448380"/>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Pr>
          <w:rFonts w:ascii="Verdana" w:hAnsi="Verdana" w:cs="Arial"/>
          <w:spacing w:val="-2"/>
          <w:sz w:val="19"/>
          <w:szCs w:val="19"/>
        </w:rPr>
        <w:t>NUS Dropbox</w:t>
      </w:r>
      <w:r w:rsidR="00080C78" w:rsidRPr="000F1CC8">
        <w:rPr>
          <w:rFonts w:ascii="Verdana" w:hAnsi="Verdana" w:cs="Arial"/>
          <w:spacing w:val="-2"/>
          <w:sz w:val="19"/>
          <w:szCs w:val="19"/>
        </w:rPr>
        <w:t>;</w:t>
      </w:r>
    </w:p>
    <w:p w14:paraId="15F74839" w14:textId="77777777" w:rsidR="00080C78" w:rsidRDefault="00000000" w:rsidP="00803F8B">
      <w:pPr>
        <w:kinsoku w:val="0"/>
        <w:overflowPunct w:val="0"/>
        <w:autoSpaceDE w:val="0"/>
        <w:autoSpaceDN w:val="0"/>
        <w:adjustRightInd w:val="0"/>
        <w:spacing w:before="60"/>
        <w:ind w:left="420"/>
        <w:rPr>
          <w:rFonts w:ascii="Verdana" w:hAnsi="Verdana" w:cs="Arial"/>
          <w:sz w:val="19"/>
          <w:szCs w:val="19"/>
        </w:rPr>
      </w:pPr>
      <w:sdt>
        <w:sdtPr>
          <w:rPr>
            <w:rFonts w:ascii="Verdana" w:hAnsi="Verdana" w:cs="Tahoma"/>
            <w:b/>
            <w:sz w:val="19"/>
            <w:szCs w:val="19"/>
          </w:rPr>
          <w:id w:val="402654304"/>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Encrypted thumbdrive and/or devices;</w:t>
      </w:r>
    </w:p>
    <w:p w14:paraId="4A9A7325" w14:textId="77777777" w:rsidR="00080C78" w:rsidRPr="000F1CC8" w:rsidRDefault="00000000" w:rsidP="00803F8B">
      <w:pPr>
        <w:kinsoku w:val="0"/>
        <w:overflowPunct w:val="0"/>
        <w:autoSpaceDE w:val="0"/>
        <w:autoSpaceDN w:val="0"/>
        <w:adjustRightInd w:val="0"/>
        <w:spacing w:before="60"/>
        <w:ind w:left="420"/>
        <w:rPr>
          <w:rFonts w:ascii="Verdana" w:hAnsi="Verdana" w:cs="Arial"/>
          <w:sz w:val="19"/>
          <w:szCs w:val="19"/>
        </w:rPr>
      </w:pPr>
      <w:sdt>
        <w:sdtPr>
          <w:rPr>
            <w:rFonts w:ascii="Verdana" w:hAnsi="Verdana" w:cs="Tahoma"/>
            <w:b/>
            <w:sz w:val="19"/>
            <w:szCs w:val="19"/>
          </w:rPr>
          <w:id w:val="778848421"/>
          <w14:checkbox>
            <w14:checked w14:val="0"/>
            <w14:checkedState w14:val="2612" w14:font="MS Gothic"/>
            <w14:uncheckedState w14:val="2610" w14:font="MS Gothic"/>
          </w14:checkbox>
        </w:sdtPr>
        <w:sdtContent>
          <w:r w:rsidR="00080C78">
            <w:rPr>
              <w:rFonts w:ascii="MS Gothic" w:eastAsia="MS Gothic" w:hAnsi="MS Gothic" w:cs="Tahoma" w:hint="eastAsia"/>
              <w:b/>
              <w:sz w:val="19"/>
              <w:szCs w:val="19"/>
            </w:rPr>
            <w:t>☐</w:t>
          </w:r>
        </w:sdtContent>
      </w:sdt>
      <w:r w:rsidR="00080C78" w:rsidRPr="000F1CC8">
        <w:rPr>
          <w:rFonts w:ascii="Verdana" w:hAnsi="Verdana" w:cs="Tahoma"/>
          <w:sz w:val="19"/>
          <w:szCs w:val="19"/>
        </w:rPr>
        <w:t xml:space="preserve"> </w:t>
      </w:r>
      <w:r w:rsidR="00080C78" w:rsidRPr="00AD103C">
        <w:rPr>
          <w:rFonts w:ascii="Verdana" w:eastAsia="MS Gothic" w:hAnsi="Verdana" w:cs="Segoe UI Symbol"/>
          <w:bCs/>
          <w:sz w:val="19"/>
          <w:szCs w:val="19"/>
        </w:rPr>
        <w:t>In a locked filing cabinet;</w:t>
      </w:r>
    </w:p>
    <w:p w14:paraId="22403460" w14:textId="77777777" w:rsidR="00080C78" w:rsidRPr="000F1CC8" w:rsidRDefault="00000000" w:rsidP="00803F8B">
      <w:pPr>
        <w:kinsoku w:val="0"/>
        <w:overflowPunct w:val="0"/>
        <w:autoSpaceDE w:val="0"/>
        <w:autoSpaceDN w:val="0"/>
        <w:adjustRightInd w:val="0"/>
        <w:spacing w:before="60" w:line="229" w:lineRule="exact"/>
        <w:ind w:left="420"/>
        <w:rPr>
          <w:rFonts w:ascii="Verdana" w:hAnsi="Verdana" w:cs="Arial"/>
          <w:sz w:val="19"/>
          <w:szCs w:val="19"/>
        </w:rPr>
      </w:pPr>
      <w:sdt>
        <w:sdtPr>
          <w:rPr>
            <w:rFonts w:ascii="Verdana" w:hAnsi="Verdana" w:cs="Tahoma"/>
            <w:b/>
            <w:sz w:val="19"/>
            <w:szCs w:val="19"/>
          </w:rPr>
          <w:id w:val="-1530251719"/>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Other(s), please describe.</w:t>
      </w:r>
    </w:p>
    <w:p w14:paraId="142609DD" w14:textId="77777777" w:rsidR="00080C78" w:rsidRPr="000F1CC8" w:rsidRDefault="00080C78" w:rsidP="00803F8B">
      <w:pPr>
        <w:tabs>
          <w:tab w:val="left" w:pos="786"/>
        </w:tabs>
        <w:kinsoku w:val="0"/>
        <w:overflowPunct w:val="0"/>
        <w:autoSpaceDE w:val="0"/>
        <w:autoSpaceDN w:val="0"/>
        <w:adjustRightInd w:val="0"/>
        <w:spacing w:before="1" w:line="229" w:lineRule="exact"/>
        <w:ind w:left="785"/>
        <w:rPr>
          <w:rFonts w:ascii="Verdana" w:hAnsi="Verdana" w:cs="Arial"/>
          <w:sz w:val="19"/>
          <w:szCs w:val="19"/>
        </w:rPr>
      </w:pPr>
    </w:p>
    <w:p w14:paraId="1255259A" w14:textId="77777777" w:rsidR="00080C78" w:rsidRPr="000F1CC8" w:rsidRDefault="00080C78" w:rsidP="003E304D">
      <w:pPr>
        <w:pStyle w:val="ListParagraph"/>
        <w:numPr>
          <w:ilvl w:val="0"/>
          <w:numId w:val="2"/>
        </w:numPr>
        <w:tabs>
          <w:tab w:val="left" w:pos="786"/>
        </w:tabs>
        <w:kinsoku w:val="0"/>
        <w:overflowPunct w:val="0"/>
        <w:autoSpaceDE w:val="0"/>
        <w:autoSpaceDN w:val="0"/>
        <w:adjustRightInd w:val="0"/>
        <w:spacing w:before="120" w:line="229" w:lineRule="exact"/>
        <w:ind w:left="419" w:hanging="357"/>
        <w:rPr>
          <w:rFonts w:ascii="Verdana" w:hAnsi="Verdana" w:cs="Arial"/>
          <w:sz w:val="19"/>
          <w:szCs w:val="19"/>
        </w:rPr>
      </w:pPr>
      <w:r w:rsidRPr="000F1CC8">
        <w:rPr>
          <w:rFonts w:ascii="Verdana" w:hAnsi="Verdana" w:cs="Arial"/>
          <w:b/>
          <w:bCs/>
          <w:sz w:val="19"/>
          <w:szCs w:val="19"/>
        </w:rPr>
        <w:t xml:space="preserve">Access: </w:t>
      </w:r>
      <w:r w:rsidRPr="000F1CC8">
        <w:rPr>
          <w:rFonts w:ascii="Verdana" w:hAnsi="Verdana" w:cs="Arial"/>
          <w:color w:val="000000" w:themeColor="text1"/>
          <w:sz w:val="19"/>
          <w:szCs w:val="19"/>
          <w:u w:val="single"/>
        </w:rPr>
        <w:t>Who will have access to the personal data?</w:t>
      </w:r>
    </w:p>
    <w:p w14:paraId="67902EE7" w14:textId="77777777" w:rsidR="00080C78" w:rsidRPr="000F1CC8" w:rsidRDefault="00000000" w:rsidP="00803F8B">
      <w:pPr>
        <w:kinsoku w:val="0"/>
        <w:overflowPunct w:val="0"/>
        <w:autoSpaceDE w:val="0"/>
        <w:autoSpaceDN w:val="0"/>
        <w:adjustRightInd w:val="0"/>
        <w:spacing w:before="60" w:line="230" w:lineRule="exact"/>
        <w:ind w:left="420"/>
        <w:rPr>
          <w:rFonts w:ascii="Verdana" w:hAnsi="Verdana" w:cs="Arial"/>
          <w:sz w:val="19"/>
          <w:szCs w:val="19"/>
        </w:rPr>
      </w:pPr>
      <w:sdt>
        <w:sdtPr>
          <w:rPr>
            <w:rFonts w:ascii="Verdana" w:hAnsi="Verdana" w:cs="Tahoma"/>
            <w:b/>
            <w:sz w:val="19"/>
            <w:szCs w:val="19"/>
          </w:rPr>
          <w:id w:val="-767700255"/>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NUS research team;</w:t>
      </w:r>
    </w:p>
    <w:p w14:paraId="21644955" w14:textId="77777777" w:rsidR="00080C78" w:rsidRPr="000F1CC8" w:rsidRDefault="00000000" w:rsidP="00803F8B">
      <w:pPr>
        <w:kinsoku w:val="0"/>
        <w:overflowPunct w:val="0"/>
        <w:autoSpaceDE w:val="0"/>
        <w:autoSpaceDN w:val="0"/>
        <w:adjustRightInd w:val="0"/>
        <w:spacing w:before="60"/>
        <w:ind w:left="420"/>
        <w:rPr>
          <w:rFonts w:ascii="Verdana" w:hAnsi="Verdana" w:cs="Arial"/>
          <w:sz w:val="19"/>
          <w:szCs w:val="19"/>
        </w:rPr>
      </w:pPr>
      <w:sdt>
        <w:sdtPr>
          <w:rPr>
            <w:rFonts w:ascii="Verdana" w:hAnsi="Verdana" w:cs="Tahoma"/>
            <w:b/>
            <w:sz w:val="19"/>
            <w:szCs w:val="19"/>
          </w:rPr>
          <w:id w:val="-104263108"/>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Other(s), please describe.</w:t>
      </w:r>
    </w:p>
    <w:p w14:paraId="1F5E0D8F" w14:textId="77777777" w:rsidR="00080C78" w:rsidRPr="000F1CC8" w:rsidRDefault="00080C78" w:rsidP="00803F8B">
      <w:pPr>
        <w:tabs>
          <w:tab w:val="left" w:pos="785"/>
        </w:tabs>
        <w:kinsoku w:val="0"/>
        <w:overflowPunct w:val="0"/>
        <w:autoSpaceDE w:val="0"/>
        <w:autoSpaceDN w:val="0"/>
        <w:adjustRightInd w:val="0"/>
        <w:ind w:left="784"/>
        <w:rPr>
          <w:rFonts w:ascii="Verdana" w:hAnsi="Verdana" w:cs="Arial"/>
          <w:sz w:val="19"/>
          <w:szCs w:val="19"/>
        </w:rPr>
      </w:pPr>
    </w:p>
    <w:p w14:paraId="763AEBF5" w14:textId="77777777" w:rsidR="00080C78" w:rsidRPr="000F1CC8" w:rsidRDefault="00080C78" w:rsidP="003E304D">
      <w:pPr>
        <w:numPr>
          <w:ilvl w:val="0"/>
          <w:numId w:val="2"/>
        </w:numPr>
        <w:tabs>
          <w:tab w:val="left" w:pos="425"/>
        </w:tabs>
        <w:kinsoku w:val="0"/>
        <w:overflowPunct w:val="0"/>
        <w:autoSpaceDE w:val="0"/>
        <w:autoSpaceDN w:val="0"/>
        <w:adjustRightInd w:val="0"/>
        <w:spacing w:before="120"/>
        <w:ind w:left="425" w:hanging="363"/>
        <w:rPr>
          <w:rFonts w:ascii="Verdana" w:hAnsi="Verdana" w:cs="Arial"/>
          <w:sz w:val="19"/>
          <w:szCs w:val="19"/>
        </w:rPr>
      </w:pPr>
      <w:r w:rsidRPr="000F1CC8">
        <w:rPr>
          <w:rFonts w:ascii="Verdana" w:hAnsi="Verdana" w:cs="Arial"/>
          <w:b/>
          <w:bCs/>
          <w:sz w:val="19"/>
          <w:szCs w:val="19"/>
        </w:rPr>
        <w:t xml:space="preserve">Discarding Personal Data: </w:t>
      </w:r>
      <w:r w:rsidRPr="000F1CC8">
        <w:rPr>
          <w:rFonts w:ascii="Verdana" w:hAnsi="Verdana" w:cs="Arial"/>
          <w:sz w:val="19"/>
          <w:szCs w:val="19"/>
        </w:rPr>
        <w:t>When will personal data be discarded?</w:t>
      </w:r>
    </w:p>
    <w:p w14:paraId="4D7AFB02" w14:textId="77777777" w:rsidR="00080C78" w:rsidRPr="000F1CC8" w:rsidRDefault="00000000" w:rsidP="00803F8B">
      <w:pPr>
        <w:kinsoku w:val="0"/>
        <w:overflowPunct w:val="0"/>
        <w:autoSpaceDE w:val="0"/>
        <w:autoSpaceDN w:val="0"/>
        <w:adjustRightInd w:val="0"/>
        <w:spacing w:before="60"/>
        <w:ind w:left="420"/>
        <w:rPr>
          <w:rFonts w:ascii="Verdana" w:hAnsi="Verdana" w:cs="Arial"/>
          <w:sz w:val="19"/>
          <w:szCs w:val="19"/>
        </w:rPr>
      </w:pPr>
      <w:sdt>
        <w:sdtPr>
          <w:rPr>
            <w:rFonts w:ascii="Verdana" w:hAnsi="Verdana" w:cs="Tahoma"/>
            <w:b/>
            <w:sz w:val="19"/>
            <w:szCs w:val="19"/>
          </w:rPr>
          <w:id w:val="-1514599839"/>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 xml:space="preserve">Before/ Upon completion of </w:t>
      </w:r>
      <w:r w:rsidR="00080C78">
        <w:rPr>
          <w:rFonts w:ascii="Verdana" w:hAnsi="Verdana" w:cs="Arial"/>
          <w:sz w:val="19"/>
          <w:szCs w:val="19"/>
        </w:rPr>
        <w:t>data collection period</w:t>
      </w:r>
      <w:r w:rsidR="00080C78" w:rsidRPr="000F1CC8">
        <w:rPr>
          <w:rFonts w:ascii="Verdana" w:hAnsi="Verdana" w:cs="Arial"/>
          <w:sz w:val="19"/>
          <w:szCs w:val="19"/>
        </w:rPr>
        <w:t>;</w:t>
      </w:r>
    </w:p>
    <w:p w14:paraId="01FC4FE0" w14:textId="77777777" w:rsidR="00080C78" w:rsidRDefault="00000000" w:rsidP="00803F8B">
      <w:pPr>
        <w:kinsoku w:val="0"/>
        <w:overflowPunct w:val="0"/>
        <w:autoSpaceDE w:val="0"/>
        <w:autoSpaceDN w:val="0"/>
        <w:adjustRightInd w:val="0"/>
        <w:spacing w:before="60" w:line="229" w:lineRule="exact"/>
        <w:ind w:left="420"/>
        <w:rPr>
          <w:rFonts w:ascii="Verdana" w:hAnsi="Verdana" w:cs="Arial"/>
          <w:color w:val="4472C4" w:themeColor="accent1"/>
          <w:sz w:val="19"/>
          <w:szCs w:val="19"/>
        </w:rPr>
      </w:pPr>
      <w:sdt>
        <w:sdtPr>
          <w:rPr>
            <w:rFonts w:ascii="Verdana" w:hAnsi="Verdana" w:cs="Tahoma"/>
            <w:b/>
            <w:sz w:val="19"/>
            <w:szCs w:val="19"/>
          </w:rPr>
          <w:id w:val="-2051374082"/>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 xml:space="preserve">Kept beyond </w:t>
      </w:r>
      <w:r w:rsidR="00080C78">
        <w:rPr>
          <w:rFonts w:ascii="Verdana" w:hAnsi="Verdana" w:cs="Arial"/>
          <w:sz w:val="19"/>
          <w:szCs w:val="19"/>
        </w:rPr>
        <w:t>data collection</w:t>
      </w:r>
      <w:r w:rsidR="00080C78" w:rsidRPr="000F1CC8">
        <w:rPr>
          <w:rFonts w:ascii="Verdana" w:hAnsi="Verdana" w:cs="Arial"/>
          <w:sz w:val="19"/>
          <w:szCs w:val="19"/>
        </w:rPr>
        <w:t xml:space="preserve"> perio</w:t>
      </w:r>
      <w:r w:rsidR="00080C78">
        <w:rPr>
          <w:rFonts w:ascii="Verdana" w:hAnsi="Verdana" w:cs="Arial"/>
          <w:sz w:val="19"/>
          <w:szCs w:val="19"/>
        </w:rPr>
        <w:t xml:space="preserve">d </w:t>
      </w:r>
      <w:r w:rsidR="00080C78" w:rsidRPr="000A1212">
        <w:rPr>
          <w:rFonts w:ascii="Verdana" w:hAnsi="Verdana" w:cs="Arial"/>
          <w:color w:val="4472C4" w:themeColor="accent1"/>
          <w:sz w:val="19"/>
          <w:szCs w:val="19"/>
        </w:rPr>
        <w:t>(note: this includes signed consent forms)</w:t>
      </w:r>
    </w:p>
    <w:p w14:paraId="4790F72D" w14:textId="77777777" w:rsidR="00080C78" w:rsidRDefault="00080C78" w:rsidP="00803F8B">
      <w:pPr>
        <w:kinsoku w:val="0"/>
        <w:overflowPunct w:val="0"/>
        <w:autoSpaceDE w:val="0"/>
        <w:autoSpaceDN w:val="0"/>
        <w:adjustRightInd w:val="0"/>
        <w:spacing w:before="60" w:line="229" w:lineRule="exact"/>
        <w:ind w:left="420"/>
        <w:rPr>
          <w:rFonts w:ascii="Verdana" w:hAnsi="Verdana" w:cs="Arial"/>
          <w:sz w:val="19"/>
          <w:szCs w:val="19"/>
        </w:rPr>
      </w:pPr>
    </w:p>
    <w:p w14:paraId="1F675909" w14:textId="77777777" w:rsidR="00080C78" w:rsidRDefault="00080C78" w:rsidP="00B75472">
      <w:pPr>
        <w:pStyle w:val="ListParagraph"/>
        <w:numPr>
          <w:ilvl w:val="0"/>
          <w:numId w:val="2"/>
        </w:numPr>
        <w:kinsoku w:val="0"/>
        <w:overflowPunct w:val="0"/>
        <w:autoSpaceDE w:val="0"/>
        <w:autoSpaceDN w:val="0"/>
        <w:adjustRightInd w:val="0"/>
        <w:spacing w:before="60" w:line="229" w:lineRule="exact"/>
        <w:rPr>
          <w:rFonts w:ascii="Verdana" w:hAnsi="Verdana" w:cs="Arial"/>
          <w:sz w:val="19"/>
          <w:szCs w:val="19"/>
        </w:rPr>
      </w:pPr>
      <w:r>
        <w:rPr>
          <w:rFonts w:ascii="Verdana" w:hAnsi="Verdana" w:cs="Arial"/>
          <w:sz w:val="19"/>
          <w:szCs w:val="19"/>
        </w:rPr>
        <w:t>If personal data is being retained beyond the data collection period, please specify what personal data is being retained, and why:</w:t>
      </w:r>
    </w:p>
    <w:p w14:paraId="5ACF7706" w14:textId="77777777" w:rsidR="00080C78" w:rsidRPr="004E069C" w:rsidRDefault="00000000" w:rsidP="005C637E">
      <w:pPr>
        <w:pStyle w:val="ListParagraph"/>
        <w:kinsoku w:val="0"/>
        <w:overflowPunct w:val="0"/>
        <w:autoSpaceDE w:val="0"/>
        <w:autoSpaceDN w:val="0"/>
        <w:adjustRightInd w:val="0"/>
        <w:spacing w:before="60" w:line="229" w:lineRule="exact"/>
        <w:ind w:left="424"/>
        <w:rPr>
          <w:rFonts w:ascii="Verdana" w:hAnsi="Verdana" w:cs="Tahoma"/>
          <w:bCs/>
          <w:sz w:val="19"/>
          <w:szCs w:val="19"/>
        </w:rPr>
      </w:pPr>
      <w:sdt>
        <w:sdtPr>
          <w:rPr>
            <w:rFonts w:ascii="Verdana" w:hAnsi="Verdana" w:cs="Tahoma"/>
            <w:bCs/>
            <w:sz w:val="19"/>
            <w:szCs w:val="19"/>
          </w:rPr>
          <w:id w:val="-2012522284"/>
          <w14:checkbox>
            <w14:checked w14:val="0"/>
            <w14:checkedState w14:val="2612" w14:font="MS Gothic"/>
            <w14:uncheckedState w14:val="2610" w14:font="MS Gothic"/>
          </w14:checkbox>
        </w:sdtPr>
        <w:sdtContent>
          <w:r w:rsidR="00080C78">
            <w:rPr>
              <w:rFonts w:ascii="MS Gothic" w:eastAsia="MS Gothic" w:hAnsi="MS Gothic" w:cs="Tahoma" w:hint="eastAsia"/>
              <w:bCs/>
              <w:sz w:val="19"/>
              <w:szCs w:val="19"/>
            </w:rPr>
            <w:t>☐</w:t>
          </w:r>
        </w:sdtContent>
      </w:sdt>
      <w:r w:rsidR="00080C78" w:rsidRPr="004E069C">
        <w:rPr>
          <w:rFonts w:ascii="Verdana" w:hAnsi="Verdana" w:cs="Tahoma"/>
          <w:bCs/>
          <w:sz w:val="19"/>
          <w:szCs w:val="19"/>
        </w:rPr>
        <w:t xml:space="preserve"> Consent forms will be retained for </w:t>
      </w:r>
      <w:r w:rsidR="00080C78">
        <w:rPr>
          <w:rFonts w:ascii="Verdana" w:hAnsi="Verdana" w:cs="Tahoma"/>
          <w:bCs/>
          <w:sz w:val="19"/>
          <w:szCs w:val="19"/>
        </w:rPr>
        <w:t xml:space="preserve">NUS-IRB recommended period of </w:t>
      </w:r>
      <w:r w:rsidR="00080C78" w:rsidRPr="004E069C">
        <w:rPr>
          <w:rFonts w:ascii="Verdana" w:hAnsi="Verdana" w:cs="Tahoma"/>
          <w:bCs/>
          <w:sz w:val="19"/>
          <w:szCs w:val="19"/>
        </w:rPr>
        <w:t>3-5 years</w:t>
      </w:r>
      <w:r w:rsidR="00080C78">
        <w:rPr>
          <w:rFonts w:ascii="Verdana" w:hAnsi="Verdana" w:cs="Tahoma"/>
          <w:bCs/>
          <w:sz w:val="19"/>
          <w:szCs w:val="19"/>
        </w:rPr>
        <w:t xml:space="preserve"> for the purpose of documenting consent</w:t>
      </w:r>
      <w:r w:rsidR="00080C78" w:rsidRPr="004E069C">
        <w:rPr>
          <w:rFonts w:ascii="Verdana" w:hAnsi="Verdana" w:cs="Tahoma"/>
          <w:bCs/>
          <w:sz w:val="19"/>
          <w:szCs w:val="19"/>
        </w:rPr>
        <w:t>.</w:t>
      </w:r>
    </w:p>
    <w:p w14:paraId="3C70C7CA" w14:textId="1E389ADC" w:rsidR="00080C78" w:rsidRPr="000F1CC8" w:rsidRDefault="00000000" w:rsidP="003948C6">
      <w:pPr>
        <w:pStyle w:val="ListParagraph"/>
        <w:kinsoku w:val="0"/>
        <w:overflowPunct w:val="0"/>
        <w:autoSpaceDE w:val="0"/>
        <w:autoSpaceDN w:val="0"/>
        <w:adjustRightInd w:val="0"/>
        <w:spacing w:before="60" w:line="229" w:lineRule="exact"/>
        <w:ind w:left="424"/>
        <w:rPr>
          <w:rFonts w:ascii="Verdana" w:hAnsi="Verdana" w:cs="Arial"/>
          <w:sz w:val="19"/>
          <w:szCs w:val="19"/>
        </w:rPr>
      </w:pPr>
      <w:sdt>
        <w:sdtPr>
          <w:rPr>
            <w:rFonts w:ascii="Verdana" w:hAnsi="Verdana" w:cs="Tahoma"/>
            <w:bCs/>
            <w:sz w:val="19"/>
            <w:szCs w:val="19"/>
          </w:rPr>
          <w:id w:val="-232855313"/>
          <w14:checkbox>
            <w14:checked w14:val="0"/>
            <w14:checkedState w14:val="2612" w14:font="MS Gothic"/>
            <w14:uncheckedState w14:val="2610" w14:font="MS Gothic"/>
          </w14:checkbox>
        </w:sdtPr>
        <w:sdtContent>
          <w:r w:rsidR="00080C78">
            <w:rPr>
              <w:rFonts w:ascii="MS Gothic" w:eastAsia="MS Gothic" w:hAnsi="MS Gothic" w:cs="Tahoma" w:hint="eastAsia"/>
              <w:bCs/>
              <w:sz w:val="19"/>
              <w:szCs w:val="19"/>
            </w:rPr>
            <w:t>☐</w:t>
          </w:r>
        </w:sdtContent>
      </w:sdt>
      <w:r w:rsidR="00080C78">
        <w:rPr>
          <w:rFonts w:ascii="Verdana" w:hAnsi="Verdana" w:cs="Tahoma"/>
          <w:bCs/>
          <w:sz w:val="19"/>
          <w:szCs w:val="19"/>
        </w:rPr>
        <w:t xml:space="preserve"> Other (please specify):</w:t>
      </w:r>
    </w:p>
    <w:p w14:paraId="4DAD55EA" w14:textId="77777777" w:rsidR="00080C78" w:rsidRPr="000F1CC8" w:rsidRDefault="00080C78" w:rsidP="00803F8B">
      <w:pPr>
        <w:tabs>
          <w:tab w:val="left" w:pos="785"/>
        </w:tabs>
        <w:kinsoku w:val="0"/>
        <w:overflowPunct w:val="0"/>
        <w:autoSpaceDE w:val="0"/>
        <w:autoSpaceDN w:val="0"/>
        <w:adjustRightInd w:val="0"/>
        <w:spacing w:before="1" w:line="229" w:lineRule="exact"/>
        <w:ind w:left="784"/>
        <w:rPr>
          <w:rFonts w:ascii="Verdana" w:hAnsi="Verdana" w:cs="Arial"/>
          <w:sz w:val="19"/>
          <w:szCs w:val="19"/>
        </w:rPr>
      </w:pPr>
    </w:p>
    <w:p w14:paraId="0DC5E16E" w14:textId="77777777" w:rsidR="00080C78" w:rsidRPr="000F1CC8" w:rsidRDefault="00080C78" w:rsidP="003E304D">
      <w:pPr>
        <w:numPr>
          <w:ilvl w:val="0"/>
          <w:numId w:val="2"/>
        </w:numPr>
        <w:tabs>
          <w:tab w:val="left" w:pos="425"/>
        </w:tabs>
        <w:kinsoku w:val="0"/>
        <w:overflowPunct w:val="0"/>
        <w:autoSpaceDE w:val="0"/>
        <w:autoSpaceDN w:val="0"/>
        <w:adjustRightInd w:val="0"/>
        <w:spacing w:before="120" w:line="229" w:lineRule="exact"/>
        <w:ind w:left="425" w:hanging="363"/>
        <w:rPr>
          <w:rFonts w:ascii="Verdana" w:hAnsi="Verdana" w:cs="Arial"/>
          <w:b/>
          <w:bCs/>
          <w:sz w:val="19"/>
          <w:szCs w:val="19"/>
        </w:rPr>
      </w:pPr>
      <w:r w:rsidRPr="000F1CC8">
        <w:rPr>
          <w:rFonts w:ascii="Verdana" w:hAnsi="Verdana" w:cs="Arial"/>
          <w:b/>
          <w:bCs/>
          <w:sz w:val="19"/>
          <w:szCs w:val="19"/>
        </w:rPr>
        <w:t>What will happen to the personal data if subjects withdraw from research?</w:t>
      </w:r>
    </w:p>
    <w:p w14:paraId="7B65F041" w14:textId="77777777" w:rsidR="00080C78" w:rsidRPr="000F1CC8" w:rsidRDefault="00000000" w:rsidP="00803F8B">
      <w:pPr>
        <w:kinsoku w:val="0"/>
        <w:overflowPunct w:val="0"/>
        <w:autoSpaceDE w:val="0"/>
        <w:autoSpaceDN w:val="0"/>
        <w:adjustRightInd w:val="0"/>
        <w:spacing w:before="60"/>
        <w:ind w:left="420"/>
        <w:rPr>
          <w:rFonts w:ascii="Verdana" w:hAnsi="Verdana" w:cs="Arial"/>
          <w:sz w:val="19"/>
          <w:szCs w:val="19"/>
        </w:rPr>
      </w:pPr>
      <w:sdt>
        <w:sdtPr>
          <w:rPr>
            <w:rFonts w:ascii="Verdana" w:hAnsi="Verdana" w:cs="Tahoma"/>
            <w:b/>
            <w:sz w:val="19"/>
            <w:szCs w:val="19"/>
          </w:rPr>
          <w:id w:val="-1184664601"/>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All of their personal data will be discarded at the earliest possible time;</w:t>
      </w:r>
    </w:p>
    <w:p w14:paraId="10BEEFC4" w14:textId="77777777" w:rsidR="00080C78" w:rsidRPr="000F1CC8" w:rsidRDefault="00000000" w:rsidP="00803F8B">
      <w:pPr>
        <w:kinsoku w:val="0"/>
        <w:overflowPunct w:val="0"/>
        <w:autoSpaceDE w:val="0"/>
        <w:autoSpaceDN w:val="0"/>
        <w:adjustRightInd w:val="0"/>
        <w:spacing w:before="60"/>
        <w:ind w:left="420"/>
        <w:rPr>
          <w:rFonts w:ascii="Verdana" w:hAnsi="Verdana" w:cs="Arial"/>
          <w:sz w:val="19"/>
          <w:szCs w:val="19"/>
        </w:rPr>
      </w:pPr>
      <w:sdt>
        <w:sdtPr>
          <w:rPr>
            <w:rFonts w:ascii="Verdana" w:hAnsi="Verdana" w:cs="Tahoma"/>
            <w:b/>
            <w:sz w:val="19"/>
            <w:szCs w:val="19"/>
          </w:rPr>
          <w:id w:val="-194856858"/>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Other(s), please explain.</w:t>
      </w:r>
    </w:p>
    <w:p w14:paraId="0800F950" w14:textId="77777777" w:rsidR="00080C78" w:rsidRPr="000F1CC8" w:rsidRDefault="00080C78" w:rsidP="00803F8B">
      <w:pPr>
        <w:tabs>
          <w:tab w:val="left" w:pos="785"/>
        </w:tabs>
        <w:kinsoku w:val="0"/>
        <w:overflowPunct w:val="0"/>
        <w:autoSpaceDE w:val="0"/>
        <w:autoSpaceDN w:val="0"/>
        <w:adjustRightInd w:val="0"/>
        <w:spacing w:before="1"/>
        <w:ind w:left="784"/>
        <w:rPr>
          <w:rFonts w:ascii="Verdana" w:hAnsi="Verdana" w:cs="Arial"/>
          <w:sz w:val="19"/>
          <w:szCs w:val="19"/>
        </w:rPr>
      </w:pPr>
    </w:p>
    <w:p w14:paraId="28693400" w14:textId="77777777" w:rsidR="00080C78" w:rsidRPr="000F1CC8" w:rsidRDefault="00080C78" w:rsidP="003E304D">
      <w:pPr>
        <w:numPr>
          <w:ilvl w:val="0"/>
          <w:numId w:val="2"/>
        </w:numPr>
        <w:tabs>
          <w:tab w:val="left" w:pos="475"/>
        </w:tabs>
        <w:kinsoku w:val="0"/>
        <w:overflowPunct w:val="0"/>
        <w:autoSpaceDE w:val="0"/>
        <w:autoSpaceDN w:val="0"/>
        <w:adjustRightInd w:val="0"/>
        <w:spacing w:before="120"/>
        <w:ind w:left="470" w:hanging="425"/>
        <w:rPr>
          <w:rFonts w:ascii="Verdana" w:hAnsi="Verdana" w:cs="Arial"/>
          <w:b/>
          <w:bCs/>
          <w:sz w:val="19"/>
          <w:szCs w:val="19"/>
        </w:rPr>
      </w:pPr>
      <w:r w:rsidRPr="000F1CC8">
        <w:rPr>
          <w:rFonts w:ascii="Verdana" w:hAnsi="Verdana" w:cs="Arial"/>
          <w:b/>
          <w:bCs/>
          <w:sz w:val="19"/>
          <w:szCs w:val="19"/>
        </w:rPr>
        <w:t>Where will research material/ research data be kept?</w:t>
      </w:r>
    </w:p>
    <w:p w14:paraId="66FCB7D8" w14:textId="77777777" w:rsidR="00080C78" w:rsidRPr="000F1CC8" w:rsidRDefault="00000000" w:rsidP="00803F8B">
      <w:pPr>
        <w:kinsoku w:val="0"/>
        <w:overflowPunct w:val="0"/>
        <w:autoSpaceDE w:val="0"/>
        <w:autoSpaceDN w:val="0"/>
        <w:adjustRightInd w:val="0"/>
        <w:spacing w:before="60" w:line="229" w:lineRule="exact"/>
        <w:ind w:left="420"/>
        <w:rPr>
          <w:rFonts w:ascii="Verdana" w:hAnsi="Verdana" w:cs="Arial"/>
          <w:spacing w:val="-2"/>
          <w:sz w:val="19"/>
          <w:szCs w:val="19"/>
        </w:rPr>
      </w:pPr>
      <w:sdt>
        <w:sdtPr>
          <w:rPr>
            <w:rFonts w:ascii="Verdana" w:hAnsi="Verdana" w:cs="Tahoma"/>
            <w:b/>
            <w:sz w:val="19"/>
            <w:szCs w:val="19"/>
          </w:rPr>
          <w:id w:val="-1686744152"/>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Pr>
          <w:rFonts w:ascii="Verdana" w:hAnsi="Verdana" w:cs="Arial"/>
          <w:spacing w:val="-2"/>
          <w:sz w:val="19"/>
          <w:szCs w:val="19"/>
        </w:rPr>
        <w:t>NUS Dropbox</w:t>
      </w:r>
      <w:r w:rsidR="00080C78" w:rsidRPr="000F1CC8">
        <w:rPr>
          <w:rFonts w:ascii="Verdana" w:hAnsi="Verdana" w:cs="Arial"/>
          <w:spacing w:val="-2"/>
          <w:sz w:val="19"/>
          <w:szCs w:val="19"/>
        </w:rPr>
        <w:t>;</w:t>
      </w:r>
    </w:p>
    <w:p w14:paraId="0825BD21" w14:textId="77777777" w:rsidR="00080C78" w:rsidRPr="000F1CC8" w:rsidRDefault="00000000" w:rsidP="00AD103C">
      <w:pPr>
        <w:kinsoku w:val="0"/>
        <w:overflowPunct w:val="0"/>
        <w:autoSpaceDE w:val="0"/>
        <w:autoSpaceDN w:val="0"/>
        <w:adjustRightInd w:val="0"/>
        <w:spacing w:before="60" w:line="229" w:lineRule="exact"/>
        <w:ind w:left="420"/>
        <w:rPr>
          <w:rFonts w:ascii="Verdana" w:hAnsi="Verdana" w:cs="Arial"/>
          <w:sz w:val="19"/>
          <w:szCs w:val="19"/>
        </w:rPr>
      </w:pPr>
      <w:sdt>
        <w:sdtPr>
          <w:rPr>
            <w:rFonts w:ascii="Verdana" w:hAnsi="Verdana" w:cs="Tahoma"/>
            <w:b/>
            <w:sz w:val="19"/>
            <w:szCs w:val="19"/>
          </w:rPr>
          <w:id w:val="-1968107376"/>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Encrypted thumbdrive, laptop or PC/Mac desktop.</w:t>
      </w:r>
    </w:p>
    <w:p w14:paraId="2AD53E6E" w14:textId="77777777" w:rsidR="00080C78" w:rsidRPr="000F1CC8" w:rsidRDefault="00000000" w:rsidP="00803F8B">
      <w:pPr>
        <w:kinsoku w:val="0"/>
        <w:overflowPunct w:val="0"/>
        <w:autoSpaceDE w:val="0"/>
        <w:autoSpaceDN w:val="0"/>
        <w:adjustRightInd w:val="0"/>
        <w:spacing w:before="60" w:line="210" w:lineRule="exact"/>
        <w:ind w:left="420"/>
        <w:rPr>
          <w:rFonts w:ascii="Verdana" w:hAnsi="Verdana" w:cs="Arial"/>
          <w:sz w:val="19"/>
          <w:szCs w:val="19"/>
        </w:rPr>
      </w:pPr>
      <w:sdt>
        <w:sdtPr>
          <w:rPr>
            <w:rFonts w:ascii="Verdana" w:hAnsi="Verdana" w:cs="Tahoma"/>
            <w:b/>
            <w:sz w:val="19"/>
            <w:szCs w:val="19"/>
          </w:rPr>
          <w:id w:val="-350106280"/>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z w:val="19"/>
          <w:szCs w:val="19"/>
        </w:rPr>
        <w:t>Other(s), please describe.</w:t>
      </w:r>
    </w:p>
    <w:p w14:paraId="51C8D894" w14:textId="77777777" w:rsidR="00080C78" w:rsidRPr="000F1CC8" w:rsidRDefault="00080C78" w:rsidP="00803F8B">
      <w:pPr>
        <w:tabs>
          <w:tab w:val="left" w:pos="835"/>
        </w:tabs>
        <w:kinsoku w:val="0"/>
        <w:overflowPunct w:val="0"/>
        <w:autoSpaceDE w:val="0"/>
        <w:autoSpaceDN w:val="0"/>
        <w:adjustRightInd w:val="0"/>
        <w:spacing w:line="210" w:lineRule="exact"/>
        <w:ind w:left="834"/>
        <w:rPr>
          <w:rFonts w:ascii="Verdana" w:hAnsi="Verdana" w:cs="Arial"/>
          <w:sz w:val="19"/>
          <w:szCs w:val="19"/>
        </w:rPr>
      </w:pPr>
    </w:p>
    <w:p w14:paraId="21297EB5" w14:textId="77777777" w:rsidR="00080C78" w:rsidRPr="000F1CC8" w:rsidRDefault="00080C78" w:rsidP="003E304D">
      <w:pPr>
        <w:pStyle w:val="ListParagraph"/>
        <w:numPr>
          <w:ilvl w:val="0"/>
          <w:numId w:val="2"/>
        </w:numPr>
        <w:tabs>
          <w:tab w:val="left" w:pos="835"/>
        </w:tabs>
        <w:kinsoku w:val="0"/>
        <w:overflowPunct w:val="0"/>
        <w:autoSpaceDE w:val="0"/>
        <w:autoSpaceDN w:val="0"/>
        <w:adjustRightInd w:val="0"/>
        <w:spacing w:before="120" w:line="210" w:lineRule="exact"/>
        <w:ind w:left="419" w:hanging="357"/>
        <w:rPr>
          <w:rFonts w:ascii="Verdana" w:hAnsi="Verdana" w:cs="Arial"/>
          <w:b/>
          <w:bCs/>
          <w:sz w:val="19"/>
          <w:szCs w:val="19"/>
        </w:rPr>
      </w:pPr>
      <w:r w:rsidRPr="000F1CC8">
        <w:rPr>
          <w:rFonts w:ascii="Verdana" w:hAnsi="Verdana" w:cs="Arial"/>
          <w:b/>
          <w:bCs/>
          <w:sz w:val="19"/>
          <w:szCs w:val="19"/>
        </w:rPr>
        <w:t>How long will research data be kept after completion of study?</w:t>
      </w:r>
    </w:p>
    <w:p w14:paraId="4FEEB088" w14:textId="77777777" w:rsidR="00080C78" w:rsidRPr="000F1CC8" w:rsidRDefault="00000000" w:rsidP="00803F8B">
      <w:pPr>
        <w:kinsoku w:val="0"/>
        <w:overflowPunct w:val="0"/>
        <w:autoSpaceDE w:val="0"/>
        <w:autoSpaceDN w:val="0"/>
        <w:adjustRightInd w:val="0"/>
        <w:spacing w:before="60" w:line="229" w:lineRule="exact"/>
        <w:ind w:left="420"/>
        <w:rPr>
          <w:rFonts w:ascii="Verdana" w:hAnsi="Verdana" w:cs="Arial"/>
          <w:spacing w:val="-2"/>
          <w:sz w:val="19"/>
          <w:szCs w:val="19"/>
        </w:rPr>
      </w:pPr>
      <w:sdt>
        <w:sdtPr>
          <w:rPr>
            <w:rFonts w:ascii="Verdana" w:hAnsi="Verdana" w:cs="Tahoma"/>
            <w:b/>
            <w:sz w:val="19"/>
            <w:szCs w:val="19"/>
          </w:rPr>
          <w:id w:val="-2102402287"/>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pacing w:val="-2"/>
          <w:sz w:val="19"/>
          <w:szCs w:val="19"/>
        </w:rPr>
        <w:t>Research data will be kept for at least 10 years, password/encrypted, in accordance with NUS Research Data Management Policy;</w:t>
      </w:r>
    </w:p>
    <w:p w14:paraId="12F735E3" w14:textId="77777777" w:rsidR="00080C78" w:rsidRPr="000F1CC8" w:rsidRDefault="00000000" w:rsidP="00803F8B">
      <w:pPr>
        <w:kinsoku w:val="0"/>
        <w:overflowPunct w:val="0"/>
        <w:autoSpaceDE w:val="0"/>
        <w:autoSpaceDN w:val="0"/>
        <w:adjustRightInd w:val="0"/>
        <w:spacing w:before="60" w:line="229" w:lineRule="exact"/>
        <w:ind w:left="420"/>
        <w:rPr>
          <w:rFonts w:ascii="Verdana" w:hAnsi="Verdana" w:cs="Arial"/>
          <w:spacing w:val="-2"/>
          <w:sz w:val="19"/>
          <w:szCs w:val="19"/>
        </w:rPr>
      </w:pPr>
      <w:sdt>
        <w:sdtPr>
          <w:rPr>
            <w:rFonts w:ascii="Verdana" w:hAnsi="Verdana" w:cs="Tahoma"/>
            <w:b/>
            <w:sz w:val="19"/>
            <w:szCs w:val="19"/>
          </w:rPr>
          <w:id w:val="1037398147"/>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pacing w:val="-2"/>
          <w:sz w:val="19"/>
          <w:szCs w:val="19"/>
        </w:rPr>
        <w:t>Other(s), please explain.</w:t>
      </w:r>
    </w:p>
    <w:p w14:paraId="30DB0F32" w14:textId="77777777" w:rsidR="00080C78" w:rsidRPr="000F1CC8" w:rsidRDefault="00080C78" w:rsidP="00803F8B">
      <w:pPr>
        <w:tabs>
          <w:tab w:val="left" w:pos="835"/>
        </w:tabs>
        <w:kinsoku w:val="0"/>
        <w:overflowPunct w:val="0"/>
        <w:autoSpaceDE w:val="0"/>
        <w:autoSpaceDN w:val="0"/>
        <w:adjustRightInd w:val="0"/>
        <w:spacing w:before="1" w:line="229" w:lineRule="exact"/>
        <w:ind w:left="835"/>
        <w:rPr>
          <w:rFonts w:ascii="Verdana" w:hAnsi="Verdana" w:cs="Arial"/>
          <w:spacing w:val="-2"/>
          <w:sz w:val="19"/>
          <w:szCs w:val="19"/>
        </w:rPr>
      </w:pPr>
    </w:p>
    <w:p w14:paraId="5EE2C0D0" w14:textId="77777777" w:rsidR="00080C78" w:rsidRPr="000F1CC8" w:rsidRDefault="00080C78" w:rsidP="003E304D">
      <w:pPr>
        <w:pStyle w:val="ListParagraph"/>
        <w:numPr>
          <w:ilvl w:val="0"/>
          <w:numId w:val="2"/>
        </w:numPr>
        <w:tabs>
          <w:tab w:val="left" w:pos="835"/>
        </w:tabs>
        <w:kinsoku w:val="0"/>
        <w:overflowPunct w:val="0"/>
        <w:autoSpaceDE w:val="0"/>
        <w:autoSpaceDN w:val="0"/>
        <w:adjustRightInd w:val="0"/>
        <w:spacing w:before="120" w:line="229" w:lineRule="exact"/>
        <w:ind w:left="419" w:hanging="357"/>
        <w:rPr>
          <w:rFonts w:ascii="Verdana" w:hAnsi="Verdana" w:cs="Arial"/>
          <w:b/>
          <w:bCs/>
          <w:spacing w:val="-2"/>
          <w:sz w:val="19"/>
          <w:szCs w:val="19"/>
        </w:rPr>
      </w:pPr>
      <w:r w:rsidRPr="000F1CC8">
        <w:rPr>
          <w:rFonts w:ascii="Verdana" w:hAnsi="Verdana" w:cs="Arial"/>
          <w:b/>
          <w:bCs/>
          <w:spacing w:val="-2"/>
          <w:sz w:val="19"/>
          <w:szCs w:val="19"/>
        </w:rPr>
        <w:t>Who will have access to the research material/ research data?</w:t>
      </w:r>
    </w:p>
    <w:p w14:paraId="3C0BC8A0" w14:textId="77777777" w:rsidR="00080C78" w:rsidRPr="000F1CC8" w:rsidRDefault="00000000" w:rsidP="00803F8B">
      <w:pPr>
        <w:kinsoku w:val="0"/>
        <w:overflowPunct w:val="0"/>
        <w:autoSpaceDE w:val="0"/>
        <w:autoSpaceDN w:val="0"/>
        <w:adjustRightInd w:val="0"/>
        <w:spacing w:before="60" w:line="229" w:lineRule="exact"/>
        <w:ind w:left="420"/>
        <w:rPr>
          <w:rFonts w:ascii="Verdana" w:hAnsi="Verdana" w:cs="Arial"/>
          <w:spacing w:val="-2"/>
          <w:sz w:val="19"/>
          <w:szCs w:val="19"/>
        </w:rPr>
      </w:pPr>
      <w:sdt>
        <w:sdtPr>
          <w:rPr>
            <w:rFonts w:ascii="Verdana" w:hAnsi="Verdana" w:cs="Tahoma"/>
            <w:b/>
            <w:sz w:val="19"/>
            <w:szCs w:val="19"/>
          </w:rPr>
          <w:id w:val="-13693584"/>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pacing w:val="-2"/>
          <w:sz w:val="19"/>
          <w:szCs w:val="19"/>
        </w:rPr>
        <w:t>The P.I. and Co-I (if applicable) only;</w:t>
      </w:r>
    </w:p>
    <w:p w14:paraId="2B1C6C88" w14:textId="77777777" w:rsidR="00080C78" w:rsidRPr="000F1CC8" w:rsidRDefault="00000000" w:rsidP="00803F8B">
      <w:pPr>
        <w:kinsoku w:val="0"/>
        <w:overflowPunct w:val="0"/>
        <w:autoSpaceDE w:val="0"/>
        <w:autoSpaceDN w:val="0"/>
        <w:adjustRightInd w:val="0"/>
        <w:spacing w:before="60" w:line="229" w:lineRule="exact"/>
        <w:ind w:left="420"/>
        <w:rPr>
          <w:rFonts w:ascii="Verdana" w:hAnsi="Verdana" w:cs="Arial"/>
          <w:spacing w:val="-2"/>
          <w:sz w:val="19"/>
          <w:szCs w:val="19"/>
        </w:rPr>
      </w:pPr>
      <w:sdt>
        <w:sdtPr>
          <w:rPr>
            <w:rFonts w:ascii="Verdana" w:hAnsi="Verdana" w:cs="Tahoma"/>
            <w:b/>
            <w:sz w:val="19"/>
            <w:szCs w:val="19"/>
          </w:rPr>
          <w:id w:val="176632910"/>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pacing w:val="-2"/>
          <w:sz w:val="19"/>
          <w:szCs w:val="19"/>
        </w:rPr>
        <w:t>Other(s), please describe.</w:t>
      </w:r>
    </w:p>
    <w:p w14:paraId="7C7C5F0A" w14:textId="77777777" w:rsidR="00080C78" w:rsidRPr="000F1CC8" w:rsidRDefault="00080C78" w:rsidP="00803F8B">
      <w:pPr>
        <w:tabs>
          <w:tab w:val="left" w:pos="835"/>
        </w:tabs>
        <w:kinsoku w:val="0"/>
        <w:overflowPunct w:val="0"/>
        <w:autoSpaceDE w:val="0"/>
        <w:autoSpaceDN w:val="0"/>
        <w:adjustRightInd w:val="0"/>
        <w:spacing w:before="1" w:line="229" w:lineRule="exact"/>
        <w:ind w:left="835"/>
        <w:rPr>
          <w:rFonts w:ascii="Verdana" w:hAnsi="Verdana" w:cs="Arial"/>
          <w:spacing w:val="-2"/>
          <w:sz w:val="19"/>
          <w:szCs w:val="19"/>
        </w:rPr>
      </w:pPr>
    </w:p>
    <w:p w14:paraId="4A570755" w14:textId="77777777" w:rsidR="00080C78" w:rsidRPr="000F1CC8" w:rsidRDefault="00080C78" w:rsidP="003E304D">
      <w:pPr>
        <w:pStyle w:val="ListParagraph"/>
        <w:numPr>
          <w:ilvl w:val="0"/>
          <w:numId w:val="2"/>
        </w:numPr>
        <w:tabs>
          <w:tab w:val="left" w:pos="835"/>
        </w:tabs>
        <w:kinsoku w:val="0"/>
        <w:overflowPunct w:val="0"/>
        <w:autoSpaceDE w:val="0"/>
        <w:autoSpaceDN w:val="0"/>
        <w:adjustRightInd w:val="0"/>
        <w:spacing w:before="120" w:line="229" w:lineRule="exact"/>
        <w:ind w:left="419" w:hanging="357"/>
        <w:rPr>
          <w:rFonts w:ascii="Verdana" w:hAnsi="Verdana" w:cs="Arial"/>
          <w:b/>
          <w:bCs/>
          <w:spacing w:val="-2"/>
          <w:sz w:val="19"/>
          <w:szCs w:val="19"/>
        </w:rPr>
      </w:pPr>
      <w:r w:rsidRPr="000F1CC8">
        <w:rPr>
          <w:rFonts w:ascii="Verdana" w:hAnsi="Verdana" w:cs="Arial"/>
          <w:b/>
          <w:bCs/>
          <w:spacing w:val="-2"/>
          <w:sz w:val="19"/>
          <w:szCs w:val="19"/>
        </w:rPr>
        <w:t>What will happen to the research data if subjects withdraw from research?</w:t>
      </w:r>
    </w:p>
    <w:p w14:paraId="07C115BC" w14:textId="77777777" w:rsidR="00080C78" w:rsidRPr="000F1CC8" w:rsidRDefault="00000000" w:rsidP="00803F8B">
      <w:pPr>
        <w:kinsoku w:val="0"/>
        <w:overflowPunct w:val="0"/>
        <w:autoSpaceDE w:val="0"/>
        <w:autoSpaceDN w:val="0"/>
        <w:adjustRightInd w:val="0"/>
        <w:spacing w:before="60" w:line="229" w:lineRule="exact"/>
        <w:ind w:left="420"/>
        <w:rPr>
          <w:rFonts w:ascii="Verdana" w:hAnsi="Verdana" w:cs="Arial"/>
          <w:spacing w:val="-2"/>
          <w:sz w:val="19"/>
          <w:szCs w:val="19"/>
        </w:rPr>
      </w:pPr>
      <w:sdt>
        <w:sdtPr>
          <w:rPr>
            <w:rFonts w:ascii="Verdana" w:hAnsi="Verdana" w:cs="Tahoma"/>
            <w:b/>
            <w:sz w:val="19"/>
            <w:szCs w:val="19"/>
          </w:rPr>
          <w:id w:val="-501587313"/>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pacing w:val="-2"/>
          <w:sz w:val="19"/>
          <w:szCs w:val="19"/>
        </w:rPr>
        <w:t>All of their research data will be discarded at the earliest possible time;</w:t>
      </w:r>
    </w:p>
    <w:p w14:paraId="156B7636" w14:textId="77777777" w:rsidR="00080C78" w:rsidRPr="000F1CC8" w:rsidRDefault="00000000" w:rsidP="00803F8B">
      <w:pPr>
        <w:kinsoku w:val="0"/>
        <w:overflowPunct w:val="0"/>
        <w:autoSpaceDE w:val="0"/>
        <w:autoSpaceDN w:val="0"/>
        <w:adjustRightInd w:val="0"/>
        <w:spacing w:before="60" w:line="229" w:lineRule="exact"/>
        <w:ind w:left="420"/>
        <w:rPr>
          <w:rFonts w:ascii="Verdana" w:hAnsi="Verdana" w:cs="Arial"/>
          <w:spacing w:val="-2"/>
          <w:sz w:val="19"/>
          <w:szCs w:val="19"/>
        </w:rPr>
      </w:pPr>
      <w:sdt>
        <w:sdtPr>
          <w:rPr>
            <w:rFonts w:ascii="Verdana" w:hAnsi="Verdana" w:cs="Tahoma"/>
            <w:b/>
            <w:sz w:val="19"/>
            <w:szCs w:val="19"/>
          </w:rPr>
          <w:id w:val="1045725152"/>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pacing w:val="-2"/>
          <w:sz w:val="19"/>
          <w:szCs w:val="19"/>
        </w:rPr>
        <w:t>Only research data which is individually-identifiable will be discarded;</w:t>
      </w:r>
    </w:p>
    <w:p w14:paraId="56A2AFD6" w14:textId="77777777" w:rsidR="00080C78" w:rsidRPr="000F1CC8" w:rsidRDefault="00000000" w:rsidP="00803F8B">
      <w:pPr>
        <w:kinsoku w:val="0"/>
        <w:overflowPunct w:val="0"/>
        <w:autoSpaceDE w:val="0"/>
        <w:autoSpaceDN w:val="0"/>
        <w:adjustRightInd w:val="0"/>
        <w:spacing w:before="60" w:line="229" w:lineRule="exact"/>
        <w:ind w:left="420"/>
        <w:rPr>
          <w:rFonts w:ascii="Verdana" w:hAnsi="Verdana" w:cs="Arial"/>
          <w:spacing w:val="-2"/>
          <w:sz w:val="19"/>
          <w:szCs w:val="19"/>
        </w:rPr>
      </w:pPr>
      <w:sdt>
        <w:sdtPr>
          <w:rPr>
            <w:rFonts w:ascii="Verdana" w:hAnsi="Verdana" w:cs="Tahoma"/>
            <w:b/>
            <w:sz w:val="19"/>
            <w:szCs w:val="19"/>
          </w:rPr>
          <w:id w:val="-613367756"/>
          <w14:checkbox>
            <w14:checked w14:val="0"/>
            <w14:checkedState w14:val="2612" w14:font="MS Gothic"/>
            <w14:uncheckedState w14:val="2610" w14:font="MS Gothic"/>
          </w14:checkbox>
        </w:sdtPr>
        <w:sdtContent>
          <w:r w:rsidR="00080C78" w:rsidRPr="000F1CC8">
            <w:rPr>
              <w:rFonts w:ascii="Segoe UI Symbol" w:eastAsia="MS Gothic" w:hAnsi="Segoe UI Symbol" w:cs="Segoe UI Symbol"/>
              <w:b/>
              <w:sz w:val="19"/>
              <w:szCs w:val="19"/>
            </w:rPr>
            <w:t>☐</w:t>
          </w:r>
        </w:sdtContent>
      </w:sdt>
      <w:r w:rsidR="00080C78" w:rsidRPr="000F1CC8">
        <w:rPr>
          <w:rFonts w:ascii="Verdana" w:hAnsi="Verdana" w:cs="Tahoma"/>
          <w:sz w:val="19"/>
          <w:szCs w:val="19"/>
        </w:rPr>
        <w:t xml:space="preserve"> </w:t>
      </w:r>
      <w:r w:rsidR="00080C78" w:rsidRPr="000F1CC8">
        <w:rPr>
          <w:rFonts w:ascii="Verdana" w:hAnsi="Verdana" w:cs="Arial"/>
          <w:spacing w:val="-2"/>
          <w:sz w:val="19"/>
          <w:szCs w:val="19"/>
        </w:rPr>
        <w:t>Others, please elaborate.</w:t>
      </w:r>
    </w:p>
    <w:p w14:paraId="3A4083C0" w14:textId="77777777" w:rsidR="00080C78" w:rsidRPr="000F1CC8" w:rsidRDefault="00080C78" w:rsidP="00803F8B">
      <w:pPr>
        <w:tabs>
          <w:tab w:val="left" w:pos="2974"/>
        </w:tabs>
        <w:spacing w:before="60"/>
        <w:rPr>
          <w:rFonts w:ascii="Verdana" w:hAnsi="Verdana" w:cs="Arial"/>
          <w:sz w:val="19"/>
          <w:szCs w:val="19"/>
        </w:rPr>
      </w:pPr>
      <w:r w:rsidRPr="000F1CC8">
        <w:rPr>
          <w:rFonts w:ascii="Verdana" w:hAnsi="Verdana" w:cs="Arial"/>
          <w:sz w:val="19"/>
          <w:szCs w:val="19"/>
        </w:rPr>
        <w:tab/>
      </w:r>
    </w:p>
    <w:p w14:paraId="43117B51" w14:textId="2BF046F6" w:rsidR="00080C78" w:rsidRPr="00A0665F" w:rsidRDefault="00080C78" w:rsidP="00803F8B">
      <w:pPr>
        <w:kinsoku w:val="0"/>
        <w:overflowPunct w:val="0"/>
        <w:autoSpaceDE w:val="0"/>
        <w:autoSpaceDN w:val="0"/>
        <w:adjustRightInd w:val="0"/>
        <w:spacing w:before="59" w:line="229" w:lineRule="exact"/>
        <w:ind w:left="108"/>
        <w:rPr>
          <w:rFonts w:ascii="Verdana" w:hAnsi="Verdana" w:cs="Arial"/>
          <w:b/>
          <w:spacing w:val="-2"/>
          <w:sz w:val="20"/>
          <w:szCs w:val="20"/>
        </w:rPr>
      </w:pPr>
      <w:r>
        <w:rPr>
          <w:rFonts w:ascii="Verdana" w:hAnsi="Verdana" w:cs="Arial"/>
          <w:b/>
          <w:spacing w:val="-2"/>
          <w:sz w:val="20"/>
          <w:szCs w:val="20"/>
        </w:rPr>
        <w:t>10</w:t>
      </w:r>
      <w:r w:rsidR="003948C6">
        <w:rPr>
          <w:rFonts w:ascii="Verdana" w:hAnsi="Verdana" w:cs="Arial"/>
          <w:b/>
          <w:spacing w:val="-2"/>
          <w:sz w:val="20"/>
          <w:szCs w:val="20"/>
        </w:rPr>
        <w:t xml:space="preserve"> </w:t>
      </w:r>
      <w:r w:rsidRPr="00A0665F">
        <w:rPr>
          <w:rFonts w:ascii="Verdana" w:hAnsi="Verdana" w:cs="Arial"/>
          <w:b/>
          <w:spacing w:val="-2"/>
          <w:sz w:val="20"/>
          <w:szCs w:val="20"/>
        </w:rPr>
        <w:t>Attachments</w:t>
      </w:r>
    </w:p>
    <w:p w14:paraId="10B4BA81" w14:textId="77777777" w:rsidR="00080C78" w:rsidRPr="00A0665F" w:rsidRDefault="00080C78" w:rsidP="00803F8B">
      <w:pPr>
        <w:tabs>
          <w:tab w:val="left" w:pos="468"/>
        </w:tabs>
        <w:kinsoku w:val="0"/>
        <w:overflowPunct w:val="0"/>
        <w:autoSpaceDE w:val="0"/>
        <w:autoSpaceDN w:val="0"/>
        <w:adjustRightInd w:val="0"/>
        <w:spacing w:before="59" w:after="240"/>
        <w:ind w:left="142" w:right="147"/>
        <w:rPr>
          <w:rFonts w:ascii="Verdana" w:hAnsi="Verdana" w:cs="Arial"/>
          <w:sz w:val="19"/>
          <w:szCs w:val="19"/>
        </w:rPr>
      </w:pPr>
      <w:r w:rsidRPr="00A0665F">
        <w:rPr>
          <w:rFonts w:ascii="Verdana" w:hAnsi="Verdana" w:cs="Arial"/>
          <w:b/>
          <w:bCs/>
          <w:sz w:val="19"/>
          <w:szCs w:val="19"/>
        </w:rPr>
        <w:t xml:space="preserve">Other Relevant Documents/Information: </w:t>
      </w:r>
      <w:r w:rsidRPr="00A0665F">
        <w:rPr>
          <w:rFonts w:ascii="Verdana" w:hAnsi="Verdana" w:cs="Arial"/>
          <w:sz w:val="19"/>
          <w:szCs w:val="19"/>
        </w:rPr>
        <w:t>Please elaborate on and/or attach any other relevant documents for this Research</w:t>
      </w:r>
      <w:r w:rsidRPr="00A0665F">
        <w:rPr>
          <w:rFonts w:ascii="Verdana" w:hAnsi="Verdana" w:cs="Arial"/>
          <w:spacing w:val="-5"/>
          <w:sz w:val="19"/>
          <w:szCs w:val="19"/>
        </w:rPr>
        <w:t xml:space="preserve"> </w:t>
      </w:r>
      <w:r w:rsidRPr="00A0665F">
        <w:rPr>
          <w:rFonts w:ascii="Verdana" w:hAnsi="Verdana" w:cs="Arial"/>
          <w:sz w:val="19"/>
          <w:szCs w:val="19"/>
        </w:rPr>
        <w:t>Protocol</w:t>
      </w:r>
      <w:r w:rsidRPr="00A0665F">
        <w:rPr>
          <w:rFonts w:ascii="Verdana" w:hAnsi="Verdana" w:cs="Arial"/>
          <w:spacing w:val="-6"/>
          <w:sz w:val="19"/>
          <w:szCs w:val="19"/>
        </w:rPr>
        <w:t xml:space="preserve"> </w:t>
      </w:r>
      <w:r w:rsidRPr="00A0665F">
        <w:rPr>
          <w:rFonts w:ascii="Verdana" w:hAnsi="Verdana" w:cs="Arial"/>
          <w:sz w:val="19"/>
          <w:szCs w:val="19"/>
        </w:rPr>
        <w:t>submission</w:t>
      </w:r>
      <w:r w:rsidRPr="00A0665F">
        <w:rPr>
          <w:rFonts w:ascii="Verdana" w:hAnsi="Verdana" w:cs="Arial"/>
          <w:spacing w:val="-3"/>
          <w:sz w:val="19"/>
          <w:szCs w:val="19"/>
        </w:rPr>
        <w:t xml:space="preserve"> </w:t>
      </w:r>
      <w:r w:rsidRPr="00A0665F">
        <w:rPr>
          <w:rFonts w:ascii="Verdana" w:hAnsi="Verdana" w:cs="Arial"/>
          <w:sz w:val="19"/>
          <w:szCs w:val="19"/>
        </w:rPr>
        <w:t>that</w:t>
      </w:r>
      <w:r w:rsidRPr="00A0665F">
        <w:rPr>
          <w:rFonts w:ascii="Verdana" w:hAnsi="Verdana" w:cs="Arial"/>
          <w:spacing w:val="-3"/>
          <w:sz w:val="19"/>
          <w:szCs w:val="19"/>
        </w:rPr>
        <w:t xml:space="preserve"> </w:t>
      </w:r>
      <w:r w:rsidRPr="00A0665F">
        <w:rPr>
          <w:rFonts w:ascii="Verdana" w:hAnsi="Verdana" w:cs="Arial"/>
          <w:sz w:val="19"/>
          <w:szCs w:val="19"/>
        </w:rPr>
        <w:t>may</w:t>
      </w:r>
      <w:r w:rsidRPr="00A0665F">
        <w:rPr>
          <w:rFonts w:ascii="Verdana" w:hAnsi="Verdana" w:cs="Arial"/>
          <w:spacing w:val="-4"/>
          <w:sz w:val="19"/>
          <w:szCs w:val="19"/>
        </w:rPr>
        <w:t xml:space="preserve"> </w:t>
      </w:r>
      <w:r w:rsidRPr="00A0665F">
        <w:rPr>
          <w:rFonts w:ascii="Verdana" w:hAnsi="Verdana" w:cs="Arial"/>
          <w:sz w:val="19"/>
          <w:szCs w:val="19"/>
        </w:rPr>
        <w:t>be</w:t>
      </w:r>
      <w:r w:rsidRPr="00A0665F">
        <w:rPr>
          <w:rFonts w:ascii="Verdana" w:hAnsi="Verdana" w:cs="Arial"/>
          <w:spacing w:val="-5"/>
          <w:sz w:val="19"/>
          <w:szCs w:val="19"/>
        </w:rPr>
        <w:t xml:space="preserve"> </w:t>
      </w:r>
      <w:r w:rsidRPr="00A0665F">
        <w:rPr>
          <w:rFonts w:ascii="Verdana" w:hAnsi="Verdana" w:cs="Arial"/>
          <w:sz w:val="19"/>
          <w:szCs w:val="19"/>
        </w:rPr>
        <w:t>important</w:t>
      </w:r>
      <w:r w:rsidRPr="00A0665F">
        <w:rPr>
          <w:rFonts w:ascii="Verdana" w:hAnsi="Verdana" w:cs="Arial"/>
          <w:spacing w:val="-3"/>
          <w:sz w:val="19"/>
          <w:szCs w:val="19"/>
        </w:rPr>
        <w:t xml:space="preserve"> </w:t>
      </w:r>
      <w:r w:rsidRPr="00A0665F">
        <w:rPr>
          <w:rFonts w:ascii="Verdana" w:hAnsi="Verdana" w:cs="Arial"/>
          <w:sz w:val="19"/>
          <w:szCs w:val="19"/>
        </w:rPr>
        <w:t>to</w:t>
      </w:r>
      <w:r w:rsidRPr="00A0665F">
        <w:rPr>
          <w:rFonts w:ascii="Verdana" w:hAnsi="Verdana" w:cs="Arial"/>
          <w:spacing w:val="-5"/>
          <w:sz w:val="19"/>
          <w:szCs w:val="19"/>
        </w:rPr>
        <w:t xml:space="preserve"> </w:t>
      </w:r>
      <w:r w:rsidRPr="00A0665F">
        <w:rPr>
          <w:rFonts w:ascii="Verdana" w:hAnsi="Verdana" w:cs="Arial"/>
          <w:sz w:val="19"/>
          <w:szCs w:val="19"/>
        </w:rPr>
        <w:t>reviewers</w:t>
      </w:r>
      <w:r w:rsidRPr="00A0665F">
        <w:rPr>
          <w:rFonts w:ascii="Verdana" w:hAnsi="Verdana" w:cs="Arial"/>
          <w:spacing w:val="-4"/>
          <w:sz w:val="19"/>
          <w:szCs w:val="19"/>
        </w:rPr>
        <w:t xml:space="preserve"> </w:t>
      </w:r>
      <w:r w:rsidRPr="00A0665F">
        <w:rPr>
          <w:rFonts w:ascii="Verdana" w:hAnsi="Verdana" w:cs="Arial"/>
          <w:sz w:val="19"/>
          <w:szCs w:val="19"/>
        </w:rPr>
        <w:t>and</w:t>
      </w:r>
      <w:r w:rsidRPr="00A0665F">
        <w:rPr>
          <w:rFonts w:ascii="Verdana" w:hAnsi="Verdana" w:cs="Arial"/>
          <w:spacing w:val="-3"/>
          <w:sz w:val="19"/>
          <w:szCs w:val="19"/>
        </w:rPr>
        <w:t xml:space="preserve"> </w:t>
      </w:r>
      <w:r w:rsidRPr="00A0665F">
        <w:rPr>
          <w:rFonts w:ascii="Verdana" w:hAnsi="Verdana" w:cs="Arial"/>
          <w:sz w:val="19"/>
          <w:szCs w:val="19"/>
        </w:rPr>
        <w:t>that</w:t>
      </w:r>
      <w:r w:rsidRPr="00A0665F">
        <w:rPr>
          <w:rFonts w:ascii="Verdana" w:hAnsi="Verdana" w:cs="Arial"/>
          <w:spacing w:val="-3"/>
          <w:sz w:val="19"/>
          <w:szCs w:val="19"/>
        </w:rPr>
        <w:t xml:space="preserve"> </w:t>
      </w:r>
      <w:r w:rsidRPr="00A0665F">
        <w:rPr>
          <w:rFonts w:ascii="Verdana" w:hAnsi="Verdana" w:cs="Arial"/>
          <w:sz w:val="19"/>
          <w:szCs w:val="19"/>
        </w:rPr>
        <w:t>were</w:t>
      </w:r>
      <w:r w:rsidRPr="00A0665F">
        <w:rPr>
          <w:rFonts w:ascii="Verdana" w:hAnsi="Verdana" w:cs="Arial"/>
          <w:spacing w:val="-3"/>
          <w:sz w:val="19"/>
          <w:szCs w:val="19"/>
        </w:rPr>
        <w:t xml:space="preserve"> </w:t>
      </w:r>
      <w:r w:rsidRPr="00A0665F">
        <w:rPr>
          <w:rFonts w:ascii="Verdana" w:hAnsi="Verdana" w:cs="Arial"/>
          <w:sz w:val="19"/>
          <w:szCs w:val="19"/>
        </w:rPr>
        <w:t>not included in the application.</w:t>
      </w:r>
    </w:p>
    <w:p w14:paraId="6C0FCC04" w14:textId="77777777" w:rsidR="003E304D" w:rsidRDefault="003E304D" w:rsidP="003E304D">
      <w:pPr>
        <w:rPr>
          <w:rFonts w:ascii="Arial" w:hAnsi="Arial" w:cs="Arial"/>
          <w:b/>
          <w:sz w:val="28"/>
          <w:szCs w:val="28"/>
        </w:rPr>
      </w:pPr>
    </w:p>
    <w:sectPr w:rsidR="003E304D" w:rsidSect="002A0AE1">
      <w:footerReference w:type="even" r:id="rId9"/>
      <w:footerReference w:type="default" r:id="rId10"/>
      <w:footerReference w:type="first" r:id="rId11"/>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618CB" w14:textId="77777777" w:rsidR="002657E9" w:rsidRDefault="002657E9" w:rsidP="008966FA">
      <w:r>
        <w:separator/>
      </w:r>
    </w:p>
  </w:endnote>
  <w:endnote w:type="continuationSeparator" w:id="0">
    <w:p w14:paraId="7C510D04" w14:textId="77777777" w:rsidR="002657E9" w:rsidRDefault="002657E9" w:rsidP="0089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6488C" w14:textId="3C9B12C5" w:rsidR="00787386" w:rsidRDefault="00787386">
    <w:pPr>
      <w:pStyle w:val="Footer"/>
    </w:pPr>
    <w:r>
      <w:rPr>
        <w:noProof/>
      </w:rPr>
      <mc:AlternateContent>
        <mc:Choice Requires="wps">
          <w:drawing>
            <wp:anchor distT="0" distB="0" distL="0" distR="0" simplePos="0" relativeHeight="251662336" behindDoc="0" locked="0" layoutInCell="1" allowOverlap="1" wp14:anchorId="242BF2ED" wp14:editId="0A6F1EE0">
              <wp:simplePos x="635" y="635"/>
              <wp:positionH relativeFrom="page">
                <wp:align>left</wp:align>
              </wp:positionH>
              <wp:positionV relativeFrom="page">
                <wp:align>bottom</wp:align>
              </wp:positionV>
              <wp:extent cx="443865" cy="443865"/>
              <wp:effectExtent l="0" t="0" r="1905" b="0"/>
              <wp:wrapNone/>
              <wp:docPr id="2038464308" name="Text Box 5" descr="## NUS Restric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66D0D0" w14:textId="3265BAB8" w:rsidR="00787386" w:rsidRPr="00787386" w:rsidRDefault="00787386" w:rsidP="00787386">
                          <w:pPr>
                            <w:rPr>
                              <w:rFonts w:ascii="Calibri" w:eastAsia="Calibri" w:hAnsi="Calibri" w:cs="Calibri"/>
                              <w:noProof/>
                              <w:color w:val="0000FF"/>
                              <w:sz w:val="16"/>
                              <w:szCs w:val="16"/>
                            </w:rPr>
                          </w:pPr>
                          <w:r w:rsidRPr="00787386">
                            <w:rPr>
                              <w:rFonts w:ascii="Calibri" w:eastAsia="Calibri" w:hAnsi="Calibri" w:cs="Calibri"/>
                              <w:noProof/>
                              <w:color w:val="0000FF"/>
                              <w:sz w:val="16"/>
                              <w:szCs w:val="16"/>
                            </w:rPr>
                            <w:t>## NUS Restricted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2BF2ED" id="_x0000_t202" coordsize="21600,21600" o:spt="202" path="m,l,21600r21600,l21600,xe">
              <v:stroke joinstyle="miter"/>
              <v:path gradientshapeok="t" o:connecttype="rect"/>
            </v:shapetype>
            <v:shape id="Text Box 5" o:spid="_x0000_s1026" type="#_x0000_t202" alt="## NUS Restricted ##"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B66D0D0" w14:textId="3265BAB8" w:rsidR="00787386" w:rsidRPr="00787386" w:rsidRDefault="00787386" w:rsidP="00787386">
                    <w:pPr>
                      <w:rPr>
                        <w:rFonts w:ascii="Calibri" w:eastAsia="Calibri" w:hAnsi="Calibri" w:cs="Calibri"/>
                        <w:noProof/>
                        <w:color w:val="0000FF"/>
                        <w:sz w:val="16"/>
                        <w:szCs w:val="16"/>
                      </w:rPr>
                    </w:pPr>
                    <w:r w:rsidRPr="00787386">
                      <w:rPr>
                        <w:rFonts w:ascii="Calibri" w:eastAsia="Calibri" w:hAnsi="Calibri" w:cs="Calibri"/>
                        <w:noProof/>
                        <w:color w:val="0000FF"/>
                        <w:sz w:val="16"/>
                        <w:szCs w:val="16"/>
                      </w:rPr>
                      <w:t>## NUS Restricted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65E53" w14:textId="77777777" w:rsidR="002A0AE1" w:rsidRDefault="002A0AE1" w:rsidP="00080C78">
    <w:pPr>
      <w:pStyle w:val="Footer"/>
      <w:ind w:left="142"/>
      <w:rPr>
        <w:rFonts w:ascii="Verdana" w:hAnsi="Verdana"/>
        <w:b/>
        <w:color w:val="FF0000"/>
        <w:sz w:val="18"/>
        <w:szCs w:val="18"/>
        <w:u w:val="single"/>
      </w:rPr>
    </w:pPr>
  </w:p>
  <w:p w14:paraId="289A80E6" w14:textId="5E204365" w:rsidR="00FE61F3" w:rsidRPr="003A5E78" w:rsidRDefault="00787386" w:rsidP="00080C78">
    <w:pPr>
      <w:pStyle w:val="Footer"/>
      <w:ind w:left="142"/>
      <w:rPr>
        <w:rFonts w:ascii="Verdana" w:hAnsi="Verdana"/>
        <w:b/>
        <w:color w:val="FF0000"/>
        <w:sz w:val="18"/>
        <w:szCs w:val="18"/>
        <w:u w:val="single"/>
      </w:rPr>
    </w:pPr>
    <w:r>
      <w:rPr>
        <w:rFonts w:ascii="Verdana" w:hAnsi="Verdana"/>
        <w:b/>
        <w:noProof/>
        <w:color w:val="FF0000"/>
        <w:sz w:val="18"/>
        <w:szCs w:val="18"/>
        <w:u w:val="single"/>
      </w:rPr>
      <mc:AlternateContent>
        <mc:Choice Requires="wps">
          <w:drawing>
            <wp:anchor distT="0" distB="0" distL="0" distR="0" simplePos="0" relativeHeight="251663360" behindDoc="0" locked="0" layoutInCell="1" allowOverlap="1" wp14:anchorId="694CC942" wp14:editId="2EC46D2C">
              <wp:simplePos x="635" y="635"/>
              <wp:positionH relativeFrom="page">
                <wp:align>left</wp:align>
              </wp:positionH>
              <wp:positionV relativeFrom="page">
                <wp:align>bottom</wp:align>
              </wp:positionV>
              <wp:extent cx="443865" cy="443865"/>
              <wp:effectExtent l="0" t="0" r="1905" b="0"/>
              <wp:wrapNone/>
              <wp:docPr id="1986731837" name="Text Box 6" descr="## NUS Restric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256EB" w14:textId="603D3150" w:rsidR="00787386" w:rsidRPr="00787386" w:rsidRDefault="00787386" w:rsidP="00787386">
                          <w:pPr>
                            <w:rPr>
                              <w:rFonts w:ascii="Calibri" w:eastAsia="Calibri" w:hAnsi="Calibri" w:cs="Calibri"/>
                              <w:noProof/>
                              <w:color w:val="0000FF"/>
                              <w:sz w:val="16"/>
                              <w:szCs w:val="16"/>
                            </w:rPr>
                          </w:pPr>
                          <w:r w:rsidRPr="00787386">
                            <w:rPr>
                              <w:rFonts w:ascii="Calibri" w:eastAsia="Calibri" w:hAnsi="Calibri" w:cs="Calibri"/>
                              <w:noProof/>
                              <w:color w:val="0000FF"/>
                              <w:sz w:val="16"/>
                              <w:szCs w:val="16"/>
                            </w:rPr>
                            <w:t>## NUS Restricted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4CC942" id="_x0000_t202" coordsize="21600,21600" o:spt="202" path="m,l,21600r21600,l21600,xe">
              <v:stroke joinstyle="miter"/>
              <v:path gradientshapeok="t" o:connecttype="rect"/>
            </v:shapetype>
            <v:shape id="Text Box 6" o:spid="_x0000_s1027" type="#_x0000_t202" alt="## NUS Restricted ##"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23256EB" w14:textId="603D3150" w:rsidR="00787386" w:rsidRPr="00787386" w:rsidRDefault="00787386" w:rsidP="00787386">
                    <w:pPr>
                      <w:rPr>
                        <w:rFonts w:ascii="Calibri" w:eastAsia="Calibri" w:hAnsi="Calibri" w:cs="Calibri"/>
                        <w:noProof/>
                        <w:color w:val="0000FF"/>
                        <w:sz w:val="16"/>
                        <w:szCs w:val="16"/>
                      </w:rPr>
                    </w:pPr>
                    <w:r w:rsidRPr="00787386">
                      <w:rPr>
                        <w:rFonts w:ascii="Calibri" w:eastAsia="Calibri" w:hAnsi="Calibri" w:cs="Calibri"/>
                        <w:noProof/>
                        <w:color w:val="0000FF"/>
                        <w:sz w:val="16"/>
                        <w:szCs w:val="16"/>
                      </w:rPr>
                      <w:t>## NUS Restricted ##</w:t>
                    </w:r>
                  </w:p>
                </w:txbxContent>
              </v:textbox>
              <w10:wrap anchorx="page" anchory="page"/>
            </v:shape>
          </w:pict>
        </mc:Fallback>
      </mc:AlternateContent>
    </w:r>
    <w:r w:rsidR="00FE61F3" w:rsidRPr="003A5E78">
      <w:rPr>
        <w:rFonts w:ascii="Verdana" w:hAnsi="Verdana"/>
        <w:b/>
        <w:color w:val="FF0000"/>
        <w:sz w:val="18"/>
        <w:szCs w:val="18"/>
        <w:u w:val="single"/>
      </w:rPr>
      <w:t>OFFICIAL USE ONLY</w:t>
    </w:r>
  </w:p>
  <w:p w14:paraId="4A4FC315" w14:textId="77777777" w:rsidR="00FE61F3" w:rsidRPr="003A5E78" w:rsidRDefault="00FE61F3" w:rsidP="00080C78">
    <w:pPr>
      <w:pStyle w:val="Footer"/>
      <w:tabs>
        <w:tab w:val="left" w:pos="7088"/>
      </w:tabs>
      <w:ind w:left="142"/>
      <w:rPr>
        <w:rFonts w:ascii="Verdana" w:hAnsi="Verdana"/>
        <w:color w:val="000000" w:themeColor="text1"/>
        <w:sz w:val="18"/>
        <w:szCs w:val="18"/>
      </w:rPr>
    </w:pPr>
    <w:r w:rsidRPr="003A5E78">
      <w:rPr>
        <w:rFonts w:ascii="Verdana" w:hAnsi="Verdana"/>
        <w:color w:val="000000" w:themeColor="text1"/>
        <w:sz w:val="18"/>
        <w:szCs w:val="18"/>
      </w:rPr>
      <w:t>ELTS DERC Full/Expedited Form (SBER)</w:t>
    </w:r>
    <w:r w:rsidRPr="003A5E78">
      <w:rPr>
        <w:rFonts w:ascii="Verdana" w:hAnsi="Verdana"/>
        <w:color w:val="000000" w:themeColor="text1"/>
        <w:sz w:val="18"/>
        <w:szCs w:val="18"/>
      </w:rPr>
      <w:tab/>
    </w:r>
    <w:r w:rsidR="003A5E78">
      <w:rPr>
        <w:rFonts w:ascii="Verdana" w:hAnsi="Verdana"/>
        <w:color w:val="000000" w:themeColor="text1"/>
        <w:sz w:val="18"/>
        <w:szCs w:val="18"/>
      </w:rPr>
      <w:tab/>
    </w:r>
    <w:r w:rsidRPr="00E42F74">
      <w:rPr>
        <w:rFonts w:ascii="Verdana" w:hAnsi="Verdana"/>
        <w:i/>
        <w:color w:val="0070C0"/>
        <w:sz w:val="18"/>
        <w:szCs w:val="18"/>
      </w:rPr>
      <w:t>(Please fill in)</w:t>
    </w:r>
  </w:p>
  <w:p w14:paraId="70FBDA10" w14:textId="13ADDFA9" w:rsidR="00FE61F3" w:rsidRPr="00FE61F3" w:rsidRDefault="00FE61F3" w:rsidP="00080C78">
    <w:pPr>
      <w:pStyle w:val="Footer"/>
      <w:tabs>
        <w:tab w:val="left" w:pos="7088"/>
      </w:tabs>
      <w:ind w:left="142"/>
      <w:rPr>
        <w:rFonts w:ascii="Verdana" w:hAnsi="Verdana"/>
        <w:color w:val="000000" w:themeColor="text1"/>
        <w:sz w:val="22"/>
        <w:szCs w:val="22"/>
      </w:rPr>
    </w:pPr>
    <w:r w:rsidRPr="003A5E78">
      <w:rPr>
        <w:rFonts w:ascii="Verdana" w:hAnsi="Verdana"/>
        <w:color w:val="000000" w:themeColor="text1"/>
        <w:sz w:val="18"/>
        <w:szCs w:val="18"/>
      </w:rPr>
      <w:t xml:space="preserve">Updated on </w:t>
    </w:r>
    <w:r w:rsidR="00E42F74">
      <w:rPr>
        <w:rFonts w:ascii="Verdana" w:hAnsi="Verdana"/>
        <w:color w:val="000000" w:themeColor="text1"/>
        <w:sz w:val="18"/>
        <w:szCs w:val="18"/>
      </w:rPr>
      <w:t>2</w:t>
    </w:r>
    <w:r w:rsidR="00481257">
      <w:rPr>
        <w:rFonts w:ascii="Verdana" w:hAnsi="Verdana"/>
        <w:color w:val="000000" w:themeColor="text1"/>
        <w:sz w:val="18"/>
        <w:szCs w:val="18"/>
      </w:rPr>
      <w:t>8</w:t>
    </w:r>
    <w:r w:rsidR="00E42F74">
      <w:rPr>
        <w:rFonts w:ascii="Verdana" w:hAnsi="Verdana"/>
        <w:color w:val="000000" w:themeColor="text1"/>
        <w:sz w:val="18"/>
        <w:szCs w:val="18"/>
      </w:rPr>
      <w:t xml:space="preserve"> August 2024</w:t>
    </w:r>
    <w:r>
      <w:rPr>
        <w:rFonts w:ascii="Verdana" w:hAnsi="Verdana"/>
        <w:color w:val="000000" w:themeColor="text1"/>
        <w:sz w:val="22"/>
        <w:szCs w:val="22"/>
      </w:rPr>
      <w:tab/>
    </w:r>
    <w:r>
      <w:rPr>
        <w:rFonts w:ascii="Verdana" w:hAnsi="Verdana"/>
        <w:color w:val="000000" w:themeColor="text1"/>
        <w:sz w:val="22"/>
        <w:szCs w:val="22"/>
      </w:rPr>
      <w:tab/>
    </w:r>
    <w:r w:rsidRPr="003A5E78">
      <w:rPr>
        <w:rFonts w:ascii="Verdana" w:hAnsi="Verdana"/>
        <w:b/>
        <w:color w:val="000000" w:themeColor="text1"/>
        <w:sz w:val="18"/>
        <w:szCs w:val="18"/>
      </w:rPr>
      <w:t>Version No ____ Date_______</w:t>
    </w:r>
  </w:p>
  <w:p w14:paraId="08E98510" w14:textId="77777777" w:rsidR="00FE61F3" w:rsidRDefault="00FE61F3" w:rsidP="003A5E78">
    <w:pPr>
      <w:pStyle w:val="Footer"/>
      <w:rPr>
        <w:color w:val="4472C4" w:themeColor="accent1"/>
      </w:rPr>
    </w:pPr>
  </w:p>
  <w:p w14:paraId="01A26400" w14:textId="77777777" w:rsidR="00FE61F3" w:rsidRPr="003A5E78" w:rsidRDefault="00FE61F3">
    <w:pPr>
      <w:pStyle w:val="Footer"/>
      <w:jc w:val="center"/>
      <w:rPr>
        <w:rFonts w:ascii="Verdana" w:hAnsi="Verdana"/>
        <w:color w:val="4472C4" w:themeColor="accent1"/>
        <w:sz w:val="18"/>
        <w:szCs w:val="18"/>
      </w:rPr>
    </w:pPr>
    <w:r w:rsidRPr="003A5E78">
      <w:rPr>
        <w:rFonts w:ascii="Verdana" w:hAnsi="Verdana"/>
        <w:color w:val="4472C4" w:themeColor="accent1"/>
        <w:sz w:val="18"/>
        <w:szCs w:val="18"/>
      </w:rPr>
      <w:t xml:space="preserve">Page </w:t>
    </w:r>
    <w:r w:rsidRPr="003A5E78">
      <w:rPr>
        <w:rFonts w:ascii="Verdana" w:hAnsi="Verdana"/>
        <w:color w:val="4472C4" w:themeColor="accent1"/>
        <w:sz w:val="18"/>
        <w:szCs w:val="18"/>
      </w:rPr>
      <w:fldChar w:fldCharType="begin"/>
    </w:r>
    <w:r w:rsidRPr="003A5E78">
      <w:rPr>
        <w:rFonts w:ascii="Verdana" w:hAnsi="Verdana"/>
        <w:color w:val="4472C4" w:themeColor="accent1"/>
        <w:sz w:val="18"/>
        <w:szCs w:val="18"/>
      </w:rPr>
      <w:instrText xml:space="preserve"> PAGE  \* Arabic  \* MERGEFORMAT </w:instrText>
    </w:r>
    <w:r w:rsidRPr="003A5E78">
      <w:rPr>
        <w:rFonts w:ascii="Verdana" w:hAnsi="Verdana"/>
        <w:color w:val="4472C4" w:themeColor="accent1"/>
        <w:sz w:val="18"/>
        <w:szCs w:val="18"/>
      </w:rPr>
      <w:fldChar w:fldCharType="separate"/>
    </w:r>
    <w:r w:rsidRPr="003A5E78">
      <w:rPr>
        <w:rFonts w:ascii="Verdana" w:hAnsi="Verdana"/>
        <w:noProof/>
        <w:color w:val="4472C4" w:themeColor="accent1"/>
        <w:sz w:val="18"/>
        <w:szCs w:val="18"/>
      </w:rPr>
      <w:t>2</w:t>
    </w:r>
    <w:r w:rsidRPr="003A5E78">
      <w:rPr>
        <w:rFonts w:ascii="Verdana" w:hAnsi="Verdana"/>
        <w:color w:val="4472C4" w:themeColor="accent1"/>
        <w:sz w:val="18"/>
        <w:szCs w:val="18"/>
      </w:rPr>
      <w:fldChar w:fldCharType="end"/>
    </w:r>
    <w:r w:rsidRPr="003A5E78">
      <w:rPr>
        <w:rFonts w:ascii="Verdana" w:hAnsi="Verdana"/>
        <w:color w:val="4472C4" w:themeColor="accent1"/>
        <w:sz w:val="18"/>
        <w:szCs w:val="18"/>
      </w:rPr>
      <w:t xml:space="preserve"> of </w:t>
    </w:r>
    <w:r w:rsidRPr="003A5E78">
      <w:rPr>
        <w:rFonts w:ascii="Verdana" w:hAnsi="Verdana"/>
        <w:color w:val="4472C4" w:themeColor="accent1"/>
        <w:sz w:val="18"/>
        <w:szCs w:val="18"/>
      </w:rPr>
      <w:fldChar w:fldCharType="begin"/>
    </w:r>
    <w:r w:rsidRPr="003A5E78">
      <w:rPr>
        <w:rFonts w:ascii="Verdana" w:hAnsi="Verdana"/>
        <w:color w:val="4472C4" w:themeColor="accent1"/>
        <w:sz w:val="18"/>
        <w:szCs w:val="18"/>
      </w:rPr>
      <w:instrText xml:space="preserve"> NUMPAGES  \* Arabic  \* MERGEFORMAT </w:instrText>
    </w:r>
    <w:r w:rsidRPr="003A5E78">
      <w:rPr>
        <w:rFonts w:ascii="Verdana" w:hAnsi="Verdana"/>
        <w:color w:val="4472C4" w:themeColor="accent1"/>
        <w:sz w:val="18"/>
        <w:szCs w:val="18"/>
      </w:rPr>
      <w:fldChar w:fldCharType="separate"/>
    </w:r>
    <w:r w:rsidRPr="003A5E78">
      <w:rPr>
        <w:rFonts w:ascii="Verdana" w:hAnsi="Verdana"/>
        <w:noProof/>
        <w:color w:val="4472C4" w:themeColor="accent1"/>
        <w:sz w:val="18"/>
        <w:szCs w:val="18"/>
      </w:rPr>
      <w:t>2</w:t>
    </w:r>
    <w:r w:rsidRPr="003A5E78">
      <w:rPr>
        <w:rFonts w:ascii="Verdana" w:hAnsi="Verdana"/>
        <w:color w:val="4472C4" w:themeColor="accent1"/>
        <w:sz w:val="18"/>
        <w:szCs w:val="18"/>
      </w:rPr>
      <w:fldChar w:fldCharType="end"/>
    </w:r>
  </w:p>
  <w:p w14:paraId="4DE2F56B" w14:textId="77777777" w:rsidR="008966FA" w:rsidRDefault="008966FA" w:rsidP="003C12C4">
    <w:pPr>
      <w:pStyle w:val="Footer"/>
      <w:ind w:left="851"/>
    </w:pPr>
  </w:p>
  <w:p w14:paraId="16EDE42A" w14:textId="77777777" w:rsidR="007B5C75" w:rsidRDefault="007B5C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8BC5B" w14:textId="17DA2754" w:rsidR="00787386" w:rsidRDefault="00787386">
    <w:pPr>
      <w:pStyle w:val="Footer"/>
    </w:pPr>
    <w:r>
      <w:rPr>
        <w:noProof/>
      </w:rPr>
      <mc:AlternateContent>
        <mc:Choice Requires="wps">
          <w:drawing>
            <wp:anchor distT="0" distB="0" distL="0" distR="0" simplePos="0" relativeHeight="251661312" behindDoc="0" locked="0" layoutInCell="1" allowOverlap="1" wp14:anchorId="272390CB" wp14:editId="6A7B1E09">
              <wp:simplePos x="635" y="635"/>
              <wp:positionH relativeFrom="page">
                <wp:align>left</wp:align>
              </wp:positionH>
              <wp:positionV relativeFrom="page">
                <wp:align>bottom</wp:align>
              </wp:positionV>
              <wp:extent cx="443865" cy="443865"/>
              <wp:effectExtent l="0" t="0" r="1905" b="0"/>
              <wp:wrapNone/>
              <wp:docPr id="1065878653" name="Text Box 4" descr="## NUS Restricted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72FC9" w14:textId="623121F6" w:rsidR="00787386" w:rsidRPr="00787386" w:rsidRDefault="00787386" w:rsidP="00787386">
                          <w:pPr>
                            <w:rPr>
                              <w:rFonts w:ascii="Calibri" w:eastAsia="Calibri" w:hAnsi="Calibri" w:cs="Calibri"/>
                              <w:noProof/>
                              <w:color w:val="0000FF"/>
                              <w:sz w:val="16"/>
                              <w:szCs w:val="16"/>
                            </w:rPr>
                          </w:pPr>
                          <w:r w:rsidRPr="00787386">
                            <w:rPr>
                              <w:rFonts w:ascii="Calibri" w:eastAsia="Calibri" w:hAnsi="Calibri" w:cs="Calibri"/>
                              <w:noProof/>
                              <w:color w:val="0000FF"/>
                              <w:sz w:val="16"/>
                              <w:szCs w:val="16"/>
                            </w:rPr>
                            <w:t>## NUS Restricted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2390CB" id="_x0000_t202" coordsize="21600,21600" o:spt="202" path="m,l,21600r21600,l21600,xe">
              <v:stroke joinstyle="miter"/>
              <v:path gradientshapeok="t" o:connecttype="rect"/>
            </v:shapetype>
            <v:shape id="Text Box 4" o:spid="_x0000_s1028" type="#_x0000_t202" alt="## NUS Restricted ##"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A372FC9" w14:textId="623121F6" w:rsidR="00787386" w:rsidRPr="00787386" w:rsidRDefault="00787386" w:rsidP="00787386">
                    <w:pPr>
                      <w:rPr>
                        <w:rFonts w:ascii="Calibri" w:eastAsia="Calibri" w:hAnsi="Calibri" w:cs="Calibri"/>
                        <w:noProof/>
                        <w:color w:val="0000FF"/>
                        <w:sz w:val="16"/>
                        <w:szCs w:val="16"/>
                      </w:rPr>
                    </w:pPr>
                    <w:r w:rsidRPr="00787386">
                      <w:rPr>
                        <w:rFonts w:ascii="Calibri" w:eastAsia="Calibri" w:hAnsi="Calibri" w:cs="Calibri"/>
                        <w:noProof/>
                        <w:color w:val="0000FF"/>
                        <w:sz w:val="16"/>
                        <w:szCs w:val="16"/>
                      </w:rPr>
                      <w:t>## NUS Restricted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DD6CE" w14:textId="77777777" w:rsidR="002657E9" w:rsidRDefault="002657E9" w:rsidP="008966FA">
      <w:r>
        <w:separator/>
      </w:r>
    </w:p>
  </w:footnote>
  <w:footnote w:type="continuationSeparator" w:id="0">
    <w:p w14:paraId="790A6FF9" w14:textId="77777777" w:rsidR="002657E9" w:rsidRDefault="002657E9" w:rsidP="0089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00000888"/>
    <w:lvl w:ilvl="0">
      <w:start w:val="1"/>
      <w:numFmt w:val="decimal"/>
      <w:lvlText w:val="%1."/>
      <w:lvlJc w:val="left"/>
      <w:pPr>
        <w:ind w:left="467" w:hanging="360"/>
      </w:pPr>
      <w:rPr>
        <w:rFonts w:ascii="Arial" w:hAnsi="Arial" w:cs="Arial"/>
        <w:b w:val="0"/>
        <w:bCs w:val="0"/>
        <w:i w:val="0"/>
        <w:iCs w:val="0"/>
        <w:spacing w:val="-1"/>
        <w:w w:val="99"/>
        <w:sz w:val="20"/>
        <w:szCs w:val="20"/>
      </w:rPr>
    </w:lvl>
    <w:lvl w:ilvl="1">
      <w:numFmt w:val="bullet"/>
      <w:lvlText w:val=""/>
      <w:lvlJc w:val="left"/>
      <w:pPr>
        <w:ind w:left="827" w:hanging="361"/>
      </w:pPr>
      <w:rPr>
        <w:rFonts w:ascii="Wingdings" w:hAnsi="Wingdings" w:cs="Wingdings"/>
        <w:b w:val="0"/>
        <w:bCs w:val="0"/>
        <w:i w:val="0"/>
        <w:iCs w:val="0"/>
        <w:w w:val="99"/>
        <w:sz w:val="20"/>
        <w:szCs w:val="20"/>
      </w:rPr>
    </w:lvl>
    <w:lvl w:ilvl="2">
      <w:numFmt w:val="bullet"/>
      <w:lvlText w:val="•"/>
      <w:lvlJc w:val="left"/>
      <w:pPr>
        <w:ind w:left="1694" w:hanging="361"/>
      </w:pPr>
    </w:lvl>
    <w:lvl w:ilvl="3">
      <w:numFmt w:val="bullet"/>
      <w:lvlText w:val="•"/>
      <w:lvlJc w:val="left"/>
      <w:pPr>
        <w:ind w:left="2568" w:hanging="361"/>
      </w:pPr>
    </w:lvl>
    <w:lvl w:ilvl="4">
      <w:numFmt w:val="bullet"/>
      <w:lvlText w:val="•"/>
      <w:lvlJc w:val="left"/>
      <w:pPr>
        <w:ind w:left="3442" w:hanging="361"/>
      </w:pPr>
    </w:lvl>
    <w:lvl w:ilvl="5">
      <w:numFmt w:val="bullet"/>
      <w:lvlText w:val="•"/>
      <w:lvlJc w:val="left"/>
      <w:pPr>
        <w:ind w:left="4316" w:hanging="361"/>
      </w:pPr>
    </w:lvl>
    <w:lvl w:ilvl="6">
      <w:numFmt w:val="bullet"/>
      <w:lvlText w:val="•"/>
      <w:lvlJc w:val="left"/>
      <w:pPr>
        <w:ind w:left="5191" w:hanging="361"/>
      </w:pPr>
    </w:lvl>
    <w:lvl w:ilvl="7">
      <w:numFmt w:val="bullet"/>
      <w:lvlText w:val="•"/>
      <w:lvlJc w:val="left"/>
      <w:pPr>
        <w:ind w:left="6065" w:hanging="361"/>
      </w:pPr>
    </w:lvl>
    <w:lvl w:ilvl="8">
      <w:numFmt w:val="bullet"/>
      <w:lvlText w:val="•"/>
      <w:lvlJc w:val="left"/>
      <w:pPr>
        <w:ind w:left="6939" w:hanging="361"/>
      </w:pPr>
    </w:lvl>
  </w:abstractNum>
  <w:abstractNum w:abstractNumId="1" w15:restartNumberingAfterBreak="0">
    <w:nsid w:val="00000406"/>
    <w:multiLevelType w:val="multilevel"/>
    <w:tmpl w:val="00000889"/>
    <w:lvl w:ilvl="0">
      <w:start w:val="1"/>
      <w:numFmt w:val="decimal"/>
      <w:lvlText w:val="%1."/>
      <w:lvlJc w:val="left"/>
      <w:pPr>
        <w:ind w:left="467" w:hanging="360"/>
      </w:pPr>
      <w:rPr>
        <w:rFonts w:ascii="Arial" w:hAnsi="Arial" w:cs="Arial"/>
        <w:b w:val="0"/>
        <w:bCs w:val="0"/>
        <w:i w:val="0"/>
        <w:iCs w:val="0"/>
        <w:spacing w:val="-1"/>
        <w:w w:val="99"/>
        <w:sz w:val="20"/>
        <w:szCs w:val="20"/>
      </w:rPr>
    </w:lvl>
    <w:lvl w:ilvl="1">
      <w:numFmt w:val="bullet"/>
      <w:lvlText w:val=""/>
      <w:lvlJc w:val="left"/>
      <w:pPr>
        <w:ind w:left="827" w:hanging="361"/>
      </w:pPr>
      <w:rPr>
        <w:rFonts w:ascii="Wingdings" w:hAnsi="Wingdings" w:cs="Wingdings"/>
        <w:b w:val="0"/>
        <w:bCs w:val="0"/>
        <w:i w:val="0"/>
        <w:iCs w:val="0"/>
        <w:w w:val="99"/>
        <w:sz w:val="20"/>
        <w:szCs w:val="20"/>
      </w:rPr>
    </w:lvl>
    <w:lvl w:ilvl="2">
      <w:numFmt w:val="bullet"/>
      <w:lvlText w:val="•"/>
      <w:lvlJc w:val="left"/>
      <w:pPr>
        <w:ind w:left="1694" w:hanging="361"/>
      </w:pPr>
    </w:lvl>
    <w:lvl w:ilvl="3">
      <w:numFmt w:val="bullet"/>
      <w:lvlText w:val="•"/>
      <w:lvlJc w:val="left"/>
      <w:pPr>
        <w:ind w:left="2568" w:hanging="361"/>
      </w:pPr>
    </w:lvl>
    <w:lvl w:ilvl="4">
      <w:numFmt w:val="bullet"/>
      <w:lvlText w:val="•"/>
      <w:lvlJc w:val="left"/>
      <w:pPr>
        <w:ind w:left="3442" w:hanging="361"/>
      </w:pPr>
    </w:lvl>
    <w:lvl w:ilvl="5">
      <w:numFmt w:val="bullet"/>
      <w:lvlText w:val="•"/>
      <w:lvlJc w:val="left"/>
      <w:pPr>
        <w:ind w:left="4316" w:hanging="361"/>
      </w:pPr>
    </w:lvl>
    <w:lvl w:ilvl="6">
      <w:numFmt w:val="bullet"/>
      <w:lvlText w:val="•"/>
      <w:lvlJc w:val="left"/>
      <w:pPr>
        <w:ind w:left="5191" w:hanging="361"/>
      </w:pPr>
    </w:lvl>
    <w:lvl w:ilvl="7">
      <w:numFmt w:val="bullet"/>
      <w:lvlText w:val="•"/>
      <w:lvlJc w:val="left"/>
      <w:pPr>
        <w:ind w:left="6065" w:hanging="361"/>
      </w:pPr>
    </w:lvl>
    <w:lvl w:ilvl="8">
      <w:numFmt w:val="bullet"/>
      <w:lvlText w:val="•"/>
      <w:lvlJc w:val="left"/>
      <w:pPr>
        <w:ind w:left="6939" w:hanging="361"/>
      </w:pPr>
    </w:lvl>
  </w:abstractNum>
  <w:abstractNum w:abstractNumId="2" w15:restartNumberingAfterBreak="0">
    <w:nsid w:val="00000408"/>
    <w:multiLevelType w:val="multilevel"/>
    <w:tmpl w:val="0000088B"/>
    <w:lvl w:ilvl="0">
      <w:start w:val="1"/>
      <w:numFmt w:val="decimal"/>
      <w:lvlText w:val="%1."/>
      <w:lvlJc w:val="left"/>
      <w:pPr>
        <w:ind w:left="467" w:hanging="360"/>
      </w:pPr>
      <w:rPr>
        <w:rFonts w:ascii="Arial" w:hAnsi="Arial" w:cs="Arial"/>
        <w:b w:val="0"/>
        <w:bCs w:val="0"/>
        <w:i w:val="0"/>
        <w:iCs w:val="0"/>
        <w:spacing w:val="-1"/>
        <w:w w:val="99"/>
        <w:sz w:val="20"/>
        <w:szCs w:val="20"/>
      </w:rPr>
    </w:lvl>
    <w:lvl w:ilvl="1">
      <w:numFmt w:val="bullet"/>
      <w:lvlText w:val=""/>
      <w:lvlJc w:val="left"/>
      <w:pPr>
        <w:ind w:left="827" w:hanging="361"/>
      </w:pPr>
      <w:rPr>
        <w:rFonts w:ascii="Wingdings" w:hAnsi="Wingdings" w:cs="Wingdings"/>
        <w:b w:val="0"/>
        <w:bCs w:val="0"/>
        <w:i w:val="0"/>
        <w:iCs w:val="0"/>
        <w:w w:val="99"/>
        <w:sz w:val="20"/>
        <w:szCs w:val="20"/>
      </w:rPr>
    </w:lvl>
    <w:lvl w:ilvl="2">
      <w:start w:val="1"/>
      <w:numFmt w:val="lowerLetter"/>
      <w:lvlText w:val="%3)"/>
      <w:lvlJc w:val="left"/>
      <w:pPr>
        <w:ind w:left="1188" w:hanging="361"/>
      </w:pPr>
      <w:rPr>
        <w:rFonts w:ascii="Arial" w:hAnsi="Arial" w:cs="Arial"/>
        <w:b w:val="0"/>
        <w:bCs w:val="0"/>
        <w:i w:val="0"/>
        <w:iCs w:val="0"/>
        <w:spacing w:val="-1"/>
        <w:w w:val="99"/>
        <w:sz w:val="20"/>
        <w:szCs w:val="20"/>
      </w:rPr>
    </w:lvl>
    <w:lvl w:ilvl="3">
      <w:numFmt w:val="bullet"/>
      <w:lvlText w:val="•"/>
      <w:lvlJc w:val="left"/>
      <w:pPr>
        <w:ind w:left="2118" w:hanging="361"/>
      </w:pPr>
    </w:lvl>
    <w:lvl w:ilvl="4">
      <w:numFmt w:val="bullet"/>
      <w:lvlText w:val="•"/>
      <w:lvlJc w:val="left"/>
      <w:pPr>
        <w:ind w:left="3057" w:hanging="361"/>
      </w:pPr>
    </w:lvl>
    <w:lvl w:ilvl="5">
      <w:numFmt w:val="bullet"/>
      <w:lvlText w:val="•"/>
      <w:lvlJc w:val="left"/>
      <w:pPr>
        <w:ind w:left="3995" w:hanging="361"/>
      </w:pPr>
    </w:lvl>
    <w:lvl w:ilvl="6">
      <w:numFmt w:val="bullet"/>
      <w:lvlText w:val="•"/>
      <w:lvlJc w:val="left"/>
      <w:pPr>
        <w:ind w:left="4934" w:hanging="361"/>
      </w:pPr>
    </w:lvl>
    <w:lvl w:ilvl="7">
      <w:numFmt w:val="bullet"/>
      <w:lvlText w:val="•"/>
      <w:lvlJc w:val="left"/>
      <w:pPr>
        <w:ind w:left="5872" w:hanging="361"/>
      </w:pPr>
    </w:lvl>
    <w:lvl w:ilvl="8">
      <w:numFmt w:val="bullet"/>
      <w:lvlText w:val="•"/>
      <w:lvlJc w:val="left"/>
      <w:pPr>
        <w:ind w:left="6811" w:hanging="361"/>
      </w:pPr>
    </w:lvl>
  </w:abstractNum>
  <w:abstractNum w:abstractNumId="3" w15:restartNumberingAfterBreak="0">
    <w:nsid w:val="00000409"/>
    <w:multiLevelType w:val="multilevel"/>
    <w:tmpl w:val="0000088C"/>
    <w:lvl w:ilvl="0">
      <w:start w:val="1"/>
      <w:numFmt w:val="lowerLetter"/>
      <w:lvlText w:val="%1)"/>
      <w:lvlJc w:val="left"/>
      <w:pPr>
        <w:ind w:left="828" w:hanging="361"/>
      </w:pPr>
      <w:rPr>
        <w:rFonts w:ascii="Arial" w:hAnsi="Arial" w:cs="Arial"/>
        <w:b w:val="0"/>
        <w:bCs w:val="0"/>
        <w:i w:val="0"/>
        <w:iCs w:val="0"/>
        <w:spacing w:val="-1"/>
        <w:w w:val="99"/>
        <w:sz w:val="20"/>
        <w:szCs w:val="20"/>
      </w:rPr>
    </w:lvl>
    <w:lvl w:ilvl="1">
      <w:numFmt w:val="bullet"/>
      <w:lvlText w:val="•"/>
      <w:lvlJc w:val="left"/>
      <w:pPr>
        <w:ind w:left="1606" w:hanging="361"/>
      </w:pPr>
    </w:lvl>
    <w:lvl w:ilvl="2">
      <w:numFmt w:val="bullet"/>
      <w:lvlText w:val="•"/>
      <w:lvlJc w:val="left"/>
      <w:pPr>
        <w:ind w:left="2393" w:hanging="361"/>
      </w:pPr>
    </w:lvl>
    <w:lvl w:ilvl="3">
      <w:numFmt w:val="bullet"/>
      <w:lvlText w:val="•"/>
      <w:lvlJc w:val="left"/>
      <w:pPr>
        <w:ind w:left="3180" w:hanging="361"/>
      </w:pPr>
    </w:lvl>
    <w:lvl w:ilvl="4">
      <w:numFmt w:val="bullet"/>
      <w:lvlText w:val="•"/>
      <w:lvlJc w:val="left"/>
      <w:pPr>
        <w:ind w:left="3967" w:hanging="361"/>
      </w:pPr>
    </w:lvl>
    <w:lvl w:ilvl="5">
      <w:numFmt w:val="bullet"/>
      <w:lvlText w:val="•"/>
      <w:lvlJc w:val="left"/>
      <w:pPr>
        <w:ind w:left="4754" w:hanging="361"/>
      </w:pPr>
    </w:lvl>
    <w:lvl w:ilvl="6">
      <w:numFmt w:val="bullet"/>
      <w:lvlText w:val="•"/>
      <w:lvlJc w:val="left"/>
      <w:pPr>
        <w:ind w:left="5540" w:hanging="361"/>
      </w:pPr>
    </w:lvl>
    <w:lvl w:ilvl="7">
      <w:numFmt w:val="bullet"/>
      <w:lvlText w:val="•"/>
      <w:lvlJc w:val="left"/>
      <w:pPr>
        <w:ind w:left="6327" w:hanging="361"/>
      </w:pPr>
    </w:lvl>
    <w:lvl w:ilvl="8">
      <w:numFmt w:val="bullet"/>
      <w:lvlText w:val="•"/>
      <w:lvlJc w:val="left"/>
      <w:pPr>
        <w:ind w:left="7114" w:hanging="361"/>
      </w:pPr>
    </w:lvl>
  </w:abstractNum>
  <w:abstractNum w:abstractNumId="4" w15:restartNumberingAfterBreak="0">
    <w:nsid w:val="0000040A"/>
    <w:multiLevelType w:val="multilevel"/>
    <w:tmpl w:val="0000088D"/>
    <w:lvl w:ilvl="0">
      <w:start w:val="3"/>
      <w:numFmt w:val="decimal"/>
      <w:lvlText w:val="%1."/>
      <w:lvlJc w:val="left"/>
      <w:pPr>
        <w:ind w:left="468" w:hanging="360"/>
      </w:pPr>
      <w:rPr>
        <w:rFonts w:ascii="Arial" w:hAnsi="Arial" w:cs="Arial"/>
        <w:b w:val="0"/>
        <w:bCs w:val="0"/>
        <w:i w:val="0"/>
        <w:iCs w:val="0"/>
        <w:spacing w:val="-1"/>
        <w:w w:val="99"/>
        <w:sz w:val="20"/>
        <w:szCs w:val="20"/>
      </w:rPr>
    </w:lvl>
    <w:lvl w:ilvl="1">
      <w:numFmt w:val="bullet"/>
      <w:lvlText w:val=""/>
      <w:lvlJc w:val="left"/>
      <w:pPr>
        <w:ind w:left="830" w:hanging="361"/>
      </w:pPr>
      <w:rPr>
        <w:rFonts w:ascii="Wingdings" w:hAnsi="Wingdings" w:cs="Wingdings"/>
        <w:b w:val="0"/>
        <w:bCs w:val="0"/>
        <w:i w:val="0"/>
        <w:iCs w:val="0"/>
        <w:w w:val="99"/>
        <w:sz w:val="20"/>
        <w:szCs w:val="20"/>
      </w:rPr>
    </w:lvl>
    <w:lvl w:ilvl="2">
      <w:numFmt w:val="bullet"/>
      <w:lvlText w:val=""/>
      <w:lvlJc w:val="left"/>
      <w:pPr>
        <w:ind w:left="1188" w:hanging="360"/>
      </w:pPr>
      <w:rPr>
        <w:rFonts w:ascii="Symbol" w:hAnsi="Symbol" w:cs="Symbol"/>
        <w:b w:val="0"/>
        <w:bCs w:val="0"/>
        <w:i w:val="0"/>
        <w:iCs w:val="0"/>
        <w:w w:val="99"/>
        <w:sz w:val="20"/>
        <w:szCs w:val="20"/>
      </w:rPr>
    </w:lvl>
    <w:lvl w:ilvl="3">
      <w:numFmt w:val="bullet"/>
      <w:lvlText w:val="•"/>
      <w:lvlJc w:val="left"/>
      <w:pPr>
        <w:ind w:left="2118" w:hanging="360"/>
      </w:pPr>
    </w:lvl>
    <w:lvl w:ilvl="4">
      <w:numFmt w:val="bullet"/>
      <w:lvlText w:val="•"/>
      <w:lvlJc w:val="left"/>
      <w:pPr>
        <w:ind w:left="3057" w:hanging="360"/>
      </w:pPr>
    </w:lvl>
    <w:lvl w:ilvl="5">
      <w:numFmt w:val="bullet"/>
      <w:lvlText w:val="•"/>
      <w:lvlJc w:val="left"/>
      <w:pPr>
        <w:ind w:left="3995" w:hanging="360"/>
      </w:pPr>
    </w:lvl>
    <w:lvl w:ilvl="6">
      <w:numFmt w:val="bullet"/>
      <w:lvlText w:val="•"/>
      <w:lvlJc w:val="left"/>
      <w:pPr>
        <w:ind w:left="4934" w:hanging="360"/>
      </w:pPr>
    </w:lvl>
    <w:lvl w:ilvl="7">
      <w:numFmt w:val="bullet"/>
      <w:lvlText w:val="•"/>
      <w:lvlJc w:val="left"/>
      <w:pPr>
        <w:ind w:left="5872" w:hanging="360"/>
      </w:pPr>
    </w:lvl>
    <w:lvl w:ilvl="8">
      <w:numFmt w:val="bullet"/>
      <w:lvlText w:val="•"/>
      <w:lvlJc w:val="left"/>
      <w:pPr>
        <w:ind w:left="6811" w:hanging="360"/>
      </w:pPr>
    </w:lvl>
  </w:abstractNum>
  <w:abstractNum w:abstractNumId="5" w15:restartNumberingAfterBreak="0">
    <w:nsid w:val="0000040C"/>
    <w:multiLevelType w:val="multilevel"/>
    <w:tmpl w:val="0000088F"/>
    <w:lvl w:ilvl="0">
      <w:start w:val="1"/>
      <w:numFmt w:val="decimal"/>
      <w:lvlText w:val="%1."/>
      <w:lvlJc w:val="left"/>
      <w:pPr>
        <w:ind w:left="467" w:hanging="360"/>
      </w:pPr>
      <w:rPr>
        <w:rFonts w:ascii="Arial" w:hAnsi="Arial" w:cs="Arial"/>
        <w:b w:val="0"/>
        <w:bCs w:val="0"/>
        <w:i w:val="0"/>
        <w:iCs w:val="0"/>
        <w:spacing w:val="-1"/>
        <w:w w:val="99"/>
        <w:sz w:val="20"/>
        <w:szCs w:val="20"/>
      </w:rPr>
    </w:lvl>
    <w:lvl w:ilvl="1">
      <w:numFmt w:val="bullet"/>
      <w:lvlText w:val="•"/>
      <w:lvlJc w:val="left"/>
      <w:pPr>
        <w:ind w:left="1282" w:hanging="360"/>
      </w:pPr>
    </w:lvl>
    <w:lvl w:ilvl="2">
      <w:numFmt w:val="bullet"/>
      <w:lvlText w:val="•"/>
      <w:lvlJc w:val="left"/>
      <w:pPr>
        <w:ind w:left="2105" w:hanging="360"/>
      </w:pPr>
    </w:lvl>
    <w:lvl w:ilvl="3">
      <w:numFmt w:val="bullet"/>
      <w:lvlText w:val="•"/>
      <w:lvlJc w:val="left"/>
      <w:pPr>
        <w:ind w:left="2928" w:hanging="360"/>
      </w:pPr>
    </w:lvl>
    <w:lvl w:ilvl="4">
      <w:numFmt w:val="bullet"/>
      <w:lvlText w:val="•"/>
      <w:lvlJc w:val="left"/>
      <w:pPr>
        <w:ind w:left="3751" w:hanging="360"/>
      </w:pPr>
    </w:lvl>
    <w:lvl w:ilvl="5">
      <w:numFmt w:val="bullet"/>
      <w:lvlText w:val="•"/>
      <w:lvlJc w:val="left"/>
      <w:pPr>
        <w:ind w:left="4574" w:hanging="360"/>
      </w:pPr>
    </w:lvl>
    <w:lvl w:ilvl="6">
      <w:numFmt w:val="bullet"/>
      <w:lvlText w:val="•"/>
      <w:lvlJc w:val="left"/>
      <w:pPr>
        <w:ind w:left="5396" w:hanging="360"/>
      </w:pPr>
    </w:lvl>
    <w:lvl w:ilvl="7">
      <w:numFmt w:val="bullet"/>
      <w:lvlText w:val="•"/>
      <w:lvlJc w:val="left"/>
      <w:pPr>
        <w:ind w:left="6219" w:hanging="360"/>
      </w:pPr>
    </w:lvl>
    <w:lvl w:ilvl="8">
      <w:numFmt w:val="bullet"/>
      <w:lvlText w:val="•"/>
      <w:lvlJc w:val="left"/>
      <w:pPr>
        <w:ind w:left="7042" w:hanging="360"/>
      </w:pPr>
    </w:lvl>
  </w:abstractNum>
  <w:abstractNum w:abstractNumId="6" w15:restartNumberingAfterBreak="0">
    <w:nsid w:val="0000040D"/>
    <w:multiLevelType w:val="multilevel"/>
    <w:tmpl w:val="00000890"/>
    <w:lvl w:ilvl="0">
      <w:start w:val="1"/>
      <w:numFmt w:val="decimal"/>
      <w:lvlText w:val="%1."/>
      <w:lvlJc w:val="left"/>
      <w:pPr>
        <w:ind w:left="107" w:hanging="360"/>
      </w:pPr>
      <w:rPr>
        <w:rFonts w:ascii="Arial" w:hAnsi="Arial" w:cs="Arial"/>
        <w:b w:val="0"/>
        <w:bCs w:val="0"/>
        <w:i w:val="0"/>
        <w:iCs w:val="0"/>
        <w:spacing w:val="-1"/>
        <w:w w:val="99"/>
        <w:sz w:val="20"/>
        <w:szCs w:val="20"/>
      </w:rPr>
    </w:lvl>
    <w:lvl w:ilvl="1">
      <w:numFmt w:val="bullet"/>
      <w:lvlText w:val=""/>
      <w:lvlJc w:val="left"/>
      <w:pPr>
        <w:ind w:left="827" w:hanging="361"/>
      </w:pPr>
      <w:rPr>
        <w:rFonts w:ascii="Wingdings" w:hAnsi="Wingdings" w:cs="Wingdings"/>
        <w:b w:val="0"/>
        <w:bCs w:val="0"/>
        <w:i w:val="0"/>
        <w:iCs w:val="0"/>
        <w:w w:val="99"/>
        <w:sz w:val="20"/>
        <w:szCs w:val="20"/>
      </w:rPr>
    </w:lvl>
    <w:lvl w:ilvl="2">
      <w:numFmt w:val="bullet"/>
      <w:lvlText w:val="•"/>
      <w:lvlJc w:val="left"/>
      <w:pPr>
        <w:ind w:left="1694" w:hanging="361"/>
      </w:pPr>
    </w:lvl>
    <w:lvl w:ilvl="3">
      <w:numFmt w:val="bullet"/>
      <w:lvlText w:val="•"/>
      <w:lvlJc w:val="left"/>
      <w:pPr>
        <w:ind w:left="2568" w:hanging="361"/>
      </w:pPr>
    </w:lvl>
    <w:lvl w:ilvl="4">
      <w:numFmt w:val="bullet"/>
      <w:lvlText w:val="•"/>
      <w:lvlJc w:val="left"/>
      <w:pPr>
        <w:ind w:left="3442" w:hanging="361"/>
      </w:pPr>
    </w:lvl>
    <w:lvl w:ilvl="5">
      <w:numFmt w:val="bullet"/>
      <w:lvlText w:val="•"/>
      <w:lvlJc w:val="left"/>
      <w:pPr>
        <w:ind w:left="4316" w:hanging="361"/>
      </w:pPr>
    </w:lvl>
    <w:lvl w:ilvl="6">
      <w:numFmt w:val="bullet"/>
      <w:lvlText w:val="•"/>
      <w:lvlJc w:val="left"/>
      <w:pPr>
        <w:ind w:left="5191" w:hanging="361"/>
      </w:pPr>
    </w:lvl>
    <w:lvl w:ilvl="7">
      <w:numFmt w:val="bullet"/>
      <w:lvlText w:val="•"/>
      <w:lvlJc w:val="left"/>
      <w:pPr>
        <w:ind w:left="6065" w:hanging="361"/>
      </w:pPr>
    </w:lvl>
    <w:lvl w:ilvl="8">
      <w:numFmt w:val="bullet"/>
      <w:lvlText w:val="•"/>
      <w:lvlJc w:val="left"/>
      <w:pPr>
        <w:ind w:left="6939" w:hanging="361"/>
      </w:pPr>
    </w:lvl>
  </w:abstractNum>
  <w:abstractNum w:abstractNumId="7" w15:restartNumberingAfterBreak="0">
    <w:nsid w:val="0000040F"/>
    <w:multiLevelType w:val="multilevel"/>
    <w:tmpl w:val="F19A4C66"/>
    <w:lvl w:ilvl="0">
      <w:start w:val="1"/>
      <w:numFmt w:val="decimal"/>
      <w:lvlText w:val="%1."/>
      <w:lvlJc w:val="left"/>
      <w:pPr>
        <w:ind w:left="357" w:hanging="269"/>
      </w:pPr>
      <w:rPr>
        <w:rFonts w:ascii="Arial" w:eastAsia="SimSun" w:hAnsi="Arial" w:cs="Arial"/>
        <w:b w:val="0"/>
        <w:bCs w:val="0"/>
        <w:i w:val="0"/>
        <w:iCs w:val="0"/>
        <w:spacing w:val="-1"/>
        <w:w w:val="99"/>
        <w:sz w:val="20"/>
        <w:szCs w:val="20"/>
      </w:rPr>
    </w:lvl>
    <w:lvl w:ilvl="1">
      <w:numFmt w:val="bullet"/>
      <w:lvlText w:val=""/>
      <w:lvlJc w:val="left"/>
      <w:pPr>
        <w:ind w:left="899" w:hanging="361"/>
      </w:pPr>
      <w:rPr>
        <w:rFonts w:ascii="Wingdings" w:hAnsi="Wingdings" w:cs="Wingdings"/>
        <w:b w:val="0"/>
        <w:bCs w:val="0"/>
        <w:i w:val="0"/>
        <w:iCs w:val="0"/>
        <w:w w:val="99"/>
        <w:sz w:val="20"/>
        <w:szCs w:val="20"/>
      </w:rPr>
    </w:lvl>
    <w:lvl w:ilvl="2">
      <w:numFmt w:val="bullet"/>
      <w:lvlText w:val="•"/>
      <w:lvlJc w:val="left"/>
      <w:pPr>
        <w:ind w:left="1765" w:hanging="361"/>
      </w:pPr>
    </w:lvl>
    <w:lvl w:ilvl="3">
      <w:numFmt w:val="bullet"/>
      <w:lvlText w:val="•"/>
      <w:lvlJc w:val="left"/>
      <w:pPr>
        <w:ind w:left="2630" w:hanging="361"/>
      </w:pPr>
    </w:lvl>
    <w:lvl w:ilvl="4">
      <w:numFmt w:val="bullet"/>
      <w:lvlText w:val="•"/>
      <w:lvlJc w:val="left"/>
      <w:pPr>
        <w:ind w:left="3496" w:hanging="361"/>
      </w:pPr>
    </w:lvl>
    <w:lvl w:ilvl="5">
      <w:numFmt w:val="bullet"/>
      <w:lvlText w:val="•"/>
      <w:lvlJc w:val="left"/>
      <w:pPr>
        <w:ind w:left="4361" w:hanging="361"/>
      </w:pPr>
    </w:lvl>
    <w:lvl w:ilvl="6">
      <w:numFmt w:val="bullet"/>
      <w:lvlText w:val="•"/>
      <w:lvlJc w:val="left"/>
      <w:pPr>
        <w:ind w:left="5226" w:hanging="361"/>
      </w:pPr>
    </w:lvl>
    <w:lvl w:ilvl="7">
      <w:numFmt w:val="bullet"/>
      <w:lvlText w:val="•"/>
      <w:lvlJc w:val="left"/>
      <w:pPr>
        <w:ind w:left="6092" w:hanging="361"/>
      </w:pPr>
    </w:lvl>
    <w:lvl w:ilvl="8">
      <w:numFmt w:val="bullet"/>
      <w:lvlText w:val="•"/>
      <w:lvlJc w:val="left"/>
      <w:pPr>
        <w:ind w:left="6957" w:hanging="361"/>
      </w:pPr>
    </w:lvl>
  </w:abstractNum>
  <w:abstractNum w:abstractNumId="8" w15:restartNumberingAfterBreak="0">
    <w:nsid w:val="00000413"/>
    <w:multiLevelType w:val="multilevel"/>
    <w:tmpl w:val="00000896"/>
    <w:lvl w:ilvl="0">
      <w:start w:val="1"/>
      <w:numFmt w:val="lowerLetter"/>
      <w:lvlText w:val="%1)"/>
      <w:lvlJc w:val="left"/>
      <w:pPr>
        <w:ind w:left="811" w:hanging="361"/>
      </w:pPr>
      <w:rPr>
        <w:rFonts w:ascii="Arial" w:hAnsi="Arial" w:cs="Arial"/>
        <w:b w:val="0"/>
        <w:bCs w:val="0"/>
        <w:i w:val="0"/>
        <w:iCs w:val="0"/>
        <w:spacing w:val="-1"/>
        <w:w w:val="99"/>
        <w:sz w:val="20"/>
        <w:szCs w:val="20"/>
      </w:rPr>
    </w:lvl>
    <w:lvl w:ilvl="1">
      <w:numFmt w:val="bullet"/>
      <w:lvlText w:val="•"/>
      <w:lvlJc w:val="left"/>
      <w:pPr>
        <w:ind w:left="1606" w:hanging="361"/>
      </w:pPr>
    </w:lvl>
    <w:lvl w:ilvl="2">
      <w:numFmt w:val="bullet"/>
      <w:lvlText w:val="•"/>
      <w:lvlJc w:val="left"/>
      <w:pPr>
        <w:ind w:left="2393" w:hanging="361"/>
      </w:pPr>
    </w:lvl>
    <w:lvl w:ilvl="3">
      <w:numFmt w:val="bullet"/>
      <w:lvlText w:val="•"/>
      <w:lvlJc w:val="left"/>
      <w:pPr>
        <w:ind w:left="3180" w:hanging="361"/>
      </w:pPr>
    </w:lvl>
    <w:lvl w:ilvl="4">
      <w:numFmt w:val="bullet"/>
      <w:lvlText w:val="•"/>
      <w:lvlJc w:val="left"/>
      <w:pPr>
        <w:ind w:left="3967" w:hanging="361"/>
      </w:pPr>
    </w:lvl>
    <w:lvl w:ilvl="5">
      <w:numFmt w:val="bullet"/>
      <w:lvlText w:val="•"/>
      <w:lvlJc w:val="left"/>
      <w:pPr>
        <w:ind w:left="4754" w:hanging="361"/>
      </w:pPr>
    </w:lvl>
    <w:lvl w:ilvl="6">
      <w:numFmt w:val="bullet"/>
      <w:lvlText w:val="•"/>
      <w:lvlJc w:val="left"/>
      <w:pPr>
        <w:ind w:left="5540" w:hanging="361"/>
      </w:pPr>
    </w:lvl>
    <w:lvl w:ilvl="7">
      <w:numFmt w:val="bullet"/>
      <w:lvlText w:val="•"/>
      <w:lvlJc w:val="left"/>
      <w:pPr>
        <w:ind w:left="6327" w:hanging="361"/>
      </w:pPr>
    </w:lvl>
    <w:lvl w:ilvl="8">
      <w:numFmt w:val="bullet"/>
      <w:lvlText w:val="•"/>
      <w:lvlJc w:val="left"/>
      <w:pPr>
        <w:ind w:left="7114" w:hanging="361"/>
      </w:pPr>
    </w:lvl>
  </w:abstractNum>
  <w:abstractNum w:abstractNumId="9" w15:restartNumberingAfterBreak="0">
    <w:nsid w:val="00000414"/>
    <w:multiLevelType w:val="multilevel"/>
    <w:tmpl w:val="5EF66738"/>
    <w:lvl w:ilvl="0">
      <w:start w:val="1"/>
      <w:numFmt w:val="decimal"/>
      <w:lvlText w:val="%1."/>
      <w:lvlJc w:val="left"/>
      <w:pPr>
        <w:ind w:left="107" w:hanging="360"/>
      </w:pPr>
      <w:rPr>
        <w:b w:val="0"/>
        <w:bCs w:val="0"/>
        <w:i w:val="0"/>
        <w:iCs w:val="0"/>
        <w:spacing w:val="-1"/>
        <w:w w:val="99"/>
        <w:sz w:val="20"/>
        <w:szCs w:val="20"/>
      </w:rPr>
    </w:lvl>
    <w:lvl w:ilvl="1">
      <w:start w:val="1"/>
      <w:numFmt w:val="lowerLetter"/>
      <w:lvlText w:val="%2)"/>
      <w:lvlJc w:val="left"/>
      <w:pPr>
        <w:ind w:left="755" w:hanging="284"/>
      </w:pPr>
      <w:rPr>
        <w:rFonts w:ascii="Arial" w:hAnsi="Arial" w:cs="Arial"/>
        <w:b w:val="0"/>
        <w:bCs w:val="0"/>
        <w:i w:val="0"/>
        <w:iCs w:val="0"/>
        <w:spacing w:val="-1"/>
        <w:w w:val="99"/>
        <w:sz w:val="20"/>
        <w:szCs w:val="20"/>
      </w:rPr>
    </w:lvl>
    <w:lvl w:ilvl="2">
      <w:start w:val="1"/>
      <w:numFmt w:val="lowerRoman"/>
      <w:lvlText w:val="%3."/>
      <w:lvlJc w:val="left"/>
      <w:pPr>
        <w:ind w:left="1038" w:hanging="260"/>
      </w:pPr>
      <w:rPr>
        <w:rFonts w:ascii="Arial" w:hAnsi="Arial" w:cs="Arial"/>
        <w:b w:val="0"/>
        <w:bCs w:val="0"/>
        <w:i w:val="0"/>
        <w:iCs w:val="0"/>
        <w:spacing w:val="-2"/>
        <w:w w:val="99"/>
        <w:sz w:val="20"/>
        <w:szCs w:val="20"/>
      </w:rPr>
    </w:lvl>
    <w:lvl w:ilvl="3">
      <w:numFmt w:val="bullet"/>
      <w:lvlText w:val="•"/>
      <w:lvlJc w:val="left"/>
      <w:pPr>
        <w:ind w:left="1996" w:hanging="260"/>
      </w:pPr>
    </w:lvl>
    <w:lvl w:ilvl="4">
      <w:numFmt w:val="bullet"/>
      <w:lvlText w:val="•"/>
      <w:lvlJc w:val="left"/>
      <w:pPr>
        <w:ind w:left="2952" w:hanging="260"/>
      </w:pPr>
    </w:lvl>
    <w:lvl w:ilvl="5">
      <w:numFmt w:val="bullet"/>
      <w:lvlText w:val="•"/>
      <w:lvlJc w:val="left"/>
      <w:pPr>
        <w:ind w:left="3908" w:hanging="260"/>
      </w:pPr>
    </w:lvl>
    <w:lvl w:ilvl="6">
      <w:numFmt w:val="bullet"/>
      <w:lvlText w:val="•"/>
      <w:lvlJc w:val="left"/>
      <w:pPr>
        <w:ind w:left="4864" w:hanging="260"/>
      </w:pPr>
    </w:lvl>
    <w:lvl w:ilvl="7">
      <w:numFmt w:val="bullet"/>
      <w:lvlText w:val="•"/>
      <w:lvlJc w:val="left"/>
      <w:pPr>
        <w:ind w:left="5820" w:hanging="260"/>
      </w:pPr>
    </w:lvl>
    <w:lvl w:ilvl="8">
      <w:numFmt w:val="bullet"/>
      <w:lvlText w:val="•"/>
      <w:lvlJc w:val="left"/>
      <w:pPr>
        <w:ind w:left="6776" w:hanging="260"/>
      </w:pPr>
    </w:lvl>
  </w:abstractNum>
  <w:abstractNum w:abstractNumId="10" w15:restartNumberingAfterBreak="0">
    <w:nsid w:val="00000416"/>
    <w:multiLevelType w:val="multilevel"/>
    <w:tmpl w:val="00000899"/>
    <w:lvl w:ilvl="0">
      <w:start w:val="4"/>
      <w:numFmt w:val="decimal"/>
      <w:lvlText w:val="%1."/>
      <w:lvlJc w:val="left"/>
      <w:pPr>
        <w:ind w:left="424" w:hanging="360"/>
      </w:pPr>
      <w:rPr>
        <w:rFonts w:ascii="Arial" w:hAnsi="Arial" w:cs="Arial"/>
        <w:b w:val="0"/>
        <w:bCs w:val="0"/>
        <w:i w:val="0"/>
        <w:iCs w:val="0"/>
        <w:spacing w:val="-1"/>
        <w:w w:val="99"/>
        <w:sz w:val="20"/>
        <w:szCs w:val="20"/>
      </w:rPr>
    </w:lvl>
    <w:lvl w:ilvl="1">
      <w:numFmt w:val="bullet"/>
      <w:lvlText w:val=""/>
      <w:lvlJc w:val="left"/>
      <w:pPr>
        <w:ind w:left="784" w:hanging="361"/>
      </w:pPr>
      <w:rPr>
        <w:rFonts w:ascii="Wingdings" w:hAnsi="Wingdings" w:cs="Wingdings"/>
        <w:b w:val="0"/>
        <w:bCs w:val="0"/>
        <w:i w:val="0"/>
        <w:iCs w:val="0"/>
        <w:w w:val="99"/>
        <w:sz w:val="20"/>
        <w:szCs w:val="20"/>
      </w:rPr>
    </w:lvl>
    <w:lvl w:ilvl="2">
      <w:numFmt w:val="bullet"/>
      <w:lvlText w:val="•"/>
      <w:lvlJc w:val="left"/>
      <w:pPr>
        <w:ind w:left="840" w:hanging="361"/>
      </w:pPr>
    </w:lvl>
    <w:lvl w:ilvl="3">
      <w:numFmt w:val="bullet"/>
      <w:lvlText w:val="•"/>
      <w:lvlJc w:val="left"/>
      <w:pPr>
        <w:ind w:left="1821" w:hanging="361"/>
      </w:pPr>
    </w:lvl>
    <w:lvl w:ilvl="4">
      <w:numFmt w:val="bullet"/>
      <w:lvlText w:val="•"/>
      <w:lvlJc w:val="left"/>
      <w:pPr>
        <w:ind w:left="2802" w:hanging="361"/>
      </w:pPr>
    </w:lvl>
    <w:lvl w:ilvl="5">
      <w:numFmt w:val="bullet"/>
      <w:lvlText w:val="•"/>
      <w:lvlJc w:val="left"/>
      <w:pPr>
        <w:ind w:left="3783" w:hanging="361"/>
      </w:pPr>
    </w:lvl>
    <w:lvl w:ilvl="6">
      <w:numFmt w:val="bullet"/>
      <w:lvlText w:val="•"/>
      <w:lvlJc w:val="left"/>
      <w:pPr>
        <w:ind w:left="4764" w:hanging="361"/>
      </w:pPr>
    </w:lvl>
    <w:lvl w:ilvl="7">
      <w:numFmt w:val="bullet"/>
      <w:lvlText w:val="•"/>
      <w:lvlJc w:val="left"/>
      <w:pPr>
        <w:ind w:left="5745" w:hanging="361"/>
      </w:pPr>
    </w:lvl>
    <w:lvl w:ilvl="8">
      <w:numFmt w:val="bullet"/>
      <w:lvlText w:val="•"/>
      <w:lvlJc w:val="left"/>
      <w:pPr>
        <w:ind w:left="6726" w:hanging="361"/>
      </w:pPr>
    </w:lvl>
  </w:abstractNum>
  <w:abstractNum w:abstractNumId="11" w15:restartNumberingAfterBreak="0">
    <w:nsid w:val="09FC2F4B"/>
    <w:multiLevelType w:val="hybridMultilevel"/>
    <w:tmpl w:val="B1C8DC10"/>
    <w:lvl w:ilvl="0" w:tplc="0512C686">
      <w:start w:val="1"/>
      <w:numFmt w:val="decimal"/>
      <w:lvlText w:val="%1."/>
      <w:lvlJc w:val="left"/>
      <w:pPr>
        <w:ind w:left="720" w:hanging="360"/>
      </w:pPr>
      <w:rPr>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3C35F0F"/>
    <w:multiLevelType w:val="hybridMultilevel"/>
    <w:tmpl w:val="6CA2FF94"/>
    <w:lvl w:ilvl="0" w:tplc="BCE4FB12">
      <w:start w:val="3"/>
      <w:numFmt w:val="lowerLetter"/>
      <w:lvlText w:val="%1&gt;"/>
      <w:lvlJc w:val="left"/>
      <w:pPr>
        <w:ind w:left="720" w:hanging="360"/>
      </w:pPr>
      <w:rPr>
        <w:rFonts w:eastAsia="MS Goth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451A1"/>
    <w:multiLevelType w:val="multilevel"/>
    <w:tmpl w:val="00000896"/>
    <w:lvl w:ilvl="0">
      <w:start w:val="1"/>
      <w:numFmt w:val="lowerLetter"/>
      <w:lvlText w:val="%1)"/>
      <w:lvlJc w:val="left"/>
      <w:pPr>
        <w:ind w:left="811" w:hanging="361"/>
      </w:pPr>
      <w:rPr>
        <w:rFonts w:ascii="Arial" w:hAnsi="Arial" w:cs="Arial"/>
        <w:b w:val="0"/>
        <w:bCs w:val="0"/>
        <w:i w:val="0"/>
        <w:iCs w:val="0"/>
        <w:spacing w:val="-1"/>
        <w:w w:val="99"/>
        <w:sz w:val="20"/>
        <w:szCs w:val="20"/>
      </w:rPr>
    </w:lvl>
    <w:lvl w:ilvl="1">
      <w:numFmt w:val="bullet"/>
      <w:lvlText w:val="•"/>
      <w:lvlJc w:val="left"/>
      <w:pPr>
        <w:ind w:left="1606" w:hanging="361"/>
      </w:pPr>
    </w:lvl>
    <w:lvl w:ilvl="2">
      <w:numFmt w:val="bullet"/>
      <w:lvlText w:val="•"/>
      <w:lvlJc w:val="left"/>
      <w:pPr>
        <w:ind w:left="2393" w:hanging="361"/>
      </w:pPr>
    </w:lvl>
    <w:lvl w:ilvl="3">
      <w:numFmt w:val="bullet"/>
      <w:lvlText w:val="•"/>
      <w:lvlJc w:val="left"/>
      <w:pPr>
        <w:ind w:left="3180" w:hanging="361"/>
      </w:pPr>
    </w:lvl>
    <w:lvl w:ilvl="4">
      <w:numFmt w:val="bullet"/>
      <w:lvlText w:val="•"/>
      <w:lvlJc w:val="left"/>
      <w:pPr>
        <w:ind w:left="3967" w:hanging="361"/>
      </w:pPr>
    </w:lvl>
    <w:lvl w:ilvl="5">
      <w:numFmt w:val="bullet"/>
      <w:lvlText w:val="•"/>
      <w:lvlJc w:val="left"/>
      <w:pPr>
        <w:ind w:left="4754" w:hanging="361"/>
      </w:pPr>
    </w:lvl>
    <w:lvl w:ilvl="6">
      <w:numFmt w:val="bullet"/>
      <w:lvlText w:val="•"/>
      <w:lvlJc w:val="left"/>
      <w:pPr>
        <w:ind w:left="5540" w:hanging="361"/>
      </w:pPr>
    </w:lvl>
    <w:lvl w:ilvl="7">
      <w:numFmt w:val="bullet"/>
      <w:lvlText w:val="•"/>
      <w:lvlJc w:val="left"/>
      <w:pPr>
        <w:ind w:left="6327" w:hanging="361"/>
      </w:pPr>
    </w:lvl>
    <w:lvl w:ilvl="8">
      <w:numFmt w:val="bullet"/>
      <w:lvlText w:val="•"/>
      <w:lvlJc w:val="left"/>
      <w:pPr>
        <w:ind w:left="7114" w:hanging="361"/>
      </w:pPr>
    </w:lvl>
  </w:abstractNum>
  <w:abstractNum w:abstractNumId="14" w15:restartNumberingAfterBreak="0">
    <w:nsid w:val="41D6783C"/>
    <w:multiLevelType w:val="hybridMultilevel"/>
    <w:tmpl w:val="82C2DA38"/>
    <w:lvl w:ilvl="0" w:tplc="2EB08A5C">
      <w:start w:val="1"/>
      <w:numFmt w:val="lowerLetter"/>
      <w:lvlText w:val="%1."/>
      <w:lvlJc w:val="left"/>
      <w:pPr>
        <w:tabs>
          <w:tab w:val="num" w:pos="360"/>
        </w:tabs>
        <w:ind w:left="360" w:hanging="360"/>
      </w:pPr>
      <w:rPr>
        <w:rFonts w:ascii="Verdana" w:hAnsi="Verdana"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A3E368F"/>
    <w:multiLevelType w:val="hybridMultilevel"/>
    <w:tmpl w:val="74F8E556"/>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3B729C0"/>
    <w:multiLevelType w:val="hybridMultilevel"/>
    <w:tmpl w:val="ED72CDF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4973741"/>
    <w:multiLevelType w:val="hybridMultilevel"/>
    <w:tmpl w:val="6F08EC90"/>
    <w:lvl w:ilvl="0" w:tplc="CEA2D308">
      <w:start w:val="1"/>
      <w:numFmt w:val="lowerLetter"/>
      <w:lvlText w:val="%1)"/>
      <w:lvlJc w:val="left"/>
      <w:pPr>
        <w:ind w:left="831" w:hanging="408"/>
      </w:pPr>
      <w:rPr>
        <w:rFonts w:hint="default"/>
      </w:rPr>
    </w:lvl>
    <w:lvl w:ilvl="1" w:tplc="48090019" w:tentative="1">
      <w:start w:val="1"/>
      <w:numFmt w:val="lowerLetter"/>
      <w:lvlText w:val="%2."/>
      <w:lvlJc w:val="left"/>
      <w:pPr>
        <w:ind w:left="1503" w:hanging="360"/>
      </w:pPr>
    </w:lvl>
    <w:lvl w:ilvl="2" w:tplc="4809001B" w:tentative="1">
      <w:start w:val="1"/>
      <w:numFmt w:val="lowerRoman"/>
      <w:lvlText w:val="%3."/>
      <w:lvlJc w:val="right"/>
      <w:pPr>
        <w:ind w:left="2223" w:hanging="180"/>
      </w:pPr>
    </w:lvl>
    <w:lvl w:ilvl="3" w:tplc="4809000F" w:tentative="1">
      <w:start w:val="1"/>
      <w:numFmt w:val="decimal"/>
      <w:lvlText w:val="%4."/>
      <w:lvlJc w:val="left"/>
      <w:pPr>
        <w:ind w:left="2943" w:hanging="360"/>
      </w:pPr>
    </w:lvl>
    <w:lvl w:ilvl="4" w:tplc="48090019" w:tentative="1">
      <w:start w:val="1"/>
      <w:numFmt w:val="lowerLetter"/>
      <w:lvlText w:val="%5."/>
      <w:lvlJc w:val="left"/>
      <w:pPr>
        <w:ind w:left="3663" w:hanging="360"/>
      </w:pPr>
    </w:lvl>
    <w:lvl w:ilvl="5" w:tplc="4809001B" w:tentative="1">
      <w:start w:val="1"/>
      <w:numFmt w:val="lowerRoman"/>
      <w:lvlText w:val="%6."/>
      <w:lvlJc w:val="right"/>
      <w:pPr>
        <w:ind w:left="4383" w:hanging="180"/>
      </w:pPr>
    </w:lvl>
    <w:lvl w:ilvl="6" w:tplc="4809000F" w:tentative="1">
      <w:start w:val="1"/>
      <w:numFmt w:val="decimal"/>
      <w:lvlText w:val="%7."/>
      <w:lvlJc w:val="left"/>
      <w:pPr>
        <w:ind w:left="5103" w:hanging="360"/>
      </w:pPr>
    </w:lvl>
    <w:lvl w:ilvl="7" w:tplc="48090019" w:tentative="1">
      <w:start w:val="1"/>
      <w:numFmt w:val="lowerLetter"/>
      <w:lvlText w:val="%8."/>
      <w:lvlJc w:val="left"/>
      <w:pPr>
        <w:ind w:left="5823" w:hanging="360"/>
      </w:pPr>
    </w:lvl>
    <w:lvl w:ilvl="8" w:tplc="4809001B" w:tentative="1">
      <w:start w:val="1"/>
      <w:numFmt w:val="lowerRoman"/>
      <w:lvlText w:val="%9."/>
      <w:lvlJc w:val="right"/>
      <w:pPr>
        <w:ind w:left="6543" w:hanging="180"/>
      </w:pPr>
    </w:lvl>
  </w:abstractNum>
  <w:abstractNum w:abstractNumId="18" w15:restartNumberingAfterBreak="0">
    <w:nsid w:val="65CE541A"/>
    <w:multiLevelType w:val="hybridMultilevel"/>
    <w:tmpl w:val="07A0E74E"/>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815294609">
    <w:abstractNumId w:val="14"/>
  </w:num>
  <w:num w:numId="2" w16cid:durableId="384764788">
    <w:abstractNumId w:val="10"/>
  </w:num>
  <w:num w:numId="3" w16cid:durableId="1278828978">
    <w:abstractNumId w:val="9"/>
  </w:num>
  <w:num w:numId="4" w16cid:durableId="1044867648">
    <w:abstractNumId w:val="8"/>
  </w:num>
  <w:num w:numId="5" w16cid:durableId="1378359014">
    <w:abstractNumId w:val="7"/>
  </w:num>
  <w:num w:numId="6" w16cid:durableId="120076829">
    <w:abstractNumId w:val="6"/>
  </w:num>
  <w:num w:numId="7" w16cid:durableId="850723917">
    <w:abstractNumId w:val="5"/>
  </w:num>
  <w:num w:numId="8" w16cid:durableId="1348751052">
    <w:abstractNumId w:val="4"/>
  </w:num>
  <w:num w:numId="9" w16cid:durableId="1896236371">
    <w:abstractNumId w:val="3"/>
  </w:num>
  <w:num w:numId="10" w16cid:durableId="461657712">
    <w:abstractNumId w:val="2"/>
  </w:num>
  <w:num w:numId="11" w16cid:durableId="2076850456">
    <w:abstractNumId w:val="1"/>
  </w:num>
  <w:num w:numId="12" w16cid:durableId="619460992">
    <w:abstractNumId w:val="0"/>
  </w:num>
  <w:num w:numId="13" w16cid:durableId="1503427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4203555">
    <w:abstractNumId w:val="17"/>
  </w:num>
  <w:num w:numId="15" w16cid:durableId="1733308295">
    <w:abstractNumId w:val="11"/>
  </w:num>
  <w:num w:numId="16" w16cid:durableId="438063071">
    <w:abstractNumId w:val="16"/>
  </w:num>
  <w:num w:numId="17" w16cid:durableId="1876887524">
    <w:abstractNumId w:val="15"/>
  </w:num>
  <w:num w:numId="18" w16cid:durableId="1355377995">
    <w:abstractNumId w:val="13"/>
  </w:num>
  <w:num w:numId="19" w16cid:durableId="18126686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6FA"/>
    <w:rsid w:val="00011FAE"/>
    <w:rsid w:val="000139E5"/>
    <w:rsid w:val="0002475C"/>
    <w:rsid w:val="000257A1"/>
    <w:rsid w:val="00030D50"/>
    <w:rsid w:val="00072EB5"/>
    <w:rsid w:val="00080C78"/>
    <w:rsid w:val="00084E18"/>
    <w:rsid w:val="000861C8"/>
    <w:rsid w:val="000A1212"/>
    <w:rsid w:val="000A6CE9"/>
    <w:rsid w:val="000B41EE"/>
    <w:rsid w:val="000D49B9"/>
    <w:rsid w:val="000D7D16"/>
    <w:rsid w:val="00106677"/>
    <w:rsid w:val="001208B1"/>
    <w:rsid w:val="001404FC"/>
    <w:rsid w:val="00145EA5"/>
    <w:rsid w:val="00152A32"/>
    <w:rsid w:val="0015502E"/>
    <w:rsid w:val="001809D7"/>
    <w:rsid w:val="00187C54"/>
    <w:rsid w:val="001A7C5F"/>
    <w:rsid w:val="001D7101"/>
    <w:rsid w:val="001E0751"/>
    <w:rsid w:val="001E4275"/>
    <w:rsid w:val="001F0C78"/>
    <w:rsid w:val="001F3B9F"/>
    <w:rsid w:val="00201CB3"/>
    <w:rsid w:val="00203CFD"/>
    <w:rsid w:val="002064D4"/>
    <w:rsid w:val="00230447"/>
    <w:rsid w:val="00234ECF"/>
    <w:rsid w:val="002530D5"/>
    <w:rsid w:val="00255648"/>
    <w:rsid w:val="002657E9"/>
    <w:rsid w:val="002701CB"/>
    <w:rsid w:val="0028312E"/>
    <w:rsid w:val="00287EA0"/>
    <w:rsid w:val="002921AC"/>
    <w:rsid w:val="00293784"/>
    <w:rsid w:val="00297DD0"/>
    <w:rsid w:val="002A0AE1"/>
    <w:rsid w:val="002A2FDB"/>
    <w:rsid w:val="002B1A37"/>
    <w:rsid w:val="002E4267"/>
    <w:rsid w:val="002F47CE"/>
    <w:rsid w:val="002F4E2F"/>
    <w:rsid w:val="00304790"/>
    <w:rsid w:val="00306221"/>
    <w:rsid w:val="00316994"/>
    <w:rsid w:val="00317E1A"/>
    <w:rsid w:val="003220C5"/>
    <w:rsid w:val="00335C14"/>
    <w:rsid w:val="00371B18"/>
    <w:rsid w:val="00372BB2"/>
    <w:rsid w:val="00374526"/>
    <w:rsid w:val="00385CDB"/>
    <w:rsid w:val="003948C6"/>
    <w:rsid w:val="003A0027"/>
    <w:rsid w:val="003A38BC"/>
    <w:rsid w:val="003A5E78"/>
    <w:rsid w:val="003C12C4"/>
    <w:rsid w:val="003C141A"/>
    <w:rsid w:val="003E304D"/>
    <w:rsid w:val="00410D5E"/>
    <w:rsid w:val="00430CF2"/>
    <w:rsid w:val="00431850"/>
    <w:rsid w:val="00467194"/>
    <w:rsid w:val="00473D94"/>
    <w:rsid w:val="00480C2D"/>
    <w:rsid w:val="00481257"/>
    <w:rsid w:val="004B65C2"/>
    <w:rsid w:val="004C07EC"/>
    <w:rsid w:val="004D0A68"/>
    <w:rsid w:val="004E069C"/>
    <w:rsid w:val="004E2D75"/>
    <w:rsid w:val="005077CE"/>
    <w:rsid w:val="00511F25"/>
    <w:rsid w:val="00512F0C"/>
    <w:rsid w:val="00522997"/>
    <w:rsid w:val="00524FB5"/>
    <w:rsid w:val="00536D9D"/>
    <w:rsid w:val="00541BFC"/>
    <w:rsid w:val="005608AE"/>
    <w:rsid w:val="005614C0"/>
    <w:rsid w:val="0056747D"/>
    <w:rsid w:val="005A040A"/>
    <w:rsid w:val="005A18E3"/>
    <w:rsid w:val="005C637E"/>
    <w:rsid w:val="005D2B45"/>
    <w:rsid w:val="005D7E19"/>
    <w:rsid w:val="005E1803"/>
    <w:rsid w:val="005E37A7"/>
    <w:rsid w:val="005E6FCE"/>
    <w:rsid w:val="0063792F"/>
    <w:rsid w:val="00644035"/>
    <w:rsid w:val="006448CE"/>
    <w:rsid w:val="006521AF"/>
    <w:rsid w:val="00663979"/>
    <w:rsid w:val="00692879"/>
    <w:rsid w:val="006931B6"/>
    <w:rsid w:val="006D6B10"/>
    <w:rsid w:val="006E3D3E"/>
    <w:rsid w:val="006E4A38"/>
    <w:rsid w:val="006E7797"/>
    <w:rsid w:val="006F6CF9"/>
    <w:rsid w:val="006F7579"/>
    <w:rsid w:val="0071766A"/>
    <w:rsid w:val="007246A7"/>
    <w:rsid w:val="007536AF"/>
    <w:rsid w:val="00755E8C"/>
    <w:rsid w:val="00787386"/>
    <w:rsid w:val="00796521"/>
    <w:rsid w:val="0079783C"/>
    <w:rsid w:val="007A5F0E"/>
    <w:rsid w:val="007B5C75"/>
    <w:rsid w:val="007D7091"/>
    <w:rsid w:val="007D7A19"/>
    <w:rsid w:val="007E085B"/>
    <w:rsid w:val="007E143B"/>
    <w:rsid w:val="007F5E75"/>
    <w:rsid w:val="00811E71"/>
    <w:rsid w:val="0082146A"/>
    <w:rsid w:val="00825AA8"/>
    <w:rsid w:val="00870134"/>
    <w:rsid w:val="00875F0B"/>
    <w:rsid w:val="00884FB4"/>
    <w:rsid w:val="00885A61"/>
    <w:rsid w:val="00890A67"/>
    <w:rsid w:val="008966FA"/>
    <w:rsid w:val="0089717D"/>
    <w:rsid w:val="008A06EE"/>
    <w:rsid w:val="008A30BF"/>
    <w:rsid w:val="009210DF"/>
    <w:rsid w:val="00925176"/>
    <w:rsid w:val="009678D9"/>
    <w:rsid w:val="00974439"/>
    <w:rsid w:val="00977B89"/>
    <w:rsid w:val="0098089D"/>
    <w:rsid w:val="009841FE"/>
    <w:rsid w:val="00984472"/>
    <w:rsid w:val="00987DA5"/>
    <w:rsid w:val="00991B87"/>
    <w:rsid w:val="0099688A"/>
    <w:rsid w:val="009A314B"/>
    <w:rsid w:val="009B001A"/>
    <w:rsid w:val="009B1942"/>
    <w:rsid w:val="009C5131"/>
    <w:rsid w:val="009D65A9"/>
    <w:rsid w:val="009E0926"/>
    <w:rsid w:val="00A155AF"/>
    <w:rsid w:val="00A30A58"/>
    <w:rsid w:val="00A34207"/>
    <w:rsid w:val="00A34454"/>
    <w:rsid w:val="00A35412"/>
    <w:rsid w:val="00A55A20"/>
    <w:rsid w:val="00A600AD"/>
    <w:rsid w:val="00A60A54"/>
    <w:rsid w:val="00A706AD"/>
    <w:rsid w:val="00AA1D6B"/>
    <w:rsid w:val="00AA4780"/>
    <w:rsid w:val="00AD103C"/>
    <w:rsid w:val="00AE2AF1"/>
    <w:rsid w:val="00AF2EAB"/>
    <w:rsid w:val="00B031F5"/>
    <w:rsid w:val="00B741B5"/>
    <w:rsid w:val="00B75472"/>
    <w:rsid w:val="00BA2B17"/>
    <w:rsid w:val="00BA4229"/>
    <w:rsid w:val="00BB7860"/>
    <w:rsid w:val="00BE1116"/>
    <w:rsid w:val="00BF4A7F"/>
    <w:rsid w:val="00C06CEE"/>
    <w:rsid w:val="00C26D89"/>
    <w:rsid w:val="00C64961"/>
    <w:rsid w:val="00C9141F"/>
    <w:rsid w:val="00C930A2"/>
    <w:rsid w:val="00CA7BF7"/>
    <w:rsid w:val="00CC5FD0"/>
    <w:rsid w:val="00CD3BF7"/>
    <w:rsid w:val="00CD4936"/>
    <w:rsid w:val="00CE7827"/>
    <w:rsid w:val="00CF09DF"/>
    <w:rsid w:val="00CF3D61"/>
    <w:rsid w:val="00D264C6"/>
    <w:rsid w:val="00D32651"/>
    <w:rsid w:val="00D33AA5"/>
    <w:rsid w:val="00D705AE"/>
    <w:rsid w:val="00D70DB3"/>
    <w:rsid w:val="00D941E4"/>
    <w:rsid w:val="00DC2310"/>
    <w:rsid w:val="00DC7345"/>
    <w:rsid w:val="00DD07DA"/>
    <w:rsid w:val="00DD1D11"/>
    <w:rsid w:val="00DD236F"/>
    <w:rsid w:val="00E242C4"/>
    <w:rsid w:val="00E42F74"/>
    <w:rsid w:val="00E51426"/>
    <w:rsid w:val="00E5301D"/>
    <w:rsid w:val="00E95797"/>
    <w:rsid w:val="00EA7954"/>
    <w:rsid w:val="00EB3050"/>
    <w:rsid w:val="00EB4A71"/>
    <w:rsid w:val="00EC350A"/>
    <w:rsid w:val="00ED1A32"/>
    <w:rsid w:val="00EE13D4"/>
    <w:rsid w:val="00EE3ECD"/>
    <w:rsid w:val="00EE45B9"/>
    <w:rsid w:val="00F179BA"/>
    <w:rsid w:val="00F235F8"/>
    <w:rsid w:val="00F43D1B"/>
    <w:rsid w:val="00F63358"/>
    <w:rsid w:val="00F64EB0"/>
    <w:rsid w:val="00F82EBA"/>
    <w:rsid w:val="00F9617E"/>
    <w:rsid w:val="00FD3D53"/>
    <w:rsid w:val="00FD3F05"/>
    <w:rsid w:val="00FE61F3"/>
    <w:rsid w:val="00FE7B85"/>
    <w:rsid w:val="00FF2C0C"/>
    <w:rsid w:val="00FF3CE1"/>
    <w:rsid w:val="00FF7C9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A6B87"/>
  <w15:chartTrackingRefBased/>
  <w15:docId w15:val="{A2511FB8-114E-4AAD-9B45-4E89C495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45"/>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6FA"/>
    <w:pPr>
      <w:tabs>
        <w:tab w:val="center" w:pos="4513"/>
        <w:tab w:val="right" w:pos="9026"/>
      </w:tabs>
    </w:pPr>
  </w:style>
  <w:style w:type="character" w:customStyle="1" w:styleId="HeaderChar">
    <w:name w:val="Header Char"/>
    <w:basedOn w:val="DefaultParagraphFont"/>
    <w:link w:val="Header"/>
    <w:uiPriority w:val="99"/>
    <w:rsid w:val="008966FA"/>
  </w:style>
  <w:style w:type="paragraph" w:styleId="Footer">
    <w:name w:val="footer"/>
    <w:basedOn w:val="Normal"/>
    <w:link w:val="FooterChar"/>
    <w:uiPriority w:val="99"/>
    <w:unhideWhenUsed/>
    <w:qFormat/>
    <w:rsid w:val="008966FA"/>
    <w:pPr>
      <w:tabs>
        <w:tab w:val="center" w:pos="4513"/>
        <w:tab w:val="right" w:pos="9026"/>
      </w:tabs>
    </w:pPr>
  </w:style>
  <w:style w:type="character" w:customStyle="1" w:styleId="FooterChar">
    <w:name w:val="Footer Char"/>
    <w:basedOn w:val="DefaultParagraphFont"/>
    <w:link w:val="Footer"/>
    <w:uiPriority w:val="99"/>
    <w:rsid w:val="008966FA"/>
  </w:style>
  <w:style w:type="paragraph" w:customStyle="1" w:styleId="DocumentTitle">
    <w:name w:val="DocumentTitle"/>
    <w:basedOn w:val="Normal"/>
    <w:rsid w:val="008966FA"/>
    <w:rPr>
      <w:rFonts w:ascii="Garamond" w:hAnsi="Garamond"/>
    </w:rPr>
  </w:style>
  <w:style w:type="paragraph" w:customStyle="1" w:styleId="SectionStyle">
    <w:name w:val="SectionStyle"/>
    <w:basedOn w:val="Normal"/>
    <w:rsid w:val="008966FA"/>
    <w:rPr>
      <w:rFonts w:ascii="Garamond" w:hAnsi="Garamond" w:cs="Tahoma"/>
    </w:rPr>
  </w:style>
  <w:style w:type="paragraph" w:customStyle="1" w:styleId="TableHeadingStyle">
    <w:name w:val="TableHeadingStyle"/>
    <w:basedOn w:val="Normal"/>
    <w:rsid w:val="008966FA"/>
    <w:rPr>
      <w:rFonts w:ascii="Tahoma" w:hAnsi="Tahoma" w:cs="Tahoma"/>
      <w:b/>
      <w:sz w:val="22"/>
      <w:szCs w:val="22"/>
    </w:rPr>
  </w:style>
  <w:style w:type="paragraph" w:styleId="BodyTextIndent">
    <w:name w:val="Body Text Indent"/>
    <w:basedOn w:val="Normal"/>
    <w:link w:val="BodyTextIndentChar"/>
    <w:rsid w:val="008966FA"/>
    <w:pPr>
      <w:ind w:left="432"/>
    </w:pPr>
    <w:rPr>
      <w:rFonts w:ascii="Garamond" w:hAnsi="Garamond"/>
      <w:i/>
    </w:rPr>
  </w:style>
  <w:style w:type="character" w:customStyle="1" w:styleId="BodyTextIndentChar">
    <w:name w:val="Body Text Indent Char"/>
    <w:basedOn w:val="DefaultParagraphFont"/>
    <w:link w:val="BodyTextIndent"/>
    <w:rsid w:val="008966FA"/>
    <w:rPr>
      <w:rFonts w:ascii="Garamond" w:eastAsia="SimSun" w:hAnsi="Garamond" w:cs="Times New Roman"/>
      <w:i/>
      <w:sz w:val="24"/>
      <w:szCs w:val="24"/>
      <w:lang w:val="en-US"/>
    </w:rPr>
  </w:style>
  <w:style w:type="paragraph" w:styleId="BodyText">
    <w:name w:val="Body Text"/>
    <w:basedOn w:val="Normal"/>
    <w:link w:val="BodyTextChar"/>
    <w:uiPriority w:val="99"/>
    <w:semiHidden/>
    <w:unhideWhenUsed/>
    <w:rsid w:val="003C12C4"/>
    <w:pPr>
      <w:spacing w:after="120"/>
    </w:pPr>
  </w:style>
  <w:style w:type="character" w:customStyle="1" w:styleId="BodyTextChar">
    <w:name w:val="Body Text Char"/>
    <w:basedOn w:val="DefaultParagraphFont"/>
    <w:link w:val="BodyText"/>
    <w:uiPriority w:val="99"/>
    <w:semiHidden/>
    <w:rsid w:val="003C12C4"/>
    <w:rPr>
      <w:rFonts w:ascii="Times New Roman" w:eastAsia="SimSun" w:hAnsi="Times New Roman" w:cs="Times New Roman"/>
      <w:sz w:val="24"/>
      <w:szCs w:val="24"/>
      <w:lang w:val="en-US"/>
    </w:rPr>
  </w:style>
  <w:style w:type="paragraph" w:styleId="FootnoteText">
    <w:name w:val="footnote text"/>
    <w:basedOn w:val="Normal"/>
    <w:link w:val="FootnoteTextChar"/>
    <w:semiHidden/>
    <w:rsid w:val="003E304D"/>
    <w:rPr>
      <w:sz w:val="20"/>
      <w:szCs w:val="20"/>
    </w:rPr>
  </w:style>
  <w:style w:type="character" w:customStyle="1" w:styleId="FootnoteTextChar">
    <w:name w:val="Footnote Text Char"/>
    <w:basedOn w:val="DefaultParagraphFont"/>
    <w:link w:val="FootnoteText"/>
    <w:semiHidden/>
    <w:rsid w:val="003E304D"/>
    <w:rPr>
      <w:rFonts w:ascii="Times New Roman" w:eastAsia="SimSun" w:hAnsi="Times New Roman" w:cs="Times New Roman"/>
      <w:sz w:val="20"/>
      <w:szCs w:val="20"/>
      <w:lang w:val="en-US"/>
    </w:rPr>
  </w:style>
  <w:style w:type="paragraph" w:styleId="ListParagraph">
    <w:name w:val="List Paragraph"/>
    <w:basedOn w:val="Normal"/>
    <w:uiPriority w:val="34"/>
    <w:qFormat/>
    <w:rsid w:val="003E304D"/>
    <w:pPr>
      <w:ind w:left="720"/>
    </w:pPr>
  </w:style>
  <w:style w:type="table" w:styleId="TableGrid">
    <w:name w:val="Table Grid"/>
    <w:basedOn w:val="TableNormal"/>
    <w:uiPriority w:val="39"/>
    <w:rsid w:val="003E304D"/>
    <w:pPr>
      <w:spacing w:after="0" w:line="240" w:lineRule="auto"/>
    </w:pPr>
    <w:rPr>
      <w:rFonts w:ascii="Calibri" w:eastAsia="DengXian" w:hAnsi="Calibri"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E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0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FCD1C-7D4A-4CB2-8761-5FC3E16A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9</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Pereira</dc:creator>
  <cp:keywords/>
  <dc:description/>
  <cp:lastModifiedBy>Aine Ito</cp:lastModifiedBy>
  <cp:revision>168</cp:revision>
  <dcterms:created xsi:type="dcterms:W3CDTF">2024-03-13T00:55:00Z</dcterms:created>
  <dcterms:modified xsi:type="dcterms:W3CDTF">2024-08-28T00:16:00Z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62258c17,7c700c0c,3f1c2f77,3f88047d,79807f34,766b1f3d</vt:lpwstr>
  </property>
  <property fmtid="{D5CDD505-2E9C-101B-9397-08002B2CF9AE}" pid="3" name="ClassificationContentMarkingFooterFontProps">
    <vt:lpwstr>#0000ff,8,Calibri</vt:lpwstr>
  </property>
  <property fmtid="{D5CDD505-2E9C-101B-9397-08002B2CF9AE}" pid="4" name="ClassificationContentMarkingFooterText">
    <vt:lpwstr>## NUS Restricted ##</vt:lpwstr>
  </property>
  <property fmtid="{D5CDD505-2E9C-101B-9397-08002B2CF9AE}" pid="5" name="MSIP_Label_3a1cbd45-6d41-45e2-b480-1999be9cf844_Enabled">
    <vt:lpwstr>true</vt:lpwstr>
  </property>
  <property fmtid="{D5CDD505-2E9C-101B-9397-08002B2CF9AE}" pid="6" name="MSIP_Label_3a1cbd45-6d41-45e2-b480-1999be9cf844_SetDate">
    <vt:lpwstr>2024-03-12T08:04:47Z</vt:lpwstr>
  </property>
  <property fmtid="{D5CDD505-2E9C-101B-9397-08002B2CF9AE}" pid="7" name="MSIP_Label_3a1cbd45-6d41-45e2-b480-1999be9cf844_Method">
    <vt:lpwstr>Standard</vt:lpwstr>
  </property>
  <property fmtid="{D5CDD505-2E9C-101B-9397-08002B2CF9AE}" pid="8" name="MSIP_Label_3a1cbd45-6d41-45e2-b480-1999be9cf844_Name">
    <vt:lpwstr>NUS Restricted</vt:lpwstr>
  </property>
  <property fmtid="{D5CDD505-2E9C-101B-9397-08002B2CF9AE}" pid="9" name="MSIP_Label_3a1cbd45-6d41-45e2-b480-1999be9cf844_SiteId">
    <vt:lpwstr>5ba5ef5e-3109-4e77-85bd-cfeb0d347e82</vt:lpwstr>
  </property>
  <property fmtid="{D5CDD505-2E9C-101B-9397-08002B2CF9AE}" pid="10" name="MSIP_Label_3a1cbd45-6d41-45e2-b480-1999be9cf844_ActionId">
    <vt:lpwstr>eff5afa6-a569-4621-a978-2e904fab7559</vt:lpwstr>
  </property>
  <property fmtid="{D5CDD505-2E9C-101B-9397-08002B2CF9AE}" pid="11" name="MSIP_Label_3a1cbd45-6d41-45e2-b480-1999be9cf844_ContentBits">
    <vt:lpwstr>2</vt:lpwstr>
  </property>
</Properties>
</file>