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1ED2" w14:textId="2F2E01D1" w:rsidR="006F7579" w:rsidRPr="0007435B" w:rsidRDefault="009D65A9" w:rsidP="008966FA">
      <w:pPr>
        <w:ind w:left="-993"/>
      </w:pPr>
      <w:r w:rsidRPr="0007435B">
        <w:rPr>
          <w:rFonts w:cstheme="minorHAnsi"/>
          <w:b/>
          <w:noProof/>
          <w:sz w:val="18"/>
          <w:szCs w:val="18"/>
          <w:lang w:eastAsia="en-SG"/>
        </w:rPr>
        <w:drawing>
          <wp:anchor distT="0" distB="0" distL="114300" distR="114300" simplePos="0" relativeHeight="251661312" behindDoc="0" locked="0" layoutInCell="1" allowOverlap="0" wp14:anchorId="448748A3" wp14:editId="225C86FD">
            <wp:simplePos x="0" y="0"/>
            <wp:positionH relativeFrom="column">
              <wp:posOffset>5344160</wp:posOffset>
            </wp:positionH>
            <wp:positionV relativeFrom="page">
              <wp:posOffset>582295</wp:posOffset>
            </wp:positionV>
            <wp:extent cx="1280160" cy="534670"/>
            <wp:effectExtent l="0" t="0" r="0" b="0"/>
            <wp:wrapNone/>
            <wp:docPr id="5" name="Picture 5" descr="nus_logo_black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s_logo_black_4c"/>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C98C3" w14:textId="77777777" w:rsidR="009D65A9" w:rsidRPr="0007435B" w:rsidRDefault="009D65A9" w:rsidP="00803F8B">
      <w:pPr>
        <w:pStyle w:val="DocumentTitle"/>
        <w:rPr>
          <w:rFonts w:ascii="Verdana" w:hAnsi="Verdana"/>
          <w:b/>
          <w:sz w:val="18"/>
          <w:szCs w:val="18"/>
        </w:rPr>
      </w:pPr>
      <w:bookmarkStart w:id="0" w:name="_Hlk130827913"/>
    </w:p>
    <w:p w14:paraId="467D224B" w14:textId="77777777" w:rsidR="009D65A9" w:rsidRPr="0007435B" w:rsidRDefault="009D65A9" w:rsidP="00803F8B">
      <w:pPr>
        <w:pStyle w:val="DocumentTitle"/>
        <w:rPr>
          <w:rFonts w:ascii="Verdana" w:hAnsi="Verdana"/>
          <w:b/>
          <w:sz w:val="16"/>
          <w:szCs w:val="16"/>
        </w:rPr>
      </w:pPr>
    </w:p>
    <w:p w14:paraId="49996C97" w14:textId="319EABB5" w:rsidR="009D65A9" w:rsidRPr="0007435B" w:rsidRDefault="009D65A9" w:rsidP="00803F8B">
      <w:pPr>
        <w:pStyle w:val="DocumentTitle"/>
        <w:spacing w:after="60"/>
        <w:rPr>
          <w:rFonts w:ascii="Verdana" w:hAnsi="Verdana" w:cstheme="minorHAnsi"/>
          <w:b/>
          <w:sz w:val="18"/>
          <w:szCs w:val="18"/>
        </w:rPr>
      </w:pPr>
    </w:p>
    <w:p w14:paraId="1DE7B26D" w14:textId="77777777" w:rsidR="009D65A9" w:rsidRPr="0007435B" w:rsidRDefault="009D65A9" w:rsidP="00803F8B">
      <w:pPr>
        <w:pStyle w:val="DocumentTitle"/>
        <w:spacing w:after="60"/>
        <w:rPr>
          <w:rFonts w:ascii="Verdana" w:hAnsi="Verdana" w:cstheme="minorHAnsi"/>
          <w:b/>
          <w:sz w:val="18"/>
          <w:szCs w:val="18"/>
        </w:rPr>
      </w:pPr>
      <w:r w:rsidRPr="0007435B">
        <w:rPr>
          <w:rFonts w:ascii="Verdana" w:hAnsi="Verdana" w:cstheme="minorHAnsi"/>
          <w:b/>
          <w:sz w:val="18"/>
          <w:szCs w:val="18"/>
        </w:rPr>
        <w:t>Departmental Ethics Review Committee (DERC)</w:t>
      </w:r>
    </w:p>
    <w:p w14:paraId="5CB4C3B5" w14:textId="77777777" w:rsidR="009D65A9" w:rsidRPr="0007435B" w:rsidRDefault="009D65A9" w:rsidP="00803F8B">
      <w:pPr>
        <w:pStyle w:val="DocumentTitle"/>
        <w:spacing w:after="60"/>
        <w:rPr>
          <w:rFonts w:ascii="Verdana" w:hAnsi="Verdana" w:cstheme="minorHAnsi"/>
          <w:b/>
          <w:sz w:val="18"/>
          <w:szCs w:val="18"/>
        </w:rPr>
      </w:pPr>
      <w:r w:rsidRPr="0007435B">
        <w:rPr>
          <w:rFonts w:ascii="Verdana" w:hAnsi="Verdana" w:cstheme="minorHAnsi"/>
          <w:b/>
          <w:sz w:val="18"/>
          <w:szCs w:val="18"/>
        </w:rPr>
        <w:t xml:space="preserve">Department of English, Linguistics and Theatre Studies </w:t>
      </w:r>
    </w:p>
    <w:p w14:paraId="1DC4D4DE" w14:textId="77777777" w:rsidR="009D65A9" w:rsidRPr="0007435B" w:rsidRDefault="009D65A9" w:rsidP="00803F8B">
      <w:pPr>
        <w:pStyle w:val="DocumentTitle"/>
        <w:spacing w:after="60"/>
        <w:rPr>
          <w:rFonts w:ascii="Verdana" w:hAnsi="Verdana"/>
          <w:b/>
          <w:sz w:val="7"/>
          <w:szCs w:val="7"/>
        </w:rPr>
      </w:pPr>
    </w:p>
    <w:p w14:paraId="65CE10B6" w14:textId="239ABAC8" w:rsidR="00140957" w:rsidRDefault="001F2127" w:rsidP="000779B4">
      <w:pPr>
        <w:pStyle w:val="DocumentTitle"/>
        <w:spacing w:after="120"/>
        <w:rPr>
          <w:rFonts w:ascii="Verdana" w:hAnsi="Verdana"/>
          <w:b/>
          <w:color w:val="EE0000"/>
          <w:sz w:val="21"/>
          <w:szCs w:val="21"/>
        </w:rPr>
      </w:pPr>
      <w:r w:rsidRPr="001F2127">
        <w:rPr>
          <w:rFonts w:ascii="Verdana" w:hAnsi="Verdana"/>
          <w:b/>
          <w:color w:val="EE0000"/>
          <w:sz w:val="21"/>
          <w:szCs w:val="21"/>
        </w:rPr>
        <w:t xml:space="preserve">Notes: This form is </w:t>
      </w:r>
      <w:r w:rsidR="006C4D67">
        <w:rPr>
          <w:rFonts w:ascii="Verdana" w:hAnsi="Verdana"/>
          <w:b/>
          <w:color w:val="EE0000"/>
          <w:sz w:val="21"/>
          <w:szCs w:val="21"/>
        </w:rPr>
        <w:t>intended</w:t>
      </w:r>
      <w:r w:rsidRPr="001F2127">
        <w:rPr>
          <w:rFonts w:ascii="Verdana" w:hAnsi="Verdana"/>
          <w:b/>
          <w:color w:val="EE0000"/>
          <w:sz w:val="21"/>
          <w:szCs w:val="21"/>
        </w:rPr>
        <w:t xml:space="preserve"> for those who </w:t>
      </w:r>
      <w:r w:rsidR="006C4D67">
        <w:rPr>
          <w:rFonts w:ascii="Verdana" w:hAnsi="Verdana"/>
          <w:b/>
          <w:color w:val="EE0000"/>
          <w:sz w:val="21"/>
          <w:szCs w:val="21"/>
        </w:rPr>
        <w:t xml:space="preserve">wish </w:t>
      </w:r>
      <w:r w:rsidRPr="001F2127">
        <w:rPr>
          <w:rFonts w:ascii="Verdana" w:hAnsi="Verdana"/>
          <w:b/>
          <w:color w:val="EE0000"/>
          <w:sz w:val="21"/>
          <w:szCs w:val="21"/>
        </w:rPr>
        <w:t xml:space="preserve">to prepare </w:t>
      </w:r>
      <w:r>
        <w:rPr>
          <w:rFonts w:ascii="Verdana" w:hAnsi="Verdana"/>
          <w:b/>
          <w:color w:val="EE0000"/>
          <w:sz w:val="21"/>
          <w:szCs w:val="21"/>
        </w:rPr>
        <w:t>the</w:t>
      </w:r>
      <w:r w:rsidR="006C4D67">
        <w:rPr>
          <w:rFonts w:ascii="Verdana" w:hAnsi="Verdana"/>
          <w:b/>
          <w:color w:val="EE0000"/>
          <w:sz w:val="21"/>
          <w:szCs w:val="21"/>
        </w:rPr>
        <w:t xml:space="preserve">ir </w:t>
      </w:r>
      <w:r w:rsidRPr="001F2127">
        <w:rPr>
          <w:rFonts w:ascii="Verdana" w:hAnsi="Verdana"/>
          <w:b/>
          <w:color w:val="EE0000"/>
          <w:sz w:val="21"/>
          <w:szCs w:val="21"/>
        </w:rPr>
        <w:t>application offline</w:t>
      </w:r>
      <w:r w:rsidR="00140957">
        <w:rPr>
          <w:rFonts w:ascii="Verdana" w:hAnsi="Verdana"/>
          <w:b/>
          <w:color w:val="EE0000"/>
          <w:sz w:val="21"/>
          <w:szCs w:val="21"/>
        </w:rPr>
        <w:t>. You do</w:t>
      </w:r>
      <w:r w:rsidR="006C4D67">
        <w:rPr>
          <w:rFonts w:ascii="Verdana" w:hAnsi="Verdana"/>
          <w:b/>
          <w:color w:val="EE0000"/>
          <w:sz w:val="21"/>
          <w:szCs w:val="21"/>
        </w:rPr>
        <w:t xml:space="preserve"> </w:t>
      </w:r>
      <w:r w:rsidR="00140957">
        <w:rPr>
          <w:rFonts w:ascii="Verdana" w:hAnsi="Verdana"/>
          <w:b/>
          <w:color w:val="EE0000"/>
          <w:sz w:val="21"/>
          <w:szCs w:val="21"/>
        </w:rPr>
        <w:t>n</w:t>
      </w:r>
      <w:r w:rsidR="006C4D67">
        <w:rPr>
          <w:rFonts w:ascii="Verdana" w:hAnsi="Verdana"/>
          <w:b/>
          <w:color w:val="EE0000"/>
          <w:sz w:val="21"/>
          <w:szCs w:val="21"/>
        </w:rPr>
        <w:t>o</w:t>
      </w:r>
      <w:r w:rsidR="00140957">
        <w:rPr>
          <w:rFonts w:ascii="Verdana" w:hAnsi="Verdana"/>
          <w:b/>
          <w:color w:val="EE0000"/>
          <w:sz w:val="21"/>
          <w:szCs w:val="21"/>
        </w:rPr>
        <w:t xml:space="preserve">t need to use </w:t>
      </w:r>
      <w:r w:rsidR="006C4D67">
        <w:rPr>
          <w:rFonts w:ascii="Verdana" w:hAnsi="Verdana"/>
          <w:b/>
          <w:color w:val="EE0000"/>
          <w:sz w:val="21"/>
          <w:szCs w:val="21"/>
        </w:rPr>
        <w:t>this form</w:t>
      </w:r>
      <w:r w:rsidR="00140957">
        <w:rPr>
          <w:rFonts w:ascii="Verdana" w:hAnsi="Verdana"/>
          <w:b/>
          <w:color w:val="EE0000"/>
          <w:sz w:val="21"/>
          <w:szCs w:val="21"/>
        </w:rPr>
        <w:t xml:space="preserve"> if you </w:t>
      </w:r>
      <w:r w:rsidR="006C4D67">
        <w:rPr>
          <w:rFonts w:ascii="Verdana" w:hAnsi="Verdana"/>
          <w:b/>
          <w:color w:val="EE0000"/>
          <w:sz w:val="21"/>
          <w:szCs w:val="21"/>
        </w:rPr>
        <w:t>are completing</w:t>
      </w:r>
      <w:r w:rsidR="00140957">
        <w:rPr>
          <w:rFonts w:ascii="Verdana" w:hAnsi="Verdana"/>
          <w:b/>
          <w:color w:val="EE0000"/>
          <w:sz w:val="21"/>
          <w:szCs w:val="21"/>
        </w:rPr>
        <w:t xml:space="preserve"> your application </w:t>
      </w:r>
      <w:r w:rsidR="006C4D67">
        <w:rPr>
          <w:rFonts w:ascii="Verdana" w:hAnsi="Verdana"/>
          <w:b/>
          <w:color w:val="EE0000"/>
          <w:sz w:val="21"/>
          <w:szCs w:val="21"/>
        </w:rPr>
        <w:t xml:space="preserve">directly </w:t>
      </w:r>
      <w:r w:rsidR="00140957">
        <w:rPr>
          <w:rFonts w:ascii="Verdana" w:hAnsi="Verdana"/>
          <w:b/>
          <w:color w:val="EE0000"/>
          <w:sz w:val="21"/>
          <w:szCs w:val="21"/>
        </w:rPr>
        <w:t xml:space="preserve">on the DREAM app. </w:t>
      </w:r>
    </w:p>
    <w:p w14:paraId="7741EA20" w14:textId="0D474D6C" w:rsidR="009D65A9" w:rsidRDefault="00140957" w:rsidP="000779B4">
      <w:pPr>
        <w:pStyle w:val="DocumentTitle"/>
        <w:spacing w:after="120"/>
        <w:rPr>
          <w:rFonts w:ascii="Verdana" w:hAnsi="Verdana"/>
          <w:b/>
          <w:color w:val="EE0000"/>
          <w:sz w:val="21"/>
          <w:szCs w:val="21"/>
        </w:rPr>
      </w:pPr>
      <w:r>
        <w:rPr>
          <w:rFonts w:ascii="Verdana" w:hAnsi="Verdana"/>
          <w:b/>
          <w:color w:val="EE0000"/>
          <w:sz w:val="21"/>
          <w:szCs w:val="21"/>
        </w:rPr>
        <w:t xml:space="preserve">Please do </w:t>
      </w:r>
      <w:r w:rsidR="001F2127" w:rsidRPr="001F2127">
        <w:rPr>
          <w:rFonts w:ascii="Verdana" w:hAnsi="Verdana"/>
          <w:b/>
          <w:color w:val="EE0000"/>
          <w:sz w:val="21"/>
          <w:szCs w:val="21"/>
        </w:rPr>
        <w:t>not submit</w:t>
      </w:r>
      <w:r>
        <w:rPr>
          <w:rFonts w:ascii="Verdana" w:hAnsi="Verdana"/>
          <w:b/>
          <w:color w:val="EE0000"/>
          <w:sz w:val="21"/>
          <w:szCs w:val="21"/>
        </w:rPr>
        <w:t xml:space="preserve"> this form</w:t>
      </w:r>
      <w:r w:rsidR="001F2127" w:rsidRPr="001F2127">
        <w:rPr>
          <w:rFonts w:ascii="Verdana" w:hAnsi="Verdana"/>
          <w:b/>
          <w:color w:val="EE0000"/>
          <w:sz w:val="21"/>
          <w:szCs w:val="21"/>
        </w:rPr>
        <w:t xml:space="preserve"> on the DREAM app. </w:t>
      </w:r>
      <w:r>
        <w:rPr>
          <w:rFonts w:ascii="Verdana" w:hAnsi="Verdana"/>
          <w:b/>
          <w:color w:val="EE0000"/>
          <w:sz w:val="21"/>
          <w:szCs w:val="21"/>
        </w:rPr>
        <w:t>Instead</w:t>
      </w:r>
      <w:r w:rsidR="001F2127" w:rsidRPr="001F2127">
        <w:rPr>
          <w:rFonts w:ascii="Verdana" w:hAnsi="Verdana"/>
          <w:b/>
          <w:color w:val="EE0000"/>
          <w:sz w:val="21"/>
          <w:szCs w:val="21"/>
        </w:rPr>
        <w:t>, copy</w:t>
      </w:r>
      <w:r w:rsidR="006C4D67">
        <w:rPr>
          <w:rFonts w:ascii="Verdana" w:hAnsi="Verdana"/>
          <w:b/>
          <w:color w:val="EE0000"/>
          <w:sz w:val="21"/>
          <w:szCs w:val="21"/>
        </w:rPr>
        <w:t xml:space="preserve"> </w:t>
      </w:r>
      <w:r w:rsidR="001F2127" w:rsidRPr="001F2127">
        <w:rPr>
          <w:rFonts w:ascii="Verdana" w:hAnsi="Verdana"/>
          <w:b/>
          <w:color w:val="EE0000"/>
          <w:sz w:val="21"/>
          <w:szCs w:val="21"/>
        </w:rPr>
        <w:t>and</w:t>
      </w:r>
      <w:r w:rsidR="006C4D67">
        <w:rPr>
          <w:rFonts w:ascii="Verdana" w:hAnsi="Verdana"/>
          <w:b/>
          <w:color w:val="EE0000"/>
          <w:sz w:val="21"/>
          <w:szCs w:val="21"/>
        </w:rPr>
        <w:t xml:space="preserve"> </w:t>
      </w:r>
      <w:r w:rsidR="001F2127" w:rsidRPr="001F2127">
        <w:rPr>
          <w:rFonts w:ascii="Verdana" w:hAnsi="Verdana"/>
          <w:b/>
          <w:color w:val="EE0000"/>
          <w:sz w:val="21"/>
          <w:szCs w:val="21"/>
        </w:rPr>
        <w:t xml:space="preserve">paste all </w:t>
      </w:r>
      <w:r w:rsidR="006C4D67">
        <w:rPr>
          <w:rFonts w:ascii="Verdana" w:hAnsi="Verdana"/>
          <w:b/>
          <w:color w:val="EE0000"/>
          <w:sz w:val="21"/>
          <w:szCs w:val="21"/>
        </w:rPr>
        <w:t>relevant</w:t>
      </w:r>
      <w:r w:rsidR="001F2127" w:rsidRPr="001F2127">
        <w:rPr>
          <w:rFonts w:ascii="Verdana" w:hAnsi="Verdana"/>
          <w:b/>
          <w:color w:val="EE0000"/>
          <w:sz w:val="21"/>
          <w:szCs w:val="21"/>
        </w:rPr>
        <w:t xml:space="preserve"> information </w:t>
      </w:r>
      <w:r w:rsidR="006C4D67">
        <w:rPr>
          <w:rFonts w:ascii="Verdana" w:hAnsi="Verdana"/>
          <w:b/>
          <w:color w:val="EE0000"/>
          <w:sz w:val="21"/>
          <w:szCs w:val="21"/>
        </w:rPr>
        <w:t>into</w:t>
      </w:r>
      <w:r w:rsidR="001F2127" w:rsidRPr="001F2127">
        <w:rPr>
          <w:rFonts w:ascii="Verdana" w:hAnsi="Verdana"/>
          <w:b/>
          <w:color w:val="EE0000"/>
          <w:sz w:val="21"/>
          <w:szCs w:val="21"/>
        </w:rPr>
        <w:t xml:space="preserve"> the DREAM application form.</w:t>
      </w:r>
    </w:p>
    <w:p w14:paraId="35942ADD" w14:textId="3D830071" w:rsidR="001F2127" w:rsidRDefault="00140957" w:rsidP="000779B4">
      <w:pPr>
        <w:pStyle w:val="DocumentTitle"/>
        <w:spacing w:after="120"/>
        <w:rPr>
          <w:rFonts w:ascii="Verdana" w:hAnsi="Verdana"/>
          <w:b/>
          <w:sz w:val="27"/>
          <w:szCs w:val="27"/>
        </w:rPr>
      </w:pPr>
      <w:r>
        <w:rPr>
          <w:rFonts w:ascii="Verdana" w:hAnsi="Verdana"/>
          <w:b/>
          <w:color w:val="EE0000"/>
          <w:sz w:val="21"/>
          <w:szCs w:val="21"/>
        </w:rPr>
        <w:t xml:space="preserve">If there are any discrepancies between this form and the DREAM application form, </w:t>
      </w:r>
      <w:r w:rsidR="006C4D67">
        <w:rPr>
          <w:rFonts w:ascii="Verdana" w:hAnsi="Verdana"/>
          <w:b/>
          <w:color w:val="EE0000"/>
          <w:sz w:val="21"/>
          <w:szCs w:val="21"/>
        </w:rPr>
        <w:t xml:space="preserve">please consider </w:t>
      </w:r>
      <w:r>
        <w:rPr>
          <w:rFonts w:ascii="Verdana" w:hAnsi="Verdana"/>
          <w:b/>
          <w:color w:val="EE0000"/>
          <w:sz w:val="21"/>
          <w:szCs w:val="21"/>
        </w:rPr>
        <w:t xml:space="preserve">the information on the DREAM app correct. Not all questions </w:t>
      </w:r>
      <w:r w:rsidR="006C4D67">
        <w:rPr>
          <w:rFonts w:ascii="Verdana" w:hAnsi="Verdana"/>
          <w:b/>
          <w:color w:val="EE0000"/>
          <w:sz w:val="21"/>
          <w:szCs w:val="21"/>
        </w:rPr>
        <w:t xml:space="preserve">in this form </w:t>
      </w:r>
      <w:r>
        <w:rPr>
          <w:rFonts w:ascii="Verdana" w:hAnsi="Verdana"/>
          <w:b/>
          <w:color w:val="EE0000"/>
          <w:sz w:val="21"/>
          <w:szCs w:val="21"/>
        </w:rPr>
        <w:t xml:space="preserve">may </w:t>
      </w:r>
      <w:r w:rsidR="006C4D67">
        <w:rPr>
          <w:rFonts w:ascii="Verdana" w:hAnsi="Verdana"/>
          <w:b/>
          <w:color w:val="EE0000"/>
          <w:sz w:val="21"/>
          <w:szCs w:val="21"/>
        </w:rPr>
        <w:t xml:space="preserve">appear in </w:t>
      </w:r>
      <w:r w:rsidR="00166FB2">
        <w:rPr>
          <w:rFonts w:ascii="Verdana" w:hAnsi="Verdana"/>
          <w:b/>
          <w:color w:val="EE0000"/>
          <w:sz w:val="21"/>
          <w:szCs w:val="21"/>
        </w:rPr>
        <w:t>the online form,</w:t>
      </w:r>
      <w:r>
        <w:rPr>
          <w:rFonts w:ascii="Verdana" w:hAnsi="Verdana"/>
          <w:b/>
          <w:color w:val="EE0000"/>
          <w:sz w:val="21"/>
          <w:szCs w:val="21"/>
        </w:rPr>
        <w:t xml:space="preserve"> as </w:t>
      </w:r>
      <w:r w:rsidR="00166FB2">
        <w:rPr>
          <w:rFonts w:ascii="Verdana" w:hAnsi="Verdana"/>
          <w:b/>
          <w:color w:val="EE0000"/>
          <w:sz w:val="21"/>
          <w:szCs w:val="21"/>
        </w:rPr>
        <w:t xml:space="preserve">the DREAM app </w:t>
      </w:r>
      <w:r>
        <w:rPr>
          <w:rFonts w:ascii="Verdana" w:hAnsi="Verdana"/>
          <w:b/>
          <w:color w:val="EE0000"/>
          <w:sz w:val="21"/>
          <w:szCs w:val="21"/>
        </w:rPr>
        <w:t xml:space="preserve">only </w:t>
      </w:r>
      <w:r w:rsidR="006C4D67">
        <w:rPr>
          <w:rFonts w:ascii="Verdana" w:hAnsi="Verdana"/>
          <w:b/>
          <w:color w:val="EE0000"/>
          <w:sz w:val="21"/>
          <w:szCs w:val="21"/>
        </w:rPr>
        <w:t>displays</w:t>
      </w:r>
      <w:r>
        <w:rPr>
          <w:rFonts w:ascii="Verdana" w:hAnsi="Verdana"/>
          <w:b/>
          <w:color w:val="EE0000"/>
          <w:sz w:val="21"/>
          <w:szCs w:val="21"/>
        </w:rPr>
        <w:t xml:space="preserve"> questions that are applicable to your </w:t>
      </w:r>
      <w:r w:rsidR="00166FB2">
        <w:rPr>
          <w:rFonts w:ascii="Verdana" w:hAnsi="Verdana"/>
          <w:b/>
          <w:color w:val="EE0000"/>
          <w:sz w:val="21"/>
          <w:szCs w:val="21"/>
        </w:rPr>
        <w:t>application</w:t>
      </w:r>
      <w:r>
        <w:rPr>
          <w:rFonts w:ascii="Verdana" w:hAnsi="Verdana"/>
          <w:b/>
          <w:color w:val="EE0000"/>
          <w:sz w:val="21"/>
          <w:szCs w:val="21"/>
        </w:rPr>
        <w:t>.</w:t>
      </w:r>
    </w:p>
    <w:p w14:paraId="7895269C" w14:textId="77777777" w:rsidR="001F2127" w:rsidRPr="0007435B" w:rsidRDefault="001F2127" w:rsidP="00803F8B">
      <w:pPr>
        <w:pStyle w:val="DocumentTitle"/>
        <w:rPr>
          <w:rFonts w:ascii="Verdana" w:hAnsi="Verdana"/>
          <w:b/>
          <w:sz w:val="27"/>
          <w:szCs w:val="27"/>
        </w:rPr>
      </w:pPr>
    </w:p>
    <w:p w14:paraId="73D59763" w14:textId="2E3FA8B3" w:rsidR="009D65A9" w:rsidRPr="0007435B" w:rsidRDefault="009D65A9" w:rsidP="005C41EE">
      <w:pPr>
        <w:pStyle w:val="DocumentTitle"/>
        <w:rPr>
          <w:rFonts w:ascii="Verdana" w:hAnsi="Verdana"/>
          <w:b/>
          <w:sz w:val="27"/>
          <w:szCs w:val="27"/>
        </w:rPr>
      </w:pPr>
      <w:r w:rsidRPr="0007435B">
        <w:rPr>
          <w:rFonts w:ascii="Verdana" w:hAnsi="Verdana"/>
          <w:b/>
          <w:sz w:val="27"/>
          <w:szCs w:val="27"/>
        </w:rPr>
        <w:t xml:space="preserve">DERC APPLICATION FORM </w:t>
      </w:r>
    </w:p>
    <w:p w14:paraId="3EB0E47D" w14:textId="77777777" w:rsidR="005C41EE" w:rsidRPr="0007435B" w:rsidRDefault="005C41EE" w:rsidP="005C41EE">
      <w:pPr>
        <w:pStyle w:val="DocumentTitle"/>
        <w:rPr>
          <w:rFonts w:ascii="Verdana" w:hAnsi="Verdana"/>
          <w:b/>
          <w:sz w:val="27"/>
          <w:szCs w:val="27"/>
        </w:rPr>
      </w:pPr>
    </w:p>
    <w:p w14:paraId="0F369533" w14:textId="77777777" w:rsidR="009D65A9" w:rsidRPr="0007435B" w:rsidRDefault="009D65A9" w:rsidP="00803F8B">
      <w:pPr>
        <w:pStyle w:val="SectionStyle"/>
        <w:rPr>
          <w:rFonts w:ascii="Verdana" w:hAnsi="Verdana"/>
          <w:b/>
        </w:rPr>
      </w:pPr>
      <w:bookmarkStart w:id="1" w:name="_Hlk130828607"/>
      <w:bookmarkEnd w:id="0"/>
    </w:p>
    <w:p w14:paraId="61F1B2A4" w14:textId="30872712" w:rsidR="009D65A9" w:rsidRPr="0007435B" w:rsidRDefault="00877E6C" w:rsidP="00F5448B">
      <w:pPr>
        <w:pStyle w:val="SectionStyle"/>
        <w:numPr>
          <w:ilvl w:val="0"/>
          <w:numId w:val="29"/>
        </w:numPr>
        <w:ind w:left="442" w:hanging="442"/>
        <w:outlineLvl w:val="0"/>
        <w:rPr>
          <w:rFonts w:ascii="Verdana" w:hAnsi="Verdana"/>
          <w:b/>
        </w:rPr>
      </w:pPr>
      <w:r>
        <w:rPr>
          <w:rFonts w:ascii="Verdana" w:hAnsi="Verdana"/>
          <w:b/>
        </w:rPr>
        <w:t>Basic Information</w:t>
      </w:r>
    </w:p>
    <w:p w14:paraId="660C358B" w14:textId="77777777" w:rsidR="000C634B" w:rsidRPr="0007435B" w:rsidRDefault="000C634B" w:rsidP="00F5448B">
      <w:pPr>
        <w:spacing w:before="120" w:after="120"/>
        <w:rPr>
          <w:b/>
        </w:rPr>
      </w:pPr>
    </w:p>
    <w:p w14:paraId="105F1E3D" w14:textId="08540759" w:rsidR="009D65A9" w:rsidRPr="0007435B" w:rsidRDefault="005C41EE" w:rsidP="00F5448B">
      <w:pPr>
        <w:spacing w:before="120" w:after="120"/>
        <w:rPr>
          <w:lang w:eastAsia="zh-CN"/>
        </w:rPr>
      </w:pPr>
      <w:r w:rsidRPr="0007435B">
        <w:rPr>
          <w:b/>
        </w:rPr>
        <w:t>Study Name</w:t>
      </w:r>
      <w:r w:rsidR="009D65A9" w:rsidRPr="0007435B">
        <w:rPr>
          <w:b/>
        </w:rPr>
        <w:t xml:space="preserve">: </w:t>
      </w:r>
      <w:r w:rsidR="0003261C" w:rsidRPr="0007435B">
        <w:rPr>
          <w:lang w:eastAsia="zh-CN"/>
        </w:rPr>
        <w:t xml:space="preserve"> </w:t>
      </w:r>
    </w:p>
    <w:p w14:paraId="466F08A2" w14:textId="77777777" w:rsidR="009D65A9" w:rsidRPr="0007435B" w:rsidRDefault="009D65A9" w:rsidP="00F5448B">
      <w:pPr>
        <w:rPr>
          <w:sz w:val="16"/>
          <w:szCs w:val="16"/>
        </w:rPr>
      </w:pPr>
    </w:p>
    <w:p w14:paraId="2CAAFFB3" w14:textId="77777777" w:rsidR="009D65A9" w:rsidRPr="0007435B" w:rsidRDefault="009D65A9" w:rsidP="00F5448B">
      <w:pPr>
        <w:rPr>
          <w:sz w:val="16"/>
          <w:szCs w:val="16"/>
        </w:rPr>
      </w:pPr>
    </w:p>
    <w:p w14:paraId="6B29B156" w14:textId="35121B24" w:rsidR="006B1AF8" w:rsidRPr="0007435B" w:rsidRDefault="009D65A9" w:rsidP="00F5448B">
      <w:pPr>
        <w:rPr>
          <w:lang w:eastAsia="zh-CN"/>
        </w:rPr>
      </w:pPr>
      <w:r w:rsidRPr="0007435B">
        <w:rPr>
          <w:b/>
        </w:rPr>
        <w:t>Principal Investigator (Applicant):</w:t>
      </w:r>
      <w:r w:rsidRPr="0007435B">
        <w:rPr>
          <w:b/>
          <w:color w:val="FF0000"/>
        </w:rPr>
        <w:t xml:space="preserve">  </w:t>
      </w:r>
      <w:r w:rsidR="0003261C" w:rsidRPr="0007435B">
        <w:tab/>
      </w:r>
      <w:r w:rsidR="006B1AF8" w:rsidRPr="0007435B">
        <w:rPr>
          <w:color w:val="FF0000"/>
        </w:rPr>
        <w:tab/>
      </w:r>
      <w:r w:rsidR="006B1AF8" w:rsidRPr="0007435B">
        <w:rPr>
          <w:b/>
          <w:color w:val="FF0000"/>
        </w:rPr>
        <w:tab/>
      </w:r>
      <w:r w:rsidR="006B1AF8" w:rsidRPr="0007435B">
        <w:rPr>
          <w:b/>
          <w:bCs/>
        </w:rPr>
        <w:t>Contact Number</w:t>
      </w:r>
      <w:r w:rsidR="006B1AF8" w:rsidRPr="0007435B">
        <w:rPr>
          <w:b/>
        </w:rPr>
        <w:t>:</w:t>
      </w:r>
      <w:r w:rsidR="006B1AF8" w:rsidRPr="0007435B">
        <w:rPr>
          <w:b/>
          <w:color w:val="FF0000"/>
        </w:rPr>
        <w:t xml:space="preserve"> </w:t>
      </w:r>
      <w:r w:rsidR="006B1AF8" w:rsidRPr="0007435B">
        <w:t xml:space="preserve"> </w:t>
      </w:r>
    </w:p>
    <w:p w14:paraId="37204F7E" w14:textId="3985208F" w:rsidR="009D65A9" w:rsidRPr="0007435B" w:rsidRDefault="009D65A9" w:rsidP="00F5448B">
      <w:pPr>
        <w:rPr>
          <w:b/>
          <w:color w:val="FF0000"/>
        </w:rPr>
      </w:pPr>
    </w:p>
    <w:p w14:paraId="0EC36182" w14:textId="77777777" w:rsidR="005C41EE" w:rsidRPr="0007435B" w:rsidRDefault="005C41EE" w:rsidP="00F5448B">
      <w:pPr>
        <w:rPr>
          <w:b/>
          <w:color w:val="FF0000"/>
        </w:rPr>
      </w:pPr>
    </w:p>
    <w:p w14:paraId="738DD497" w14:textId="467080AB" w:rsidR="005C41EE" w:rsidRPr="0007435B" w:rsidRDefault="006B1AF8" w:rsidP="00F5448B">
      <w:r w:rsidRPr="0007435B">
        <w:rPr>
          <w:b/>
          <w:bCs/>
        </w:rPr>
        <w:t>Email</w:t>
      </w:r>
      <w:r w:rsidRPr="0007435B">
        <w:rPr>
          <w:b/>
        </w:rPr>
        <w:t>:</w:t>
      </w:r>
      <w:r w:rsidRPr="0007435B">
        <w:rPr>
          <w:b/>
          <w:color w:val="FF0000"/>
        </w:rPr>
        <w:t xml:space="preserve">  </w:t>
      </w:r>
    </w:p>
    <w:p w14:paraId="768A7413" w14:textId="77777777" w:rsidR="006B1AF8" w:rsidRPr="0007435B" w:rsidRDefault="006B1AF8" w:rsidP="00F5448B">
      <w:pPr>
        <w:rPr>
          <w:b/>
          <w:color w:val="FF0000"/>
        </w:rPr>
      </w:pPr>
    </w:p>
    <w:p w14:paraId="1E0EC141" w14:textId="77777777" w:rsidR="006B1AF8" w:rsidRPr="0007435B" w:rsidRDefault="006B1AF8" w:rsidP="00F5448B">
      <w:pPr>
        <w:rPr>
          <w:b/>
          <w:color w:val="FF0000"/>
        </w:rPr>
      </w:pPr>
    </w:p>
    <w:p w14:paraId="044C49FF" w14:textId="32F8080E" w:rsidR="009D65A9" w:rsidRPr="0007435B" w:rsidRDefault="005C41EE" w:rsidP="00F5448B">
      <w:r w:rsidRPr="0007435B">
        <w:rPr>
          <w:b/>
          <w:color w:val="auto"/>
        </w:rPr>
        <w:t xml:space="preserve">PI Department: </w:t>
      </w:r>
      <w:r w:rsidR="009D65A9" w:rsidRPr="0007435B">
        <w:t>English, Linguistics and Theatre Studies (ELTS)</w:t>
      </w:r>
    </w:p>
    <w:p w14:paraId="655A7C51" w14:textId="77777777" w:rsidR="006B1AF8" w:rsidRPr="0007435B" w:rsidRDefault="006B1AF8" w:rsidP="00F5448B"/>
    <w:p w14:paraId="7919DF32" w14:textId="77777777" w:rsidR="006B1AF8" w:rsidRPr="0007435B" w:rsidRDefault="006B1AF8" w:rsidP="00F5448B">
      <w:pPr>
        <w:rPr>
          <w:b/>
        </w:rPr>
      </w:pPr>
    </w:p>
    <w:p w14:paraId="02458E81" w14:textId="1254CDA2" w:rsidR="006B1AF8" w:rsidRPr="0007435B" w:rsidRDefault="006B1AF8" w:rsidP="00F5448B">
      <w:pPr>
        <w:rPr>
          <w:bCs/>
          <w:lang w:eastAsia="zh-CN"/>
        </w:rPr>
      </w:pPr>
      <w:r w:rsidRPr="0007435B">
        <w:rPr>
          <w:b/>
          <w:color w:val="auto"/>
        </w:rPr>
        <w:t>Co-Investigators/ PI Delegates</w:t>
      </w:r>
      <w:r w:rsidRPr="0007435B">
        <w:rPr>
          <w:b/>
        </w:rPr>
        <w:t xml:space="preserve">:  </w:t>
      </w:r>
      <w:r w:rsidRPr="0007435B">
        <w:tab/>
      </w:r>
      <w:r w:rsidR="0003261C" w:rsidRPr="0007435B">
        <w:tab/>
      </w:r>
      <w:r w:rsidRPr="0007435B">
        <w:rPr>
          <w:b/>
        </w:rPr>
        <w:tab/>
      </w:r>
      <w:r w:rsidRPr="0007435B">
        <w:rPr>
          <w:b/>
        </w:rPr>
        <w:tab/>
        <w:t xml:space="preserve">Email:  </w:t>
      </w:r>
    </w:p>
    <w:p w14:paraId="5A2294F6" w14:textId="77777777" w:rsidR="006B1AF8" w:rsidRPr="0007435B" w:rsidRDefault="006B1AF8" w:rsidP="00F5448B">
      <w:pPr>
        <w:rPr>
          <w:b/>
        </w:rPr>
      </w:pPr>
    </w:p>
    <w:p w14:paraId="5905FF35" w14:textId="77777777" w:rsidR="006B1AF8" w:rsidRPr="0007435B" w:rsidRDefault="006B1AF8" w:rsidP="00F5448B">
      <w:pPr>
        <w:rPr>
          <w:b/>
        </w:rPr>
      </w:pPr>
    </w:p>
    <w:p w14:paraId="0B637E5C" w14:textId="0D28E3DB" w:rsidR="006B1AF8" w:rsidRPr="0007435B" w:rsidRDefault="006965B3" w:rsidP="00EB45AC">
      <w:pPr>
        <w:rPr>
          <w:b/>
          <w:bCs/>
        </w:rPr>
      </w:pPr>
      <w:r w:rsidRPr="0007435B">
        <w:rPr>
          <w:b/>
          <w:bCs/>
          <w:color w:val="auto"/>
        </w:rPr>
        <w:t>Co-Investigators</w:t>
      </w:r>
      <w:r w:rsidRPr="0007435B">
        <w:rPr>
          <w:b/>
          <w:bCs/>
        </w:rPr>
        <w:t xml:space="preserve"> </w:t>
      </w:r>
      <w:r w:rsidR="006B1AF8" w:rsidRPr="0007435B">
        <w:rPr>
          <w:b/>
          <w:bCs/>
        </w:rPr>
        <w:t xml:space="preserve">Organization / Department:  </w:t>
      </w:r>
    </w:p>
    <w:p w14:paraId="152018C8" w14:textId="77777777" w:rsidR="006B1AF8" w:rsidRPr="0007435B" w:rsidRDefault="006B1AF8" w:rsidP="00F5448B">
      <w:pPr>
        <w:rPr>
          <w:b/>
          <w:color w:val="auto"/>
        </w:rPr>
      </w:pPr>
    </w:p>
    <w:p w14:paraId="13BF88C9" w14:textId="41789772" w:rsidR="006B1AF8" w:rsidRPr="0007435B" w:rsidRDefault="006B1AF8" w:rsidP="00F5448B">
      <w:pPr>
        <w:rPr>
          <w:b/>
          <w:color w:val="auto"/>
        </w:rPr>
      </w:pPr>
    </w:p>
    <w:p w14:paraId="4DCD7427" w14:textId="77777777" w:rsidR="009D65A9" w:rsidRPr="0007435B" w:rsidRDefault="009D65A9" w:rsidP="00F5448B">
      <w:pPr>
        <w:pStyle w:val="BodyTextIndent"/>
        <w:ind w:left="0" w:right="-108"/>
        <w:rPr>
          <w:rFonts w:ascii="Verdana" w:hAnsi="Verdana"/>
          <w:i w:val="0"/>
          <w:color w:val="0070C0"/>
        </w:rPr>
      </w:pPr>
      <w:r w:rsidRPr="0007435B">
        <w:rPr>
          <w:rFonts w:ascii="Verdana" w:hAnsi="Verdana"/>
          <w:i w:val="0"/>
          <w:noProof/>
          <w:color w:val="0070C0"/>
        </w:rPr>
        <w:t> </w:t>
      </w:r>
      <w:r w:rsidRPr="0007435B">
        <w:rPr>
          <w:rFonts w:ascii="Verdana" w:hAnsi="Verdana"/>
          <w:i w:val="0"/>
          <w:noProof/>
          <w:color w:val="0070C0"/>
        </w:rPr>
        <w:t> </w:t>
      </w:r>
      <w:r w:rsidRPr="0007435B">
        <w:rPr>
          <w:rFonts w:ascii="Verdana" w:hAnsi="Verdana"/>
          <w:i w:val="0"/>
          <w:noProof/>
          <w:color w:val="0070C0"/>
        </w:rPr>
        <w:t> </w:t>
      </w:r>
      <w:r w:rsidRPr="0007435B">
        <w:rPr>
          <w:rFonts w:ascii="Verdana" w:hAnsi="Verdana"/>
          <w:i w:val="0"/>
          <w:noProof/>
          <w:color w:val="0070C0"/>
        </w:rPr>
        <w:t> </w:t>
      </w:r>
      <w:r w:rsidRPr="0007435B">
        <w:rPr>
          <w:rFonts w:ascii="Verdana" w:hAnsi="Verdana"/>
          <w:i w:val="0"/>
          <w:noProof/>
          <w:color w:val="0070C0"/>
        </w:rPr>
        <w:t> </w:t>
      </w:r>
    </w:p>
    <w:p w14:paraId="74737D9E" w14:textId="55F70FD4" w:rsidR="005C41EE" w:rsidRPr="0007435B" w:rsidRDefault="000C634B" w:rsidP="00F5448B">
      <w:pPr>
        <w:rPr>
          <w:b/>
          <w:bCs/>
          <w:lang w:eastAsia="zh-CN"/>
        </w:rPr>
      </w:pPr>
      <w:r w:rsidRPr="0007435B">
        <w:rPr>
          <w:b/>
          <w:bCs/>
        </w:rPr>
        <w:t>Sources of Funding</w:t>
      </w:r>
      <w:r w:rsidR="00F5448B" w:rsidRPr="0007435B">
        <w:rPr>
          <w:b/>
          <w:bCs/>
        </w:rPr>
        <w:t xml:space="preserve">:  </w:t>
      </w:r>
    </w:p>
    <w:p w14:paraId="75C1DD04" w14:textId="77777777" w:rsidR="000C634B" w:rsidRPr="0007435B" w:rsidRDefault="000C634B" w:rsidP="00F5448B">
      <w:pPr>
        <w:rPr>
          <w:b/>
          <w:bCs/>
        </w:rPr>
      </w:pPr>
    </w:p>
    <w:p w14:paraId="6D73CA08" w14:textId="77777777" w:rsidR="000C634B" w:rsidRPr="0007435B" w:rsidRDefault="000C634B" w:rsidP="00F5448B">
      <w:pPr>
        <w:rPr>
          <w:b/>
          <w:bCs/>
        </w:rPr>
      </w:pPr>
    </w:p>
    <w:p w14:paraId="5F4C912A" w14:textId="4816E0ED" w:rsidR="00F5448B" w:rsidRPr="0007435B" w:rsidRDefault="000C634B" w:rsidP="00F5448B">
      <w:r w:rsidRPr="0007435B">
        <w:rPr>
          <w:b/>
          <w:bCs/>
        </w:rPr>
        <w:t>Quantum of Funding:</w:t>
      </w:r>
      <w:r w:rsidR="007C23F3">
        <w:rPr>
          <w:b/>
          <w:bCs/>
        </w:rPr>
        <w:t xml:space="preserve"> </w:t>
      </w:r>
      <w:r w:rsidRPr="0007435B">
        <w:rPr>
          <w:b/>
          <w:bCs/>
        </w:rPr>
        <w:tab/>
      </w:r>
      <w:r w:rsidRPr="0007435B">
        <w:rPr>
          <w:b/>
          <w:bCs/>
        </w:rPr>
        <w:tab/>
      </w:r>
      <w:r w:rsidRPr="0007435B">
        <w:rPr>
          <w:b/>
          <w:bCs/>
        </w:rPr>
        <w:tab/>
      </w:r>
      <w:r w:rsidRPr="0007435B">
        <w:rPr>
          <w:b/>
          <w:bCs/>
        </w:rPr>
        <w:tab/>
      </w:r>
      <w:r w:rsidR="0093477D" w:rsidRPr="0007435B">
        <w:rPr>
          <w:b/>
          <w:bCs/>
        </w:rPr>
        <w:t xml:space="preserve">Funding </w:t>
      </w:r>
      <w:r w:rsidRPr="0007435B">
        <w:rPr>
          <w:b/>
        </w:rPr>
        <w:t xml:space="preserve">Status:  </w:t>
      </w:r>
      <w:sdt>
        <w:sdtPr>
          <w:id w:val="-1531950452"/>
          <w14:checkbox>
            <w14:checked w14:val="0"/>
            <w14:checkedState w14:val="2612" w14:font="MS Gothic"/>
            <w14:uncheckedState w14:val="2610" w14:font="MS Gothic"/>
          </w14:checkbox>
        </w:sdtPr>
        <w:sdtContent>
          <w:r w:rsidR="00F5448B" w:rsidRPr="0007435B">
            <w:rPr>
              <w:rFonts w:ascii="Segoe UI Symbol" w:eastAsia="MS Gothic" w:hAnsi="Segoe UI Symbol" w:cs="Segoe UI Symbol"/>
            </w:rPr>
            <w:t>☐</w:t>
          </w:r>
        </w:sdtContent>
      </w:sdt>
      <w:r w:rsidR="00F5448B" w:rsidRPr="0007435B">
        <w:t xml:space="preserve"> Approved </w:t>
      </w:r>
      <w:sdt>
        <w:sdtPr>
          <w:id w:val="738826587"/>
          <w14:checkbox>
            <w14:checked w14:val="0"/>
            <w14:checkedState w14:val="2612" w14:font="MS Gothic"/>
            <w14:uncheckedState w14:val="2610" w14:font="MS Gothic"/>
          </w14:checkbox>
        </w:sdtPr>
        <w:sdtContent>
          <w:r w:rsidR="00F5448B" w:rsidRPr="0007435B">
            <w:rPr>
              <w:rFonts w:ascii="Segoe UI Symbol" w:eastAsia="MS Gothic" w:hAnsi="Segoe UI Symbol" w:cs="Segoe UI Symbol"/>
            </w:rPr>
            <w:t>☐</w:t>
          </w:r>
        </w:sdtContent>
      </w:sdt>
      <w:r w:rsidR="00F5448B" w:rsidRPr="0007435B">
        <w:t xml:space="preserve"> Pending</w:t>
      </w:r>
    </w:p>
    <w:p w14:paraId="5032827E" w14:textId="1769D4A6" w:rsidR="000C634B" w:rsidRPr="0007435B" w:rsidRDefault="000C634B" w:rsidP="00F5448B">
      <w:pPr>
        <w:rPr>
          <w:b/>
        </w:rPr>
      </w:pPr>
    </w:p>
    <w:p w14:paraId="2C6709E4" w14:textId="3CC50785" w:rsidR="000C634B" w:rsidRPr="0007435B" w:rsidRDefault="000C634B" w:rsidP="00F5448B">
      <w:pPr>
        <w:rPr>
          <w:b/>
          <w:bCs/>
        </w:rPr>
      </w:pPr>
    </w:p>
    <w:p w14:paraId="333AB66E" w14:textId="7F9DAEEC" w:rsidR="000C634B" w:rsidRPr="0007435B" w:rsidRDefault="000C634B" w:rsidP="00F5448B">
      <w:r w:rsidRPr="0007435B">
        <w:rPr>
          <w:b/>
          <w:bCs/>
        </w:rPr>
        <w:tab/>
      </w:r>
      <w:r w:rsidRPr="0007435B">
        <w:rPr>
          <w:b/>
          <w:bCs/>
        </w:rPr>
        <w:tab/>
      </w:r>
      <w:r w:rsidRPr="0007435B">
        <w:rPr>
          <w:b/>
          <w:bCs/>
        </w:rPr>
        <w:tab/>
      </w:r>
      <w:r w:rsidRPr="0007435B">
        <w:rPr>
          <w:b/>
          <w:bCs/>
        </w:rPr>
        <w:tab/>
      </w:r>
      <w:r w:rsidRPr="0007435B">
        <w:rPr>
          <w:b/>
          <w:bCs/>
        </w:rPr>
        <w:tab/>
      </w:r>
      <w:r w:rsidRPr="0007435B">
        <w:rPr>
          <w:b/>
          <w:bCs/>
        </w:rPr>
        <w:tab/>
      </w:r>
      <w:r w:rsidRPr="0007435B">
        <w:rPr>
          <w:b/>
          <w:bCs/>
        </w:rPr>
        <w:tab/>
      </w:r>
      <w:r w:rsidRPr="0007435B">
        <w:rPr>
          <w:b/>
          <w:bCs/>
        </w:rPr>
        <w:tab/>
      </w:r>
    </w:p>
    <w:p w14:paraId="442C3E04" w14:textId="6E755779" w:rsidR="000C634B" w:rsidRPr="0007435B" w:rsidRDefault="000C634B" w:rsidP="00F5448B"/>
    <w:p w14:paraId="7730D71D" w14:textId="77777777" w:rsidR="000C634B" w:rsidRPr="0007435B" w:rsidRDefault="000C634B" w:rsidP="00F5448B">
      <w:pPr>
        <w:rPr>
          <w:b/>
          <w:bCs/>
        </w:rPr>
      </w:pPr>
    </w:p>
    <w:p w14:paraId="01D90744" w14:textId="23FBB119" w:rsidR="001B570B" w:rsidRPr="0007435B" w:rsidRDefault="001B570B" w:rsidP="00F5448B">
      <w:pPr>
        <w:rPr>
          <w:b/>
          <w:lang w:eastAsia="zh-CN"/>
        </w:rPr>
      </w:pPr>
      <w:r w:rsidRPr="0007435B">
        <w:rPr>
          <w:b/>
        </w:rPr>
        <w:t>Review Type</w:t>
      </w:r>
      <w:r w:rsidRPr="0007435B">
        <w:rPr>
          <w:b/>
          <w:color w:val="auto"/>
        </w:rPr>
        <w:t>:</w:t>
      </w:r>
    </w:p>
    <w:p w14:paraId="06C7DAC9" w14:textId="77777777" w:rsidR="001B570B" w:rsidRPr="0007435B" w:rsidRDefault="001B570B" w:rsidP="00F5448B">
      <w:pPr>
        <w:rPr>
          <w:b/>
          <w:lang w:eastAsia="zh-CN"/>
        </w:rPr>
      </w:pPr>
    </w:p>
    <w:p w14:paraId="27D30EE1" w14:textId="0FE95A0E" w:rsidR="001B570B" w:rsidRPr="0007435B" w:rsidRDefault="00000000" w:rsidP="00F5448B">
      <w:pPr>
        <w:rPr>
          <w:lang w:eastAsia="zh-CN"/>
        </w:rPr>
      </w:pPr>
      <w:sdt>
        <w:sdtPr>
          <w:id w:val="-1852402378"/>
          <w14:checkbox>
            <w14:checked w14:val="0"/>
            <w14:checkedState w14:val="2612" w14:font="MS Gothic"/>
            <w14:uncheckedState w14:val="2610" w14:font="MS Gothic"/>
          </w14:checkbox>
        </w:sdtPr>
        <w:sdtContent>
          <w:r w:rsidR="001B570B" w:rsidRPr="0007435B">
            <w:rPr>
              <w:rFonts w:ascii="Segoe UI Symbol" w:eastAsia="MS Gothic" w:hAnsi="Segoe UI Symbol" w:cs="Segoe UI Symbol"/>
            </w:rPr>
            <w:t>☐</w:t>
          </w:r>
        </w:sdtContent>
      </w:sdt>
      <w:r w:rsidR="001B570B" w:rsidRPr="0007435B">
        <w:t xml:space="preserve"> SBER Application</w:t>
      </w:r>
      <w:r w:rsidR="001B570B" w:rsidRPr="0007435B">
        <w:rPr>
          <w:lang w:eastAsia="zh-CN"/>
        </w:rPr>
        <w:t xml:space="preserve">- For </w:t>
      </w:r>
      <w:r w:rsidR="001B570B" w:rsidRPr="0007435B">
        <w:t>student research</w:t>
      </w:r>
    </w:p>
    <w:p w14:paraId="0EFB4D77" w14:textId="77777777" w:rsidR="001B570B" w:rsidRPr="0007435B" w:rsidRDefault="001B570B" w:rsidP="00F5448B">
      <w:pPr>
        <w:rPr>
          <w:lang w:eastAsia="zh-CN"/>
        </w:rPr>
      </w:pPr>
    </w:p>
    <w:p w14:paraId="581F901B" w14:textId="390D6808" w:rsidR="001B570B" w:rsidRPr="0007435B" w:rsidRDefault="00000000" w:rsidP="00F5448B">
      <w:sdt>
        <w:sdtPr>
          <w:id w:val="-1567183382"/>
          <w14:checkbox>
            <w14:checked w14:val="0"/>
            <w14:checkedState w14:val="2612" w14:font="MS Gothic"/>
            <w14:uncheckedState w14:val="2610" w14:font="MS Gothic"/>
          </w14:checkbox>
        </w:sdtPr>
        <w:sdtContent>
          <w:r w:rsidR="00D904DE">
            <w:rPr>
              <w:rFonts w:ascii="MS Gothic" w:eastAsia="MS Gothic" w:hAnsi="MS Gothic" w:hint="eastAsia"/>
            </w:rPr>
            <w:t>☐</w:t>
          </w:r>
        </w:sdtContent>
      </w:sdt>
      <w:r w:rsidR="001B570B" w:rsidRPr="0007435B">
        <w:t xml:space="preserve"> SBER Application</w:t>
      </w:r>
      <w:r w:rsidR="001B570B" w:rsidRPr="0007435B">
        <w:rPr>
          <w:lang w:eastAsia="zh-CN"/>
        </w:rPr>
        <w:t xml:space="preserve">- For </w:t>
      </w:r>
      <w:r w:rsidR="001B570B" w:rsidRPr="0007435B">
        <w:t>faculty research</w:t>
      </w:r>
    </w:p>
    <w:p w14:paraId="72819816" w14:textId="77777777" w:rsidR="001B570B" w:rsidRPr="0007435B" w:rsidRDefault="001B570B" w:rsidP="00F5448B"/>
    <w:p w14:paraId="584BC364" w14:textId="77777777" w:rsidR="001B570B" w:rsidRPr="0007435B" w:rsidRDefault="001B570B" w:rsidP="00F5448B"/>
    <w:p w14:paraId="03DCFA96" w14:textId="77777777" w:rsidR="00767DFF" w:rsidRDefault="001B570B" w:rsidP="00767DFF">
      <w:pPr>
        <w:rPr>
          <w:b/>
          <w:bCs/>
          <w:lang w:eastAsia="zh-CN"/>
        </w:rPr>
      </w:pPr>
      <w:r w:rsidRPr="0007435B">
        <w:rPr>
          <w:b/>
        </w:rPr>
        <w:lastRenderedPageBreak/>
        <w:t>Course Code (If Applicable)</w:t>
      </w:r>
      <w:r w:rsidRPr="0007435B">
        <w:rPr>
          <w:b/>
          <w:color w:val="auto"/>
        </w:rPr>
        <w:t>:</w:t>
      </w:r>
    </w:p>
    <w:p w14:paraId="4126CE5B" w14:textId="0AB95ACC" w:rsidR="001B570B" w:rsidRPr="0007435B" w:rsidRDefault="001B570B" w:rsidP="00767DFF">
      <w:pPr>
        <w:rPr>
          <w:b/>
          <w:bCs/>
          <w:lang w:eastAsia="zh-CN"/>
        </w:rPr>
      </w:pPr>
      <w:r w:rsidRPr="0007435B">
        <w:rPr>
          <w:b/>
          <w:bCs/>
          <w:lang w:val="en-US" w:eastAsia="zh-CN"/>
        </w:rPr>
        <w:t>Screening Questions: Does this qualify for DERC review</w:t>
      </w:r>
    </w:p>
    <w:p w14:paraId="30FE0A15" w14:textId="77777777" w:rsidR="001B570B" w:rsidRPr="0007435B" w:rsidRDefault="001B570B" w:rsidP="00787386">
      <w:pPr>
        <w:rPr>
          <w:b/>
          <w:bCs/>
          <w:lang w:eastAsia="zh-CN"/>
        </w:rPr>
      </w:pPr>
    </w:p>
    <w:p w14:paraId="48BD5FFE" w14:textId="346C03E7" w:rsidR="001B570B" w:rsidRDefault="00C46FDA" w:rsidP="00C46FDA">
      <w:pPr>
        <w:pStyle w:val="ListParagraph"/>
        <w:numPr>
          <w:ilvl w:val="0"/>
          <w:numId w:val="22"/>
        </w:numPr>
      </w:pPr>
      <w:r w:rsidRPr="0007435B">
        <w:t>Is this “Research”?</w:t>
      </w:r>
    </w:p>
    <w:p w14:paraId="2149D3B5" w14:textId="3C313A57" w:rsidR="00D904DE" w:rsidRPr="0007435B" w:rsidRDefault="00D904DE" w:rsidP="00D904DE">
      <w:pPr>
        <w:pStyle w:val="ListParagraph"/>
        <w:numPr>
          <w:ilvl w:val="0"/>
          <w:numId w:val="55"/>
        </w:numPr>
      </w:pPr>
      <w:r w:rsidRPr="00D904DE">
        <w:t>Research is defined as any systematic investigation with the intention of developing or contributing to generalizable knowledge.</w:t>
      </w:r>
    </w:p>
    <w:p w14:paraId="5F30158C" w14:textId="77777777" w:rsidR="00C46FDA" w:rsidRPr="0007435B" w:rsidRDefault="00C46FDA" w:rsidP="00787386"/>
    <w:p w14:paraId="08641032" w14:textId="380A3D92" w:rsidR="00C46FDA" w:rsidRPr="0007435B" w:rsidRDefault="00000000" w:rsidP="00787386">
      <w:sdt>
        <w:sdtPr>
          <w:id w:val="-689381677"/>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C46FDA" w:rsidRPr="0007435B">
        <w:t xml:space="preserve"> Yes</w:t>
      </w:r>
    </w:p>
    <w:p w14:paraId="65222F11" w14:textId="27EB021B" w:rsidR="00C46FDA" w:rsidRPr="0007435B" w:rsidRDefault="00000000" w:rsidP="00787386">
      <w:sdt>
        <w:sdtPr>
          <w:id w:val="-1332594577"/>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C46FDA" w:rsidRPr="0007435B">
        <w:t xml:space="preserve"> No</w:t>
      </w:r>
    </w:p>
    <w:p w14:paraId="108ABAD1" w14:textId="77777777" w:rsidR="00C46FDA" w:rsidRPr="0007435B" w:rsidRDefault="00C46FDA" w:rsidP="00787386"/>
    <w:p w14:paraId="5A968D59" w14:textId="383EF298" w:rsidR="00C46FDA" w:rsidRPr="0007435B" w:rsidRDefault="00C46FDA" w:rsidP="00C46FDA">
      <w:pPr>
        <w:pStyle w:val="ListParagraph"/>
        <w:numPr>
          <w:ilvl w:val="0"/>
          <w:numId w:val="22"/>
        </w:numPr>
      </w:pPr>
      <w:r w:rsidRPr="0007435B">
        <w:t>Does your research involve work with human subjects, or human data?</w:t>
      </w:r>
    </w:p>
    <w:p w14:paraId="5CB9808C" w14:textId="77777777" w:rsidR="00C46FDA" w:rsidRPr="0007435B" w:rsidRDefault="00C46FDA" w:rsidP="00C46FDA">
      <w:pPr>
        <w:pStyle w:val="ListParagraph"/>
        <w:numPr>
          <w:ilvl w:val="0"/>
          <w:numId w:val="20"/>
        </w:numPr>
      </w:pPr>
      <w:r w:rsidRPr="0007435B">
        <w:t>Per IRB's News Alert 41, certain types of research involving non-individually identifiable data/ health information may qualify for "Review Not Required" (RNR).</w:t>
      </w:r>
    </w:p>
    <w:p w14:paraId="2F9D8D08" w14:textId="17F1F811" w:rsidR="00C46FDA" w:rsidRPr="0007435B" w:rsidRDefault="00C46FDA" w:rsidP="00787386">
      <w:pPr>
        <w:pStyle w:val="ListParagraph"/>
        <w:numPr>
          <w:ilvl w:val="0"/>
          <w:numId w:val="21"/>
        </w:numPr>
      </w:pPr>
      <w:r w:rsidRPr="0007435B">
        <w:t xml:space="preserve">For queries/ info regarding "RNR", please contact </w:t>
      </w:r>
      <w:hyperlink r:id="rId9" w:history="1">
        <w:r w:rsidRPr="0007435B">
          <w:rPr>
            <w:rStyle w:val="Hyperlink"/>
          </w:rPr>
          <w:t>irb@nus.edu.sg</w:t>
        </w:r>
      </w:hyperlink>
    </w:p>
    <w:p w14:paraId="18A971E8" w14:textId="77777777" w:rsidR="00C46FDA" w:rsidRPr="0007435B" w:rsidRDefault="00C46FDA" w:rsidP="00787386"/>
    <w:p w14:paraId="60F13966" w14:textId="4B2A7087" w:rsidR="00475A03" w:rsidRPr="0007435B" w:rsidRDefault="00000000" w:rsidP="00475A03">
      <w:sdt>
        <w:sdtPr>
          <w:id w:val="1090895869"/>
          <w14:checkbox>
            <w14:checked w14:val="0"/>
            <w14:checkedState w14:val="2612" w14:font="MS Gothic"/>
            <w14:uncheckedState w14:val="2610" w14:font="MS Gothic"/>
          </w14:checkbox>
        </w:sdtPr>
        <w:sdtContent>
          <w:r w:rsidR="000C634B" w:rsidRPr="0007435B">
            <w:rPr>
              <w:rFonts w:ascii="Segoe UI Symbol" w:eastAsia="MS Gothic" w:hAnsi="Segoe UI Symbol" w:cs="Segoe UI Symbol"/>
            </w:rPr>
            <w:t>☐</w:t>
          </w:r>
        </w:sdtContent>
      </w:sdt>
      <w:r w:rsidR="00475A03" w:rsidRPr="0007435B">
        <w:t xml:space="preserve"> Yes</w:t>
      </w:r>
    </w:p>
    <w:p w14:paraId="2133E17D" w14:textId="77777777" w:rsidR="00475A03" w:rsidRPr="0007435B" w:rsidRDefault="00000000" w:rsidP="00475A03">
      <w:sdt>
        <w:sdtPr>
          <w:id w:val="-1434131679"/>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0587CC64" w14:textId="77777777" w:rsidR="000C634B" w:rsidRPr="0007435B" w:rsidRDefault="000C634B" w:rsidP="00475A03"/>
    <w:p w14:paraId="1E562D1D" w14:textId="77777777" w:rsidR="000C634B" w:rsidRPr="0007435B" w:rsidRDefault="000C634B" w:rsidP="00475A03"/>
    <w:p w14:paraId="56F57740" w14:textId="77777777" w:rsidR="00C46FDA" w:rsidRPr="0007435B" w:rsidRDefault="00C46FDA" w:rsidP="00C46FDA"/>
    <w:p w14:paraId="11EE64DF" w14:textId="1EFE3ABD" w:rsidR="00C46FDA" w:rsidRDefault="00C46FDA" w:rsidP="00C46FDA">
      <w:pPr>
        <w:pStyle w:val="ListParagraph"/>
        <w:numPr>
          <w:ilvl w:val="0"/>
          <w:numId w:val="22"/>
        </w:numPr>
      </w:pPr>
      <w:r w:rsidRPr="0007435B">
        <w:t>Does the research fall under the Human Biomedical Research Act (HBRA)?</w:t>
      </w:r>
    </w:p>
    <w:p w14:paraId="4D6BDFCB" w14:textId="3DA3C1B2" w:rsidR="00D904DE" w:rsidRPr="0007435B" w:rsidRDefault="00D904DE" w:rsidP="00D904DE">
      <w:pPr>
        <w:pStyle w:val="ListParagraph"/>
        <w:numPr>
          <w:ilvl w:val="0"/>
          <w:numId w:val="21"/>
        </w:numPr>
      </w:pPr>
      <w:r w:rsidRPr="00D904DE">
        <w:t>The </w:t>
      </w:r>
      <w:hyperlink r:id="rId10" w:history="1">
        <w:r w:rsidRPr="00D904DE">
          <w:rPr>
            <w:rStyle w:val="Hyperlink"/>
          </w:rPr>
          <w:t>Human Biomedical Research Act</w:t>
        </w:r>
      </w:hyperlink>
      <w:r w:rsidRPr="00D904DE">
        <w:t> is a law in Singapore that regulates biomedical research involving human participants. For more info, please see </w:t>
      </w:r>
      <w:hyperlink r:id="rId11" w:history="1">
        <w:r w:rsidRPr="00D904DE">
          <w:rPr>
            <w:rStyle w:val="Hyperlink"/>
          </w:rPr>
          <w:t>IRB's website</w:t>
        </w:r>
      </w:hyperlink>
      <w:r w:rsidRPr="00D904DE">
        <w:t>.</w:t>
      </w:r>
    </w:p>
    <w:p w14:paraId="1753AFD9" w14:textId="77777777" w:rsidR="00C46FDA" w:rsidRPr="0007435B" w:rsidRDefault="00C46FDA" w:rsidP="00C46FDA">
      <w:pPr>
        <w:rPr>
          <w:rFonts w:cs="Segoe UI Symbol"/>
        </w:rPr>
      </w:pPr>
    </w:p>
    <w:p w14:paraId="31835F0F" w14:textId="77777777" w:rsidR="00475A03" w:rsidRPr="0007435B" w:rsidRDefault="00000000" w:rsidP="00475A03">
      <w:sdt>
        <w:sdtPr>
          <w:id w:val="1951206333"/>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17E29D31" w14:textId="77777777" w:rsidR="00475A03" w:rsidRPr="0007435B" w:rsidRDefault="00000000" w:rsidP="00475A03">
      <w:sdt>
        <w:sdtPr>
          <w:id w:val="-1808311565"/>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482B8A43" w14:textId="77777777" w:rsidR="00C46FDA" w:rsidRPr="0007435B" w:rsidRDefault="00C46FDA" w:rsidP="00C46FDA">
      <w:pPr>
        <w:pStyle w:val="ListParagraph"/>
        <w:ind w:left="360"/>
      </w:pPr>
    </w:p>
    <w:p w14:paraId="23296F05" w14:textId="77777777" w:rsidR="00C46FDA" w:rsidRPr="00D904DE" w:rsidRDefault="00C46FDA" w:rsidP="00C46FDA">
      <w:pPr>
        <w:pStyle w:val="ListParagraph"/>
        <w:numPr>
          <w:ilvl w:val="0"/>
          <w:numId w:val="22"/>
        </w:numPr>
      </w:pPr>
      <w:r w:rsidRPr="0007435B">
        <w:rPr>
          <w:rFonts w:cs="Times New Roman"/>
          <w:color w:val="auto"/>
        </w:rPr>
        <w:t>Is the research minimal risk?</w:t>
      </w:r>
    </w:p>
    <w:p w14:paraId="094D8F2E" w14:textId="731404E2" w:rsidR="00D904DE" w:rsidRPr="0007435B" w:rsidRDefault="00D904DE" w:rsidP="00D904DE">
      <w:pPr>
        <w:pStyle w:val="ListParagraph"/>
        <w:numPr>
          <w:ilvl w:val="0"/>
          <w:numId w:val="21"/>
        </w:numPr>
      </w:pPr>
      <w:r w:rsidRPr="00D904DE">
        <w:t>Risk is considered minimal where the probability and magnitude of harm or discomfort anticipated in the research are not greater, in and of themselves, than those ordinarily encountered in daily life or during the performance of routine physical or psychological examinations or tests.</w:t>
      </w:r>
    </w:p>
    <w:p w14:paraId="3DC0A161" w14:textId="77777777" w:rsidR="00C46FDA" w:rsidRPr="0007435B" w:rsidRDefault="00C46FDA" w:rsidP="00C46FDA">
      <w:pPr>
        <w:pStyle w:val="ListParagraph"/>
        <w:ind w:left="360"/>
      </w:pPr>
    </w:p>
    <w:p w14:paraId="3C4A8A48" w14:textId="77777777" w:rsidR="00475A03" w:rsidRPr="0007435B" w:rsidRDefault="00000000" w:rsidP="00475A03">
      <w:sdt>
        <w:sdtPr>
          <w:id w:val="-680969907"/>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12A7BD88" w14:textId="77777777" w:rsidR="00475A03" w:rsidRPr="0007435B" w:rsidRDefault="00000000" w:rsidP="00475A03">
      <w:sdt>
        <w:sdtPr>
          <w:id w:val="-1869908472"/>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53F8F1A8" w14:textId="77777777" w:rsidR="00C46FDA" w:rsidRPr="0007435B" w:rsidRDefault="00C46FDA" w:rsidP="00C46FDA"/>
    <w:p w14:paraId="5D7DA7AF" w14:textId="77777777" w:rsidR="00C46FDA" w:rsidRPr="0007435B" w:rsidRDefault="00C46FDA" w:rsidP="00C46FDA"/>
    <w:p w14:paraId="0794E265" w14:textId="0DEBD7E2" w:rsidR="00C46FDA" w:rsidRDefault="00C46FDA" w:rsidP="00C46FDA">
      <w:pPr>
        <w:pStyle w:val="ListParagraph"/>
        <w:numPr>
          <w:ilvl w:val="0"/>
          <w:numId w:val="22"/>
        </w:numPr>
      </w:pPr>
      <w:r w:rsidRPr="0007435B">
        <w:t>Is your research part of a faculty member’s research project (e.g. part of your supervisor’s project) that is already subject to review by NUS-IRB?</w:t>
      </w:r>
    </w:p>
    <w:p w14:paraId="39607807" w14:textId="1ABD3845" w:rsidR="00D904DE" w:rsidRPr="0007435B" w:rsidRDefault="00D904DE" w:rsidP="00D904DE">
      <w:pPr>
        <w:pStyle w:val="ListParagraph"/>
        <w:numPr>
          <w:ilvl w:val="0"/>
          <w:numId w:val="21"/>
        </w:numPr>
      </w:pPr>
      <w:r w:rsidRPr="00D904DE">
        <w:t>DERC cannot review research that is already subject to review by NUS-IRB.</w:t>
      </w:r>
    </w:p>
    <w:p w14:paraId="306D9E11" w14:textId="77777777" w:rsidR="00C46FDA" w:rsidRPr="0007435B" w:rsidRDefault="00C46FDA" w:rsidP="00C46FDA">
      <w:pPr>
        <w:pStyle w:val="ListParagraph"/>
        <w:ind w:left="360"/>
      </w:pPr>
    </w:p>
    <w:p w14:paraId="3543FDA7" w14:textId="77777777" w:rsidR="00475A03" w:rsidRPr="0007435B" w:rsidRDefault="00000000" w:rsidP="00475A03">
      <w:sdt>
        <w:sdtPr>
          <w:id w:val="-1875066928"/>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0C66BCB3" w14:textId="77777777" w:rsidR="00475A03" w:rsidRPr="0007435B" w:rsidRDefault="00000000" w:rsidP="00475A03">
      <w:sdt>
        <w:sdtPr>
          <w:id w:val="-314561362"/>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3932D305" w14:textId="77777777" w:rsidR="00C46FDA" w:rsidRPr="0007435B" w:rsidRDefault="00C46FDA" w:rsidP="00C46FDA">
      <w:pPr>
        <w:pStyle w:val="ListParagraph"/>
        <w:ind w:left="360"/>
      </w:pPr>
    </w:p>
    <w:p w14:paraId="7FE847B8" w14:textId="77777777" w:rsidR="000C634B" w:rsidRPr="0007435B" w:rsidRDefault="000C634B" w:rsidP="00C46FDA">
      <w:pPr>
        <w:pStyle w:val="ListParagraph"/>
        <w:ind w:left="360"/>
      </w:pPr>
    </w:p>
    <w:p w14:paraId="1416FACD" w14:textId="2A88C145" w:rsidR="00C46FDA" w:rsidRDefault="00C46FDA" w:rsidP="00C46FDA">
      <w:pPr>
        <w:pStyle w:val="ListParagraph"/>
        <w:numPr>
          <w:ilvl w:val="0"/>
          <w:numId w:val="22"/>
        </w:numPr>
      </w:pPr>
      <w:r w:rsidRPr="0007435B">
        <w:t>Does your research involve any testing of a medical device or health product as defined in the Health Products Act?</w:t>
      </w:r>
    </w:p>
    <w:p w14:paraId="67FC3567" w14:textId="6766D18D" w:rsidR="00D904DE" w:rsidRPr="0007435B" w:rsidRDefault="00D904DE" w:rsidP="00D904DE">
      <w:pPr>
        <w:pStyle w:val="ListParagraph"/>
        <w:numPr>
          <w:ilvl w:val="0"/>
          <w:numId w:val="21"/>
        </w:numPr>
      </w:pPr>
      <w:hyperlink r:id="rId12" w:history="1">
        <w:r w:rsidRPr="00D904DE">
          <w:rPr>
            <w:rStyle w:val="Hyperlink"/>
          </w:rPr>
          <w:t>Health Products Act</w:t>
        </w:r>
      </w:hyperlink>
      <w:r w:rsidRPr="00D904DE">
        <w:t>?</w:t>
      </w:r>
    </w:p>
    <w:p w14:paraId="3570E927" w14:textId="77777777" w:rsidR="00C46FDA" w:rsidRPr="0007435B" w:rsidRDefault="00C46FDA" w:rsidP="00C46FDA">
      <w:pPr>
        <w:pStyle w:val="ListParagraph"/>
        <w:ind w:left="360"/>
      </w:pPr>
    </w:p>
    <w:p w14:paraId="708D495A" w14:textId="77777777" w:rsidR="00475A03" w:rsidRPr="0007435B" w:rsidRDefault="00000000" w:rsidP="00475A03">
      <w:sdt>
        <w:sdtPr>
          <w:id w:val="-1195221883"/>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7743FB87" w14:textId="77777777" w:rsidR="00475A03" w:rsidRPr="0007435B" w:rsidRDefault="00000000" w:rsidP="00475A03">
      <w:sdt>
        <w:sdtPr>
          <w:id w:val="-1215193533"/>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5FF314EB" w14:textId="77777777" w:rsidR="000C634B" w:rsidRPr="0007435B" w:rsidRDefault="000C634B" w:rsidP="00475A03"/>
    <w:p w14:paraId="0C921D5F" w14:textId="77777777" w:rsidR="00C46FDA" w:rsidRPr="0007435B" w:rsidRDefault="00C46FDA" w:rsidP="00C46FDA"/>
    <w:p w14:paraId="3A48C09D" w14:textId="19BCA67D" w:rsidR="00C46FDA" w:rsidRDefault="00C46FDA" w:rsidP="00C46FDA">
      <w:pPr>
        <w:pStyle w:val="ListParagraph"/>
        <w:numPr>
          <w:ilvl w:val="0"/>
          <w:numId w:val="22"/>
        </w:numPr>
      </w:pPr>
      <w:r w:rsidRPr="0007435B">
        <w:t>Does your research involve prisoners, as research participants?</w:t>
      </w:r>
    </w:p>
    <w:p w14:paraId="2F833732" w14:textId="317848AA" w:rsidR="00D904DE" w:rsidRPr="0007435B" w:rsidRDefault="00D904DE" w:rsidP="00D904DE">
      <w:pPr>
        <w:pStyle w:val="ListParagraph"/>
        <w:numPr>
          <w:ilvl w:val="0"/>
          <w:numId w:val="21"/>
        </w:numPr>
      </w:pPr>
      <w:r w:rsidRPr="00D904DE">
        <w:t>DERC cannot review research involving prisoners as research participants.</w:t>
      </w:r>
    </w:p>
    <w:p w14:paraId="0A6162B1" w14:textId="77777777" w:rsidR="00C46FDA" w:rsidRPr="0007435B" w:rsidRDefault="00C46FDA" w:rsidP="00C46FDA">
      <w:pPr>
        <w:pStyle w:val="ListParagraph"/>
        <w:ind w:left="360"/>
      </w:pPr>
    </w:p>
    <w:p w14:paraId="6262B816" w14:textId="145516E7" w:rsidR="00475A03" w:rsidRPr="0007435B" w:rsidRDefault="00000000" w:rsidP="00475A03">
      <w:sdt>
        <w:sdtPr>
          <w:id w:val="204142002"/>
          <w14:checkbox>
            <w14:checked w14:val="0"/>
            <w14:checkedState w14:val="2612" w14:font="MS Gothic"/>
            <w14:uncheckedState w14:val="2610" w14:font="MS Gothic"/>
          </w14:checkbox>
        </w:sdtPr>
        <w:sdtContent>
          <w:r w:rsidR="0003261C" w:rsidRPr="0007435B">
            <w:rPr>
              <w:rFonts w:ascii="Segoe UI Symbol" w:eastAsia="MS Gothic" w:hAnsi="Segoe UI Symbol" w:cs="Segoe UI Symbol"/>
            </w:rPr>
            <w:t>☐</w:t>
          </w:r>
        </w:sdtContent>
      </w:sdt>
      <w:r w:rsidR="00475A03" w:rsidRPr="0007435B">
        <w:t xml:space="preserve"> Yes</w:t>
      </w:r>
    </w:p>
    <w:p w14:paraId="003D21F3" w14:textId="77777777" w:rsidR="00475A03" w:rsidRPr="0007435B" w:rsidRDefault="00000000" w:rsidP="00475A03">
      <w:sdt>
        <w:sdtPr>
          <w:id w:val="410430583"/>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25B252CE" w14:textId="77777777" w:rsidR="00C46FDA" w:rsidRPr="0007435B" w:rsidRDefault="00C46FDA" w:rsidP="00C46FDA">
      <w:pPr>
        <w:pStyle w:val="ListParagraph"/>
        <w:ind w:left="360"/>
      </w:pPr>
    </w:p>
    <w:p w14:paraId="188FC190" w14:textId="77777777" w:rsidR="00C46FDA" w:rsidRPr="0007435B" w:rsidRDefault="00C46FDA" w:rsidP="00C46FDA">
      <w:pPr>
        <w:pStyle w:val="ListParagraph"/>
        <w:numPr>
          <w:ilvl w:val="0"/>
          <w:numId w:val="22"/>
        </w:numPr>
      </w:pPr>
      <w:r w:rsidRPr="0007435B">
        <w:rPr>
          <w:rFonts w:cs="Times New Roman"/>
          <w:color w:val="auto"/>
        </w:rPr>
        <w:t>Does this research have external non-NUS funding?</w:t>
      </w:r>
    </w:p>
    <w:p w14:paraId="42376E62" w14:textId="77777777" w:rsidR="00CD29AC" w:rsidRDefault="00CD29AC" w:rsidP="00CD29AC">
      <w:pPr>
        <w:numPr>
          <w:ilvl w:val="0"/>
          <w:numId w:val="53"/>
        </w:numPr>
        <w:ind w:left="714" w:hanging="357"/>
        <w:rPr>
          <w:rFonts w:cs="Segoe UI"/>
          <w:color w:val="000000"/>
        </w:rPr>
      </w:pPr>
      <w:r w:rsidRPr="0007435B">
        <w:rPr>
          <w:rFonts w:cs="Segoe UI"/>
          <w:color w:val="000000"/>
        </w:rPr>
        <w:t>Examples of external non-NUS grantors/ agencies: MOE, MOH, BMRC, A*STAR, SERC,</w:t>
      </w:r>
      <w:r w:rsidRPr="0007435B">
        <w:rPr>
          <w:rStyle w:val="apple-converted-space"/>
          <w:rFonts w:cs="Segoe UI"/>
          <w:color w:val="000000"/>
        </w:rPr>
        <w:t> </w:t>
      </w:r>
      <w:hyperlink r:id="rId13" w:history="1">
        <w:r w:rsidRPr="0007435B">
          <w:rPr>
            <w:rStyle w:val="Hyperlink"/>
            <w:rFonts w:cs="Segoe UI"/>
          </w:rPr>
          <w:t>Statutory Boards</w:t>
        </w:r>
      </w:hyperlink>
      <w:r w:rsidRPr="0007435B">
        <w:rPr>
          <w:rStyle w:val="apple-converted-space"/>
          <w:rFonts w:cs="Segoe UI"/>
          <w:color w:val="000000"/>
        </w:rPr>
        <w:t> </w:t>
      </w:r>
      <w:r w:rsidRPr="0007435B">
        <w:rPr>
          <w:rFonts w:cs="Segoe UI"/>
          <w:color w:val="000000"/>
        </w:rPr>
        <w:t>etc.</w:t>
      </w:r>
    </w:p>
    <w:p w14:paraId="4B048901" w14:textId="6019953B" w:rsidR="00D904DE" w:rsidRPr="0007435B" w:rsidRDefault="00D904DE" w:rsidP="00CD29AC">
      <w:pPr>
        <w:numPr>
          <w:ilvl w:val="0"/>
          <w:numId w:val="53"/>
        </w:numPr>
        <w:ind w:left="714" w:hanging="357"/>
        <w:rPr>
          <w:rFonts w:cs="Segoe UI"/>
          <w:color w:val="000000"/>
        </w:rPr>
      </w:pPr>
      <w:r w:rsidRPr="00D904DE">
        <w:rPr>
          <w:rFonts w:cs="Segoe UI"/>
          <w:color w:val="000000"/>
        </w:rPr>
        <w:lastRenderedPageBreak/>
        <w:t>The research is considered externally funded if it receives funds from external Non-NUS sources.</w:t>
      </w:r>
    </w:p>
    <w:p w14:paraId="7FEC655F" w14:textId="77777777" w:rsidR="00C46FDA" w:rsidRPr="0007435B" w:rsidRDefault="00C46FDA" w:rsidP="00C46FDA">
      <w:pPr>
        <w:rPr>
          <w:rFonts w:cs="Segoe UI Symbol"/>
        </w:rPr>
      </w:pPr>
    </w:p>
    <w:p w14:paraId="015AC31D" w14:textId="77777777" w:rsidR="00475A03" w:rsidRPr="0007435B" w:rsidRDefault="00000000" w:rsidP="00475A03">
      <w:sdt>
        <w:sdtPr>
          <w:id w:val="-2003341000"/>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11FBD36E" w14:textId="77777777" w:rsidR="00475A03" w:rsidRPr="0007435B" w:rsidRDefault="00000000" w:rsidP="00475A03">
      <w:sdt>
        <w:sdtPr>
          <w:id w:val="-875238214"/>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773FAD7A" w14:textId="77777777" w:rsidR="00C46FDA" w:rsidRPr="0007435B" w:rsidRDefault="00C46FDA" w:rsidP="00C46FDA">
      <w:pPr>
        <w:ind w:left="440"/>
      </w:pPr>
    </w:p>
    <w:p w14:paraId="5ED7D8EE" w14:textId="6523E146" w:rsidR="00C46FDA" w:rsidRDefault="00C46FDA" w:rsidP="00C46FDA">
      <w:pPr>
        <w:pStyle w:val="ListParagraph"/>
        <w:numPr>
          <w:ilvl w:val="0"/>
          <w:numId w:val="22"/>
        </w:numPr>
      </w:pPr>
      <w:r w:rsidRPr="0007435B">
        <w:t>Does your research require a waiver of parental consent for recruiting of non-NUS students aged below 21 years old, OR NUS students aged below 18 years old?</w:t>
      </w:r>
    </w:p>
    <w:p w14:paraId="291FAC1A" w14:textId="12610580" w:rsidR="00D904DE" w:rsidRPr="0007435B" w:rsidRDefault="00D904DE" w:rsidP="00D904DE">
      <w:pPr>
        <w:pStyle w:val="ListParagraph"/>
        <w:numPr>
          <w:ilvl w:val="0"/>
          <w:numId w:val="21"/>
        </w:numPr>
      </w:pPr>
      <w:r w:rsidRPr="00D904DE">
        <w:t>DERC cannot review if waiver of parental consent is required for non-NUS students aged below 21 years old, OR NUS students aged below 18 years old.</w:t>
      </w:r>
    </w:p>
    <w:p w14:paraId="0B2D56EE" w14:textId="77777777" w:rsidR="00C46FDA" w:rsidRPr="0007435B" w:rsidRDefault="00C46FDA" w:rsidP="00C46FDA">
      <w:pPr>
        <w:pStyle w:val="ListParagraph"/>
        <w:ind w:left="360"/>
      </w:pPr>
    </w:p>
    <w:p w14:paraId="12E09547" w14:textId="77777777" w:rsidR="00C46FDA" w:rsidRPr="0007435B" w:rsidRDefault="00C46FDA" w:rsidP="00C46FDA">
      <w:pPr>
        <w:pStyle w:val="ListParagraph"/>
        <w:ind w:left="360"/>
      </w:pPr>
    </w:p>
    <w:p w14:paraId="747A7D4D" w14:textId="77777777" w:rsidR="00475A03" w:rsidRPr="0007435B" w:rsidRDefault="00000000" w:rsidP="00475A03">
      <w:sdt>
        <w:sdtPr>
          <w:id w:val="164986995"/>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1A25DB80" w14:textId="77777777" w:rsidR="00475A03" w:rsidRPr="0007435B" w:rsidRDefault="00000000" w:rsidP="00475A03">
      <w:sdt>
        <w:sdtPr>
          <w:id w:val="424156016"/>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4F750A6C" w14:textId="77777777" w:rsidR="00C46FDA" w:rsidRPr="0007435B" w:rsidRDefault="00C46FDA" w:rsidP="00C46FDA"/>
    <w:p w14:paraId="1538F273" w14:textId="77777777" w:rsidR="00C46FDA" w:rsidRPr="0007435B" w:rsidRDefault="00C46FDA" w:rsidP="00C46FDA"/>
    <w:p w14:paraId="28E4E1DB" w14:textId="17E7B912" w:rsidR="00C46FDA" w:rsidRDefault="00C46FDA" w:rsidP="00C46FDA">
      <w:pPr>
        <w:pStyle w:val="ListParagraph"/>
        <w:numPr>
          <w:ilvl w:val="0"/>
          <w:numId w:val="22"/>
        </w:numPr>
      </w:pPr>
      <w:r w:rsidRPr="0007435B">
        <w:t>Does your research involve data from China?</w:t>
      </w:r>
    </w:p>
    <w:p w14:paraId="60BD8A91" w14:textId="77777777" w:rsidR="00D904DE" w:rsidRDefault="00D904DE" w:rsidP="00D904DE">
      <w:pPr>
        <w:pStyle w:val="ListParagraph"/>
        <w:numPr>
          <w:ilvl w:val="0"/>
          <w:numId w:val="21"/>
        </w:numPr>
      </w:pPr>
      <w:r w:rsidRPr="00D904DE">
        <w:rPr>
          <w:rFonts w:ascii="Segoe UI" w:hAnsi="Segoe UI" w:cs="Segoe UI"/>
          <w:color w:val="000000"/>
        </w:rPr>
        <w:t>DERC cannot review if the research involves data from China. Please see</w:t>
      </w:r>
      <w:r w:rsidRPr="00D904DE">
        <w:rPr>
          <w:rStyle w:val="apple-converted-space"/>
          <w:rFonts w:ascii="Segoe UI" w:hAnsi="Segoe UI" w:cs="Segoe UI"/>
          <w:color w:val="000000"/>
        </w:rPr>
        <w:t> </w:t>
      </w:r>
      <w:hyperlink r:id="rId14" w:history="1">
        <w:r w:rsidRPr="00D904DE">
          <w:rPr>
            <w:rStyle w:val="Hyperlink"/>
            <w:rFonts w:ascii="Segoe UI" w:hAnsi="Segoe UI" w:cs="Segoe UI"/>
          </w:rPr>
          <w:t>IRB News Alert 37</w:t>
        </w:r>
      </w:hyperlink>
      <w:r w:rsidRPr="00D904DE">
        <w:rPr>
          <w:rFonts w:ascii="Segoe UI" w:hAnsi="Segoe UI" w:cs="Segoe UI"/>
          <w:color w:val="000000"/>
        </w:rPr>
        <w:t>.</w:t>
      </w:r>
    </w:p>
    <w:p w14:paraId="4F8072C3" w14:textId="053139AA" w:rsidR="00D904DE" w:rsidRPr="00D904DE" w:rsidRDefault="00D904DE" w:rsidP="00D904DE">
      <w:pPr>
        <w:numPr>
          <w:ilvl w:val="0"/>
          <w:numId w:val="21"/>
        </w:numPr>
        <w:spacing w:before="100" w:beforeAutospacing="1" w:after="100" w:afterAutospacing="1"/>
        <w:rPr>
          <w:rFonts w:ascii="Segoe UI" w:hAnsi="Segoe UI" w:cs="Segoe UI"/>
          <w:color w:val="000000"/>
        </w:rPr>
      </w:pPr>
      <w:r>
        <w:rPr>
          <w:rFonts w:ascii="Segoe UI" w:hAnsi="Segoe UI" w:cs="Segoe UI"/>
          <w:color w:val="000000"/>
        </w:rPr>
        <w:t>If you have questions about whether your research involves data from China, contact irb@nus.edu.sg</w:t>
      </w:r>
    </w:p>
    <w:p w14:paraId="45485608" w14:textId="77777777" w:rsidR="00C46FDA" w:rsidRPr="0007435B" w:rsidRDefault="00C46FDA" w:rsidP="00C46FDA">
      <w:pPr>
        <w:rPr>
          <w:rFonts w:cs="Segoe UI Symbol"/>
        </w:rPr>
      </w:pPr>
    </w:p>
    <w:p w14:paraId="4F0F6299" w14:textId="77777777" w:rsidR="00475A03" w:rsidRPr="0007435B" w:rsidRDefault="00000000" w:rsidP="00475A03">
      <w:sdt>
        <w:sdtPr>
          <w:id w:val="1925457319"/>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1C4669BE" w14:textId="77777777" w:rsidR="00475A03" w:rsidRPr="0007435B" w:rsidRDefault="00000000" w:rsidP="00475A03">
      <w:sdt>
        <w:sdtPr>
          <w:id w:val="-903836142"/>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2A76F147" w14:textId="77777777" w:rsidR="00C46FDA" w:rsidRPr="0007435B" w:rsidRDefault="00C46FDA" w:rsidP="00C46FDA">
      <w:pPr>
        <w:pStyle w:val="ListParagraph"/>
        <w:ind w:left="360"/>
      </w:pPr>
    </w:p>
    <w:p w14:paraId="00B5D8C4" w14:textId="4E6F3E70" w:rsidR="00C46FDA" w:rsidRPr="0007435B" w:rsidRDefault="00C46FDA" w:rsidP="00C46FDA">
      <w:pPr>
        <w:pStyle w:val="ListParagraph"/>
        <w:numPr>
          <w:ilvl w:val="0"/>
          <w:numId w:val="22"/>
        </w:numPr>
      </w:pPr>
      <w:r w:rsidRPr="0007435B">
        <w:rPr>
          <w:b/>
          <w:bCs/>
        </w:rPr>
        <w:t>Does this study involve the recruiting of Human Participants?</w:t>
      </w:r>
    </w:p>
    <w:p w14:paraId="628D4A2C" w14:textId="77777777" w:rsidR="001B570B" w:rsidRPr="0007435B" w:rsidRDefault="001B570B" w:rsidP="00787386">
      <w:pPr>
        <w:rPr>
          <w:b/>
          <w:lang w:eastAsia="zh-CN"/>
        </w:rPr>
      </w:pPr>
    </w:p>
    <w:p w14:paraId="41CE789B" w14:textId="77777777" w:rsidR="00475A03" w:rsidRPr="0007435B" w:rsidRDefault="00000000" w:rsidP="00475A03">
      <w:sdt>
        <w:sdtPr>
          <w:id w:val="-1465567681"/>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Yes</w:t>
      </w:r>
    </w:p>
    <w:p w14:paraId="28F59CF0" w14:textId="65F9589A" w:rsidR="00475A03" w:rsidRPr="0007435B" w:rsidRDefault="00000000" w:rsidP="00475A03">
      <w:sdt>
        <w:sdtPr>
          <w:id w:val="1401476210"/>
          <w14:checkbox>
            <w14:checked w14:val="0"/>
            <w14:checkedState w14:val="2612" w14:font="MS Gothic"/>
            <w14:uncheckedState w14:val="2610" w14:font="MS Gothic"/>
          </w14:checkbox>
        </w:sdtPr>
        <w:sdtContent>
          <w:r w:rsidR="00475A03" w:rsidRPr="0007435B">
            <w:rPr>
              <w:rFonts w:ascii="Segoe UI Symbol" w:eastAsia="MS Gothic" w:hAnsi="Segoe UI Symbol" w:cs="Segoe UI Symbol"/>
            </w:rPr>
            <w:t>☐</w:t>
          </w:r>
        </w:sdtContent>
      </w:sdt>
      <w:r w:rsidR="00475A03" w:rsidRPr="0007435B">
        <w:t xml:space="preserve"> No</w:t>
      </w:r>
    </w:p>
    <w:p w14:paraId="2C6B0FD9" w14:textId="77777777" w:rsidR="00C46FDA" w:rsidRPr="0007435B" w:rsidRDefault="00C46FDA" w:rsidP="00787386">
      <w:pPr>
        <w:rPr>
          <w:b/>
          <w:lang w:eastAsia="zh-CN"/>
        </w:rPr>
      </w:pPr>
    </w:p>
    <w:p w14:paraId="5238DF56" w14:textId="77777777" w:rsidR="00C46FDA" w:rsidRPr="0007435B" w:rsidRDefault="00C46FDA" w:rsidP="00787386">
      <w:pPr>
        <w:rPr>
          <w:b/>
          <w:lang w:eastAsia="zh-CN"/>
        </w:rPr>
      </w:pPr>
    </w:p>
    <w:p w14:paraId="190DE75B" w14:textId="70AE330D" w:rsidR="00475A03" w:rsidRPr="0007435B" w:rsidRDefault="000C634B" w:rsidP="00D825A9">
      <w:pPr>
        <w:spacing w:after="160" w:line="259" w:lineRule="auto"/>
        <w:rPr>
          <w:b/>
          <w:lang w:eastAsia="zh-CN"/>
        </w:rPr>
      </w:pPr>
      <w:r w:rsidRPr="0007435B">
        <w:rPr>
          <w:b/>
          <w:bCs/>
        </w:rPr>
        <w:t>Study Introduction</w:t>
      </w:r>
    </w:p>
    <w:bookmarkEnd w:id="1"/>
    <w:p w14:paraId="4AF4ED34" w14:textId="181CFA2D" w:rsidR="00080C78" w:rsidRPr="0007435B" w:rsidRDefault="00080C78" w:rsidP="00E11F27">
      <w:pPr>
        <w:pStyle w:val="ListParagraph"/>
        <w:numPr>
          <w:ilvl w:val="0"/>
          <w:numId w:val="32"/>
        </w:numPr>
        <w:kinsoku w:val="0"/>
        <w:overflowPunct w:val="0"/>
        <w:autoSpaceDE w:val="0"/>
        <w:autoSpaceDN w:val="0"/>
        <w:adjustRightInd w:val="0"/>
        <w:spacing w:before="59" w:line="229" w:lineRule="exact"/>
        <w:rPr>
          <w:rFonts w:cs="Arial"/>
          <w:color w:val="0070C0"/>
        </w:rPr>
      </w:pPr>
      <w:r w:rsidRPr="0007435B">
        <w:rPr>
          <w:rFonts w:cs="Arial"/>
          <w:b/>
          <w:color w:val="000000"/>
        </w:rPr>
        <w:t>Abstract:</w:t>
      </w:r>
      <w:r w:rsidRPr="0007435B">
        <w:rPr>
          <w:rFonts w:cs="Arial"/>
          <w:color w:val="000000"/>
        </w:rPr>
        <w:t xml:space="preserve"> </w:t>
      </w:r>
      <w:r w:rsidR="00F5448B" w:rsidRPr="0007435B">
        <w:rPr>
          <w:rFonts w:cs="Arial"/>
          <w:color w:val="0070C0"/>
        </w:rPr>
        <w:t>The abstract must be self-contained so that it can serve as a succinct and accurate description of the application when separated from it</w:t>
      </w:r>
    </w:p>
    <w:p w14:paraId="0A0EBAFD" w14:textId="1BC31FE8" w:rsidR="00F5448B" w:rsidRPr="0007435B" w:rsidRDefault="00F5448B" w:rsidP="00F5448B">
      <w:pPr>
        <w:kinsoku w:val="0"/>
        <w:overflowPunct w:val="0"/>
        <w:autoSpaceDE w:val="0"/>
        <w:autoSpaceDN w:val="0"/>
        <w:adjustRightInd w:val="0"/>
        <w:spacing w:before="59" w:line="229" w:lineRule="exact"/>
        <w:rPr>
          <w:rFonts w:cs="Arial"/>
          <w:color w:val="0070C0"/>
        </w:rPr>
      </w:pPr>
    </w:p>
    <w:p w14:paraId="740B9165" w14:textId="77777777" w:rsidR="00F5448B" w:rsidRPr="0007435B" w:rsidRDefault="00F5448B" w:rsidP="00D825A9">
      <w:pPr>
        <w:pBdr>
          <w:top w:val="single" w:sz="4" w:space="1" w:color="auto"/>
          <w:left w:val="single" w:sz="4" w:space="4" w:color="auto"/>
          <w:bottom w:val="single" w:sz="4" w:space="0" w:color="auto"/>
          <w:right w:val="single" w:sz="4" w:space="4" w:color="auto"/>
        </w:pBdr>
        <w:kinsoku w:val="0"/>
        <w:overflowPunct w:val="0"/>
        <w:autoSpaceDE w:val="0"/>
        <w:autoSpaceDN w:val="0"/>
        <w:adjustRightInd w:val="0"/>
        <w:spacing w:line="229" w:lineRule="exact"/>
        <w:ind w:hanging="2"/>
        <w:rPr>
          <w:rFonts w:cs="Arial"/>
          <w:b/>
          <w:bCs/>
        </w:rPr>
      </w:pPr>
    </w:p>
    <w:p w14:paraId="754F4003" w14:textId="77777777" w:rsidR="00F5448B" w:rsidRPr="0007435B" w:rsidRDefault="00F5448B" w:rsidP="00D825A9">
      <w:pPr>
        <w:pBdr>
          <w:top w:val="single" w:sz="4" w:space="1" w:color="auto"/>
          <w:left w:val="single" w:sz="4" w:space="4" w:color="auto"/>
          <w:bottom w:val="single" w:sz="4" w:space="0" w:color="auto"/>
          <w:right w:val="single" w:sz="4" w:space="4" w:color="auto"/>
        </w:pBdr>
        <w:kinsoku w:val="0"/>
        <w:overflowPunct w:val="0"/>
        <w:autoSpaceDE w:val="0"/>
        <w:autoSpaceDN w:val="0"/>
        <w:adjustRightInd w:val="0"/>
        <w:spacing w:line="229" w:lineRule="exact"/>
        <w:ind w:hanging="2"/>
        <w:rPr>
          <w:rFonts w:cs="Arial"/>
          <w:b/>
          <w:bCs/>
        </w:rPr>
      </w:pPr>
    </w:p>
    <w:p w14:paraId="05752C19" w14:textId="77777777" w:rsidR="00F5448B" w:rsidRPr="0007435B" w:rsidRDefault="00F5448B" w:rsidP="00D825A9">
      <w:pPr>
        <w:pBdr>
          <w:top w:val="single" w:sz="4" w:space="1" w:color="auto"/>
          <w:left w:val="single" w:sz="4" w:space="4" w:color="auto"/>
          <w:bottom w:val="single" w:sz="4" w:space="0" w:color="auto"/>
          <w:right w:val="single" w:sz="4" w:space="4" w:color="auto"/>
        </w:pBdr>
        <w:kinsoku w:val="0"/>
        <w:overflowPunct w:val="0"/>
        <w:autoSpaceDE w:val="0"/>
        <w:autoSpaceDN w:val="0"/>
        <w:adjustRightInd w:val="0"/>
        <w:spacing w:line="229" w:lineRule="exact"/>
        <w:ind w:hanging="2"/>
        <w:rPr>
          <w:rFonts w:cs="Arial"/>
          <w:b/>
          <w:bCs/>
        </w:rPr>
      </w:pPr>
    </w:p>
    <w:p w14:paraId="7EA5DF93" w14:textId="77777777" w:rsidR="00F5448B" w:rsidRPr="0007435B" w:rsidRDefault="00F5448B" w:rsidP="00D825A9">
      <w:pPr>
        <w:pBdr>
          <w:top w:val="single" w:sz="4" w:space="1" w:color="auto"/>
          <w:left w:val="single" w:sz="4" w:space="4" w:color="auto"/>
          <w:bottom w:val="single" w:sz="4" w:space="0" w:color="auto"/>
          <w:right w:val="single" w:sz="4" w:space="4" w:color="auto"/>
        </w:pBdr>
        <w:kinsoku w:val="0"/>
        <w:overflowPunct w:val="0"/>
        <w:autoSpaceDE w:val="0"/>
        <w:autoSpaceDN w:val="0"/>
        <w:adjustRightInd w:val="0"/>
        <w:spacing w:line="229" w:lineRule="exact"/>
        <w:ind w:hanging="2"/>
        <w:rPr>
          <w:rFonts w:cs="Arial"/>
          <w:b/>
          <w:bCs/>
        </w:rPr>
      </w:pPr>
    </w:p>
    <w:p w14:paraId="7247DCB9" w14:textId="77777777" w:rsidR="00F5448B" w:rsidRPr="0007435B" w:rsidRDefault="00F5448B" w:rsidP="00D825A9">
      <w:pPr>
        <w:pBdr>
          <w:top w:val="single" w:sz="4" w:space="1" w:color="auto"/>
          <w:left w:val="single" w:sz="4" w:space="4" w:color="auto"/>
          <w:bottom w:val="single" w:sz="4" w:space="0" w:color="auto"/>
          <w:right w:val="single" w:sz="4" w:space="4" w:color="auto"/>
        </w:pBdr>
        <w:kinsoku w:val="0"/>
        <w:overflowPunct w:val="0"/>
        <w:autoSpaceDE w:val="0"/>
        <w:autoSpaceDN w:val="0"/>
        <w:adjustRightInd w:val="0"/>
        <w:spacing w:line="229" w:lineRule="exact"/>
        <w:ind w:hanging="2"/>
        <w:rPr>
          <w:rFonts w:cs="Arial"/>
          <w:b/>
          <w:bCs/>
        </w:rPr>
      </w:pPr>
    </w:p>
    <w:p w14:paraId="6EEAEDB0" w14:textId="77777777" w:rsidR="00F5448B" w:rsidRPr="0007435B" w:rsidRDefault="00F5448B" w:rsidP="00D825A9">
      <w:pPr>
        <w:pBdr>
          <w:top w:val="single" w:sz="4" w:space="1" w:color="auto"/>
          <w:left w:val="single" w:sz="4" w:space="4" w:color="auto"/>
          <w:bottom w:val="single" w:sz="4" w:space="0" w:color="auto"/>
          <w:right w:val="single" w:sz="4" w:space="4" w:color="auto"/>
        </w:pBdr>
        <w:kinsoku w:val="0"/>
        <w:overflowPunct w:val="0"/>
        <w:autoSpaceDE w:val="0"/>
        <w:autoSpaceDN w:val="0"/>
        <w:adjustRightInd w:val="0"/>
        <w:spacing w:line="229" w:lineRule="exact"/>
        <w:ind w:hanging="2"/>
        <w:rPr>
          <w:rFonts w:cs="Arial"/>
          <w:b/>
          <w:bCs/>
        </w:rPr>
      </w:pPr>
    </w:p>
    <w:p w14:paraId="27447756" w14:textId="77777777" w:rsidR="00F5448B" w:rsidRPr="0007435B" w:rsidRDefault="00F5448B" w:rsidP="00803F8B">
      <w:pPr>
        <w:kinsoku w:val="0"/>
        <w:overflowPunct w:val="0"/>
        <w:autoSpaceDE w:val="0"/>
        <w:autoSpaceDN w:val="0"/>
        <w:adjustRightInd w:val="0"/>
        <w:spacing w:line="229" w:lineRule="exact"/>
        <w:ind w:hanging="2"/>
        <w:rPr>
          <w:rFonts w:cs="Arial"/>
          <w:b/>
          <w:bCs/>
        </w:rPr>
      </w:pPr>
    </w:p>
    <w:p w14:paraId="6A6B24F8" w14:textId="77777777" w:rsidR="00F5448B" w:rsidRPr="0007435B" w:rsidRDefault="00F5448B" w:rsidP="00803F8B">
      <w:pPr>
        <w:kinsoku w:val="0"/>
        <w:overflowPunct w:val="0"/>
        <w:autoSpaceDE w:val="0"/>
        <w:autoSpaceDN w:val="0"/>
        <w:adjustRightInd w:val="0"/>
        <w:spacing w:line="229" w:lineRule="exact"/>
        <w:ind w:hanging="2"/>
        <w:rPr>
          <w:rFonts w:cs="Arial"/>
          <w:b/>
          <w:bCs/>
        </w:rPr>
      </w:pPr>
    </w:p>
    <w:p w14:paraId="313CD050" w14:textId="3A741937" w:rsidR="00080C78" w:rsidRPr="0007435B" w:rsidRDefault="00080C78" w:rsidP="00E11F27">
      <w:pPr>
        <w:pStyle w:val="ListParagraph"/>
        <w:numPr>
          <w:ilvl w:val="0"/>
          <w:numId w:val="32"/>
        </w:numPr>
        <w:kinsoku w:val="0"/>
        <w:overflowPunct w:val="0"/>
        <w:autoSpaceDE w:val="0"/>
        <w:autoSpaceDN w:val="0"/>
        <w:adjustRightInd w:val="0"/>
        <w:spacing w:line="229" w:lineRule="exact"/>
        <w:rPr>
          <w:rFonts w:cs="Arial"/>
          <w:color w:val="0070C0"/>
          <w:lang w:val="en-US" w:eastAsia="zh-CN"/>
        </w:rPr>
      </w:pPr>
      <w:r w:rsidRPr="0007435B">
        <w:rPr>
          <w:rFonts w:cs="Arial"/>
          <w:b/>
          <w:bCs/>
        </w:rPr>
        <w:t>Specific Aims</w:t>
      </w:r>
      <w:r w:rsidRPr="0007435B">
        <w:rPr>
          <w:rFonts w:cs="Arial"/>
        </w:rPr>
        <w:t>:</w:t>
      </w:r>
      <w:r w:rsidR="0016006A" w:rsidRPr="0007435B">
        <w:rPr>
          <w:rFonts w:cs="Arial"/>
          <w:color w:val="0070C0"/>
        </w:rPr>
        <w:t xml:space="preserve"> </w:t>
      </w:r>
      <w:r w:rsidR="0016006A" w:rsidRPr="0007435B">
        <w:rPr>
          <w:rFonts w:cs="Arial"/>
          <w:color w:val="0070C0"/>
          <w:lang w:eastAsia="zh-CN"/>
        </w:rPr>
        <w:t>P</w:t>
      </w:r>
      <w:r w:rsidR="0016006A" w:rsidRPr="0007435B">
        <w:rPr>
          <w:rFonts w:cs="Arial"/>
          <w:color w:val="0070C0"/>
          <w:lang w:val="en-US" w:eastAsia="zh-CN"/>
        </w:rPr>
        <w:t>lease indicate the specific aims of this study</w:t>
      </w:r>
    </w:p>
    <w:p w14:paraId="0E1D261C" w14:textId="71865B93" w:rsidR="0016006A" w:rsidRPr="0007435B" w:rsidRDefault="0016006A" w:rsidP="00803F8B">
      <w:pPr>
        <w:kinsoku w:val="0"/>
        <w:overflowPunct w:val="0"/>
        <w:autoSpaceDE w:val="0"/>
        <w:autoSpaceDN w:val="0"/>
        <w:adjustRightInd w:val="0"/>
        <w:spacing w:line="229" w:lineRule="exact"/>
        <w:ind w:hanging="2"/>
        <w:rPr>
          <w:rFonts w:cs="Arial"/>
          <w:b/>
          <w:bCs/>
          <w:lang w:val="en-US"/>
        </w:rPr>
      </w:pPr>
    </w:p>
    <w:p w14:paraId="275A925A" w14:textId="77777777" w:rsidR="0016006A" w:rsidRPr="0007435B" w:rsidRDefault="0016006A" w:rsidP="0016006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140"/>
        <w:rPr>
          <w:rFonts w:cs="Arial"/>
          <w:b/>
          <w:bCs/>
          <w:spacing w:val="-2"/>
          <w:lang w:eastAsia="zh-CN"/>
        </w:rPr>
      </w:pPr>
    </w:p>
    <w:p w14:paraId="608A9EB1" w14:textId="77777777" w:rsidR="0016006A" w:rsidRPr="0007435B" w:rsidRDefault="0016006A" w:rsidP="0016006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140"/>
        <w:rPr>
          <w:rFonts w:cs="Arial"/>
          <w:b/>
          <w:bCs/>
          <w:spacing w:val="-2"/>
          <w:lang w:eastAsia="zh-CN"/>
        </w:rPr>
      </w:pPr>
    </w:p>
    <w:p w14:paraId="56C89CFD" w14:textId="77777777" w:rsidR="0016006A" w:rsidRPr="0007435B" w:rsidRDefault="0016006A" w:rsidP="0016006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140"/>
        <w:rPr>
          <w:rFonts w:cs="Arial"/>
          <w:b/>
          <w:bCs/>
          <w:spacing w:val="-2"/>
          <w:lang w:eastAsia="zh-CN"/>
        </w:rPr>
      </w:pPr>
    </w:p>
    <w:p w14:paraId="765260C7" w14:textId="77777777" w:rsidR="0016006A" w:rsidRPr="0007435B" w:rsidRDefault="0016006A" w:rsidP="0016006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140"/>
        <w:rPr>
          <w:rFonts w:cs="Arial"/>
          <w:b/>
          <w:bCs/>
          <w:spacing w:val="-2"/>
          <w:lang w:eastAsia="zh-CN"/>
        </w:rPr>
      </w:pPr>
    </w:p>
    <w:p w14:paraId="286DF1AB" w14:textId="77777777" w:rsidR="0016006A" w:rsidRPr="0007435B" w:rsidRDefault="0016006A" w:rsidP="0016006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140"/>
        <w:rPr>
          <w:rFonts w:cs="Arial"/>
          <w:b/>
          <w:bCs/>
          <w:spacing w:val="-2"/>
          <w:lang w:eastAsia="zh-CN"/>
        </w:rPr>
      </w:pPr>
    </w:p>
    <w:p w14:paraId="61C37231" w14:textId="77777777" w:rsidR="0016006A" w:rsidRPr="0007435B" w:rsidRDefault="0016006A" w:rsidP="0016006A">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
        <w:ind w:left="140"/>
        <w:rPr>
          <w:rFonts w:cs="Arial"/>
          <w:b/>
          <w:bCs/>
          <w:spacing w:val="-2"/>
          <w:lang w:eastAsia="zh-CN"/>
        </w:rPr>
      </w:pPr>
    </w:p>
    <w:p w14:paraId="0D2BCB12" w14:textId="77777777" w:rsidR="0016006A" w:rsidRPr="0007435B" w:rsidRDefault="0016006A" w:rsidP="00803F8B">
      <w:pPr>
        <w:kinsoku w:val="0"/>
        <w:overflowPunct w:val="0"/>
        <w:autoSpaceDE w:val="0"/>
        <w:autoSpaceDN w:val="0"/>
        <w:adjustRightInd w:val="0"/>
        <w:spacing w:before="1"/>
        <w:ind w:left="140"/>
        <w:rPr>
          <w:rFonts w:cs="Arial"/>
          <w:b/>
          <w:bCs/>
          <w:spacing w:val="-2"/>
          <w:lang w:eastAsia="zh-CN"/>
        </w:rPr>
      </w:pPr>
    </w:p>
    <w:p w14:paraId="0276AC33" w14:textId="77777777" w:rsidR="00E11F27" w:rsidRPr="0007435B" w:rsidRDefault="00E11F27" w:rsidP="00E11F27">
      <w:pPr>
        <w:kinsoku w:val="0"/>
        <w:overflowPunct w:val="0"/>
        <w:autoSpaceDE w:val="0"/>
        <w:autoSpaceDN w:val="0"/>
        <w:adjustRightInd w:val="0"/>
        <w:spacing w:line="229" w:lineRule="exact"/>
        <w:rPr>
          <w:rFonts w:cs="Arial"/>
          <w:b/>
          <w:bCs/>
          <w:spacing w:val="-2"/>
          <w:lang w:val="en-US" w:eastAsia="zh-CN"/>
        </w:rPr>
      </w:pPr>
    </w:p>
    <w:p w14:paraId="1585E91C" w14:textId="1DCF2B79" w:rsidR="003B095F" w:rsidRPr="0007435B" w:rsidRDefault="00080C78" w:rsidP="00E11F27">
      <w:pPr>
        <w:pStyle w:val="ListParagraph"/>
        <w:numPr>
          <w:ilvl w:val="0"/>
          <w:numId w:val="32"/>
        </w:numPr>
        <w:kinsoku w:val="0"/>
        <w:overflowPunct w:val="0"/>
        <w:autoSpaceDE w:val="0"/>
        <w:autoSpaceDN w:val="0"/>
        <w:adjustRightInd w:val="0"/>
        <w:spacing w:line="229" w:lineRule="exact"/>
        <w:rPr>
          <w:rFonts w:cs="Arial"/>
          <w:color w:val="0070C0"/>
          <w:lang w:val="en-US" w:eastAsia="zh-CN"/>
        </w:rPr>
      </w:pPr>
      <w:r w:rsidRPr="0007435B">
        <w:rPr>
          <w:rFonts w:cs="Arial"/>
          <w:b/>
          <w:bCs/>
          <w:spacing w:val="-2"/>
        </w:rPr>
        <w:t xml:space="preserve">Hypothesis: </w:t>
      </w:r>
      <w:r w:rsidR="003B095F" w:rsidRPr="0007435B">
        <w:rPr>
          <w:rFonts w:cs="Arial"/>
          <w:color w:val="0070C0"/>
          <w:lang w:eastAsia="zh-CN"/>
        </w:rPr>
        <w:t>P</w:t>
      </w:r>
      <w:r w:rsidR="003B095F" w:rsidRPr="0007435B">
        <w:rPr>
          <w:rFonts w:cs="Arial"/>
          <w:color w:val="0070C0"/>
          <w:lang w:val="en-US" w:eastAsia="zh-CN"/>
        </w:rPr>
        <w:t>lease describe the hypothesis of this study</w:t>
      </w:r>
    </w:p>
    <w:p w14:paraId="54C2641C" w14:textId="77777777" w:rsidR="003B095F" w:rsidRPr="0007435B" w:rsidRDefault="003B095F" w:rsidP="003B095F">
      <w:pPr>
        <w:kinsoku w:val="0"/>
        <w:overflowPunct w:val="0"/>
        <w:autoSpaceDE w:val="0"/>
        <w:autoSpaceDN w:val="0"/>
        <w:adjustRightInd w:val="0"/>
        <w:spacing w:line="229" w:lineRule="exact"/>
        <w:ind w:hanging="2"/>
        <w:rPr>
          <w:rFonts w:cs="Arial"/>
          <w:color w:val="0070C0"/>
          <w:lang w:val="en-US" w:eastAsia="zh-CN"/>
        </w:rPr>
      </w:pPr>
    </w:p>
    <w:p w14:paraId="2660EEE8"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342167B8"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6A3439F5"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5424F8BE"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0426C2EB"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339845EC"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0AF150DB"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line="229" w:lineRule="exact"/>
        <w:ind w:hanging="2"/>
        <w:rPr>
          <w:rFonts w:cs="Arial"/>
          <w:color w:val="0070C0"/>
          <w:lang w:val="en-US" w:eastAsia="zh-CN"/>
        </w:rPr>
      </w:pPr>
    </w:p>
    <w:p w14:paraId="0EE03CEA" w14:textId="77777777" w:rsidR="00E11F27" w:rsidRPr="0007435B" w:rsidRDefault="00E11F27" w:rsidP="003B095F">
      <w:pPr>
        <w:kinsoku w:val="0"/>
        <w:overflowPunct w:val="0"/>
        <w:autoSpaceDE w:val="0"/>
        <w:autoSpaceDN w:val="0"/>
        <w:adjustRightInd w:val="0"/>
        <w:rPr>
          <w:rFonts w:cs="Arial"/>
          <w:b/>
          <w:bCs/>
        </w:rPr>
      </w:pPr>
    </w:p>
    <w:p w14:paraId="4BF214E0" w14:textId="64C627AC" w:rsidR="00080C78" w:rsidRPr="0007435B" w:rsidRDefault="00080C78" w:rsidP="00E11F27">
      <w:pPr>
        <w:pStyle w:val="ListParagraph"/>
        <w:numPr>
          <w:ilvl w:val="0"/>
          <w:numId w:val="32"/>
        </w:numPr>
        <w:kinsoku w:val="0"/>
        <w:overflowPunct w:val="0"/>
        <w:autoSpaceDE w:val="0"/>
        <w:autoSpaceDN w:val="0"/>
        <w:adjustRightInd w:val="0"/>
        <w:rPr>
          <w:rFonts w:cs="Arial"/>
          <w:color w:val="4472C4" w:themeColor="accent1"/>
        </w:rPr>
      </w:pPr>
      <w:r w:rsidRPr="0007435B">
        <w:rPr>
          <w:rFonts w:cs="Arial"/>
          <w:b/>
          <w:bCs/>
        </w:rPr>
        <w:t xml:space="preserve">Preliminary Studies: </w:t>
      </w:r>
      <w:r w:rsidRPr="0007435B">
        <w:rPr>
          <w:rFonts w:cs="Arial"/>
          <w:color w:val="4472C4" w:themeColor="accent1"/>
        </w:rPr>
        <w:t>State those studies relevant to this project</w:t>
      </w:r>
    </w:p>
    <w:p w14:paraId="24825D44" w14:textId="77777777" w:rsidR="003B095F" w:rsidRPr="0007435B" w:rsidRDefault="003B095F" w:rsidP="003B095F">
      <w:pPr>
        <w:kinsoku w:val="0"/>
        <w:overflowPunct w:val="0"/>
        <w:autoSpaceDE w:val="0"/>
        <w:autoSpaceDN w:val="0"/>
        <w:adjustRightInd w:val="0"/>
        <w:rPr>
          <w:rFonts w:cs="Arial"/>
          <w:color w:val="4472C4" w:themeColor="accent1"/>
        </w:rPr>
      </w:pPr>
    </w:p>
    <w:p w14:paraId="3C18CACA"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color w:val="4472C4" w:themeColor="accent1"/>
        </w:rPr>
      </w:pPr>
    </w:p>
    <w:p w14:paraId="1C010938"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color w:val="4472C4" w:themeColor="accent1"/>
        </w:rPr>
      </w:pPr>
    </w:p>
    <w:p w14:paraId="0DEDB0D9"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color w:val="4472C4" w:themeColor="accent1"/>
        </w:rPr>
      </w:pPr>
    </w:p>
    <w:p w14:paraId="6C50E5C4"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color w:val="4472C4" w:themeColor="accent1"/>
        </w:rPr>
      </w:pPr>
    </w:p>
    <w:p w14:paraId="5E786DD8"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color w:val="4472C4" w:themeColor="accent1"/>
        </w:rPr>
      </w:pPr>
    </w:p>
    <w:p w14:paraId="1A86023C"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color w:val="4472C4" w:themeColor="accent1"/>
        </w:rPr>
      </w:pPr>
    </w:p>
    <w:p w14:paraId="6B746826" w14:textId="77777777" w:rsidR="003B095F" w:rsidRPr="0007435B" w:rsidRDefault="003B095F" w:rsidP="003B095F">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rPr>
          <w:rFonts w:cs="Arial"/>
        </w:rPr>
      </w:pPr>
    </w:p>
    <w:p w14:paraId="5F650740" w14:textId="003F01E2" w:rsidR="00984472" w:rsidRPr="0007435B" w:rsidRDefault="00984472" w:rsidP="00803F8B">
      <w:pPr>
        <w:kinsoku w:val="0"/>
        <w:overflowPunct w:val="0"/>
        <w:autoSpaceDE w:val="0"/>
        <w:autoSpaceDN w:val="0"/>
        <w:adjustRightInd w:val="0"/>
        <w:spacing w:before="59" w:line="229" w:lineRule="exact"/>
        <w:ind w:left="108"/>
        <w:rPr>
          <w:rFonts w:cs="Arial"/>
          <w:b/>
          <w:spacing w:val="-2"/>
          <w:sz w:val="20"/>
          <w:szCs w:val="20"/>
        </w:rPr>
      </w:pPr>
    </w:p>
    <w:p w14:paraId="272AA5D1" w14:textId="0412447C" w:rsidR="00080C78" w:rsidRPr="0007435B" w:rsidRDefault="00080C78" w:rsidP="00997830">
      <w:pPr>
        <w:pStyle w:val="ListParagraph"/>
        <w:numPr>
          <w:ilvl w:val="0"/>
          <w:numId w:val="29"/>
        </w:numPr>
        <w:kinsoku w:val="0"/>
        <w:overflowPunct w:val="0"/>
        <w:autoSpaceDE w:val="0"/>
        <w:autoSpaceDN w:val="0"/>
        <w:adjustRightInd w:val="0"/>
        <w:spacing w:before="59" w:line="229" w:lineRule="exact"/>
        <w:ind w:left="442" w:hanging="442"/>
        <w:outlineLvl w:val="0"/>
        <w:rPr>
          <w:rFonts w:cs="Arial"/>
          <w:b/>
          <w:spacing w:val="-2"/>
          <w:sz w:val="20"/>
          <w:szCs w:val="20"/>
        </w:rPr>
      </w:pPr>
      <w:r w:rsidRPr="0007435B">
        <w:rPr>
          <w:rFonts w:cs="Arial"/>
          <w:b/>
          <w:spacing w:val="-2"/>
          <w:sz w:val="20"/>
          <w:szCs w:val="20"/>
        </w:rPr>
        <w:t>Methodology</w:t>
      </w:r>
    </w:p>
    <w:p w14:paraId="157846DF" w14:textId="77777777" w:rsidR="00997830" w:rsidRPr="0007435B" w:rsidRDefault="00997830" w:rsidP="00997830">
      <w:pPr>
        <w:tabs>
          <w:tab w:val="left" w:pos="468"/>
        </w:tabs>
        <w:kinsoku w:val="0"/>
        <w:overflowPunct w:val="0"/>
        <w:autoSpaceDE w:val="0"/>
        <w:autoSpaceDN w:val="0"/>
        <w:adjustRightInd w:val="0"/>
        <w:spacing w:before="59"/>
        <w:rPr>
          <w:rFonts w:cs="Arial"/>
          <w:b/>
          <w:bCs/>
        </w:rPr>
      </w:pPr>
    </w:p>
    <w:p w14:paraId="0939CA93" w14:textId="5281D4CE" w:rsidR="00997830" w:rsidRPr="0007435B" w:rsidRDefault="00080C78" w:rsidP="00546C46">
      <w:pPr>
        <w:pStyle w:val="ListParagraph"/>
        <w:numPr>
          <w:ilvl w:val="0"/>
          <w:numId w:val="31"/>
        </w:numPr>
        <w:tabs>
          <w:tab w:val="left" w:pos="468"/>
        </w:tabs>
        <w:kinsoku w:val="0"/>
        <w:overflowPunct w:val="0"/>
        <w:autoSpaceDE w:val="0"/>
        <w:autoSpaceDN w:val="0"/>
        <w:adjustRightInd w:val="0"/>
        <w:spacing w:before="59"/>
        <w:rPr>
          <w:rFonts w:cs="Arial"/>
          <w:b/>
          <w:bCs/>
        </w:rPr>
      </w:pPr>
      <w:r w:rsidRPr="0007435B">
        <w:rPr>
          <w:rFonts w:cs="Arial"/>
          <w:b/>
          <w:bCs/>
        </w:rPr>
        <w:t xml:space="preserve">Type of Study: </w:t>
      </w:r>
    </w:p>
    <w:p w14:paraId="569F080B" w14:textId="77777777" w:rsidR="00997830" w:rsidRPr="0007435B" w:rsidRDefault="00997830" w:rsidP="00997830">
      <w:pPr>
        <w:tabs>
          <w:tab w:val="left" w:pos="468"/>
        </w:tabs>
        <w:kinsoku w:val="0"/>
        <w:overflowPunct w:val="0"/>
        <w:autoSpaceDE w:val="0"/>
        <w:autoSpaceDN w:val="0"/>
        <w:adjustRightInd w:val="0"/>
        <w:spacing w:before="59"/>
        <w:rPr>
          <w:rFonts w:cs="Arial"/>
        </w:rPr>
      </w:pPr>
    </w:p>
    <w:p w14:paraId="5A557CE4" w14:textId="20ECD238" w:rsidR="00080C78" w:rsidRPr="0007435B" w:rsidRDefault="00000000" w:rsidP="00997830">
      <w:pPr>
        <w:kinsoku w:val="0"/>
        <w:overflowPunct w:val="0"/>
        <w:autoSpaceDE w:val="0"/>
        <w:autoSpaceDN w:val="0"/>
        <w:adjustRightInd w:val="0"/>
        <w:spacing w:before="60"/>
        <w:rPr>
          <w:rFonts w:cs="Arial"/>
          <w:lang w:eastAsia="zh-CN"/>
        </w:rPr>
      </w:pPr>
      <w:sdt>
        <w:sdtPr>
          <w:rPr>
            <w:b/>
          </w:rPr>
          <w:id w:val="1456367077"/>
          <w14:checkbox>
            <w14:checked w14:val="0"/>
            <w14:checkedState w14:val="2612" w14:font="MS Gothic"/>
            <w14:uncheckedState w14:val="2610" w14:font="MS Gothic"/>
          </w14:checkbox>
        </w:sdtPr>
        <w:sdtContent>
          <w:r w:rsidR="00997830" w:rsidRPr="0007435B">
            <w:rPr>
              <w:rFonts w:ascii="Segoe UI Symbol" w:eastAsia="MS Gothic" w:hAnsi="Segoe UI Symbol" w:cs="Segoe UI Symbol"/>
              <w:b/>
            </w:rPr>
            <w:t>☐</w:t>
          </w:r>
        </w:sdtContent>
      </w:sdt>
      <w:r w:rsidR="00080C78" w:rsidRPr="0007435B">
        <w:t xml:space="preserve"> </w:t>
      </w:r>
      <w:r w:rsidR="00080C78" w:rsidRPr="0007435B">
        <w:rPr>
          <w:rFonts w:cs="Arial"/>
        </w:rPr>
        <w:t>Archived/ Existing Data (</w:t>
      </w:r>
      <w:r w:rsidR="00EC7C06" w:rsidRPr="0007435B">
        <w:rPr>
          <w:rFonts w:cs="Arial"/>
        </w:rPr>
        <w:t>Please provide supporting documents in the attachments section below (Eg. Approval letters, if any)</w:t>
      </w:r>
    </w:p>
    <w:p w14:paraId="40B70E1C" w14:textId="77777777" w:rsidR="00EC7C06" w:rsidRPr="0007435B" w:rsidRDefault="00EC7C06" w:rsidP="00997830">
      <w:pPr>
        <w:kinsoku w:val="0"/>
        <w:overflowPunct w:val="0"/>
        <w:autoSpaceDE w:val="0"/>
        <w:autoSpaceDN w:val="0"/>
        <w:adjustRightInd w:val="0"/>
        <w:spacing w:before="60"/>
        <w:rPr>
          <w:rFonts w:cs="Arial"/>
        </w:rPr>
      </w:pPr>
    </w:p>
    <w:p w14:paraId="1CA516E4" w14:textId="384974ED" w:rsidR="00080C78" w:rsidRPr="0007435B" w:rsidRDefault="00000000" w:rsidP="00997830">
      <w:pPr>
        <w:kinsoku w:val="0"/>
        <w:overflowPunct w:val="0"/>
        <w:autoSpaceDE w:val="0"/>
        <w:autoSpaceDN w:val="0"/>
        <w:adjustRightInd w:val="0"/>
        <w:spacing w:before="60"/>
        <w:rPr>
          <w:rFonts w:cs="Arial"/>
          <w:lang w:eastAsia="zh-CN"/>
        </w:rPr>
      </w:pPr>
      <w:sdt>
        <w:sdtPr>
          <w:rPr>
            <w:b/>
          </w:rPr>
          <w:id w:val="503869841"/>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Questionnaire/</w:t>
      </w:r>
      <w:r w:rsidR="00080C78" w:rsidRPr="0007435B">
        <w:rPr>
          <w:rFonts w:cs="Arial"/>
          <w:spacing w:val="-5"/>
        </w:rPr>
        <w:t xml:space="preserve"> </w:t>
      </w:r>
      <w:r w:rsidR="00080C78" w:rsidRPr="0007435B">
        <w:rPr>
          <w:rFonts w:cs="Arial"/>
        </w:rPr>
        <w:t>Survey/</w:t>
      </w:r>
      <w:r w:rsidR="00080C78" w:rsidRPr="0007435B">
        <w:rPr>
          <w:rFonts w:cs="Arial"/>
          <w:spacing w:val="-7"/>
        </w:rPr>
        <w:t xml:space="preserve"> </w:t>
      </w:r>
      <w:r w:rsidR="00080C78" w:rsidRPr="0007435B">
        <w:rPr>
          <w:rFonts w:cs="Arial"/>
        </w:rPr>
        <w:t>Interview/</w:t>
      </w:r>
      <w:r w:rsidR="00080C78" w:rsidRPr="0007435B">
        <w:rPr>
          <w:rFonts w:cs="Arial"/>
          <w:spacing w:val="-7"/>
        </w:rPr>
        <w:t xml:space="preserve"> </w:t>
      </w:r>
      <w:r w:rsidR="00080C78" w:rsidRPr="0007435B">
        <w:rPr>
          <w:rFonts w:cs="Arial"/>
        </w:rPr>
        <w:t>Focus</w:t>
      </w:r>
      <w:r w:rsidR="00080C78" w:rsidRPr="0007435B">
        <w:rPr>
          <w:rFonts w:cs="Arial"/>
          <w:spacing w:val="-6"/>
        </w:rPr>
        <w:t xml:space="preserve"> </w:t>
      </w:r>
      <w:r w:rsidR="00080C78" w:rsidRPr="0007435B">
        <w:rPr>
          <w:rFonts w:cs="Arial"/>
        </w:rPr>
        <w:t>Group</w:t>
      </w:r>
      <w:r w:rsidR="00080C78" w:rsidRPr="0007435B">
        <w:rPr>
          <w:rFonts w:cs="Arial"/>
          <w:spacing w:val="-7"/>
        </w:rPr>
        <w:t xml:space="preserve"> </w:t>
      </w:r>
      <w:r w:rsidR="00080C78" w:rsidRPr="0007435B">
        <w:rPr>
          <w:rFonts w:cs="Arial"/>
        </w:rPr>
        <w:t>Discussion</w:t>
      </w:r>
      <w:r w:rsidR="00080C78" w:rsidRPr="0007435B">
        <w:rPr>
          <w:rFonts w:cs="Arial"/>
          <w:spacing w:val="-7"/>
        </w:rPr>
        <w:t xml:space="preserve"> </w:t>
      </w:r>
      <w:r w:rsidR="00080C78" w:rsidRPr="0007435B">
        <w:rPr>
          <w:rFonts w:cs="Arial"/>
        </w:rPr>
        <w:t>(FGD)</w:t>
      </w:r>
      <w:r w:rsidR="00080C78" w:rsidRPr="0007435B">
        <w:rPr>
          <w:rFonts w:cs="Arial"/>
          <w:spacing w:val="-5"/>
        </w:rPr>
        <w:t xml:space="preserve"> </w:t>
      </w:r>
      <w:r w:rsidR="00080C78" w:rsidRPr="0007435B">
        <w:rPr>
          <w:rFonts w:cs="Arial"/>
        </w:rPr>
        <w:t>(</w:t>
      </w:r>
      <w:r w:rsidR="00EC7C06" w:rsidRPr="0007435B">
        <w:rPr>
          <w:rFonts w:cs="Arial"/>
        </w:rPr>
        <w:t>Please submit a copy of questionnaire / survey / interview guide / focus group discussion guide in the attachments section below, if available</w:t>
      </w:r>
      <w:r w:rsidR="00080C78" w:rsidRPr="0007435B">
        <w:rPr>
          <w:rFonts w:cs="Arial"/>
        </w:rPr>
        <w:t>)</w:t>
      </w:r>
    </w:p>
    <w:p w14:paraId="21EFCB36" w14:textId="77777777" w:rsidR="00EC7C06" w:rsidRPr="0007435B" w:rsidRDefault="00EC7C06" w:rsidP="00997830">
      <w:pPr>
        <w:kinsoku w:val="0"/>
        <w:overflowPunct w:val="0"/>
        <w:autoSpaceDE w:val="0"/>
        <w:autoSpaceDN w:val="0"/>
        <w:adjustRightInd w:val="0"/>
        <w:spacing w:before="60"/>
        <w:rPr>
          <w:rFonts w:cs="Arial"/>
        </w:rPr>
      </w:pPr>
    </w:p>
    <w:p w14:paraId="046BD710" w14:textId="751785FB" w:rsidR="00080C78" w:rsidRPr="0007435B" w:rsidRDefault="00000000" w:rsidP="00997830">
      <w:pPr>
        <w:kinsoku w:val="0"/>
        <w:overflowPunct w:val="0"/>
        <w:autoSpaceDE w:val="0"/>
        <w:autoSpaceDN w:val="0"/>
        <w:adjustRightInd w:val="0"/>
        <w:spacing w:before="60"/>
        <w:rPr>
          <w:rFonts w:cs="Arial"/>
          <w:spacing w:val="-2"/>
          <w:lang w:eastAsia="zh-CN"/>
        </w:rPr>
      </w:pPr>
      <w:sdt>
        <w:sdtPr>
          <w:rPr>
            <w:b/>
          </w:rPr>
          <w:id w:val="645628425"/>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pacing w:val="-2"/>
        </w:rPr>
        <w:t>Observations</w:t>
      </w:r>
      <w:r w:rsidR="00EC7C06" w:rsidRPr="0007435B">
        <w:rPr>
          <w:rFonts w:cs="Arial"/>
          <w:spacing w:val="-2"/>
        </w:rPr>
        <w:t xml:space="preserve"> (Please submit a copy of the observation guide (if one will be used))</w:t>
      </w:r>
    </w:p>
    <w:p w14:paraId="0CFA65C0" w14:textId="77777777" w:rsidR="00EC7C06" w:rsidRPr="0007435B" w:rsidRDefault="00EC7C06" w:rsidP="00997830">
      <w:pPr>
        <w:kinsoku w:val="0"/>
        <w:overflowPunct w:val="0"/>
        <w:autoSpaceDE w:val="0"/>
        <w:autoSpaceDN w:val="0"/>
        <w:adjustRightInd w:val="0"/>
        <w:spacing w:before="60"/>
        <w:rPr>
          <w:rFonts w:cs="Arial"/>
          <w:spacing w:val="-2"/>
        </w:rPr>
      </w:pPr>
    </w:p>
    <w:p w14:paraId="38263710" w14:textId="227BDEE1" w:rsidR="00080C78" w:rsidRPr="0007435B" w:rsidRDefault="00000000" w:rsidP="00997830">
      <w:pPr>
        <w:kinsoku w:val="0"/>
        <w:overflowPunct w:val="0"/>
        <w:autoSpaceDE w:val="0"/>
        <w:autoSpaceDN w:val="0"/>
        <w:adjustRightInd w:val="0"/>
        <w:spacing w:before="60"/>
        <w:rPr>
          <w:rFonts w:cs="Arial"/>
          <w:lang w:eastAsia="zh-CN"/>
        </w:rPr>
      </w:pPr>
      <w:sdt>
        <w:sdtPr>
          <w:rPr>
            <w:b/>
          </w:rPr>
          <w:id w:val="292018667"/>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Interventions/ Experiments</w:t>
      </w:r>
    </w:p>
    <w:p w14:paraId="1F93154D" w14:textId="77777777" w:rsidR="00EC7C06" w:rsidRPr="0007435B" w:rsidRDefault="00EC7C06" w:rsidP="00997830">
      <w:pPr>
        <w:kinsoku w:val="0"/>
        <w:overflowPunct w:val="0"/>
        <w:autoSpaceDE w:val="0"/>
        <w:autoSpaceDN w:val="0"/>
        <w:adjustRightInd w:val="0"/>
        <w:spacing w:before="60"/>
        <w:rPr>
          <w:rFonts w:cs="Arial"/>
        </w:rPr>
      </w:pPr>
    </w:p>
    <w:p w14:paraId="2D1B27C5" w14:textId="558FEB07" w:rsidR="00080C78" w:rsidRPr="0007435B" w:rsidRDefault="00000000" w:rsidP="00997830">
      <w:pPr>
        <w:kinsoku w:val="0"/>
        <w:overflowPunct w:val="0"/>
        <w:autoSpaceDE w:val="0"/>
        <w:autoSpaceDN w:val="0"/>
        <w:adjustRightInd w:val="0"/>
        <w:spacing w:before="60"/>
        <w:rPr>
          <w:rFonts w:cs="Arial"/>
          <w:lang w:eastAsia="zh-CN"/>
        </w:rPr>
      </w:pPr>
      <w:sdt>
        <w:sdtPr>
          <w:rPr>
            <w:b/>
          </w:rPr>
          <w:id w:val="1873888528"/>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Educational Research</w:t>
      </w:r>
    </w:p>
    <w:p w14:paraId="1C0744A3" w14:textId="77777777" w:rsidR="00EC7C06" w:rsidRPr="0007435B" w:rsidRDefault="00EC7C06" w:rsidP="00997830">
      <w:pPr>
        <w:kinsoku w:val="0"/>
        <w:overflowPunct w:val="0"/>
        <w:autoSpaceDE w:val="0"/>
        <w:autoSpaceDN w:val="0"/>
        <w:adjustRightInd w:val="0"/>
        <w:spacing w:before="60"/>
        <w:rPr>
          <w:rFonts w:cs="Arial"/>
        </w:rPr>
      </w:pPr>
    </w:p>
    <w:p w14:paraId="05D18AEF" w14:textId="0D384B88" w:rsidR="00080C78" w:rsidRPr="0007435B" w:rsidRDefault="00000000" w:rsidP="00997830">
      <w:pPr>
        <w:kinsoku w:val="0"/>
        <w:overflowPunct w:val="0"/>
        <w:autoSpaceDE w:val="0"/>
        <w:autoSpaceDN w:val="0"/>
        <w:adjustRightInd w:val="0"/>
        <w:spacing w:before="60"/>
        <w:rPr>
          <w:rFonts w:cs="Arial"/>
          <w:lang w:eastAsia="zh-CN"/>
        </w:rPr>
      </w:pPr>
      <w:sdt>
        <w:sdtPr>
          <w:rPr>
            <w:b/>
          </w:rPr>
          <w:id w:val="1370264151"/>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Use of non-Medical Devices</w:t>
      </w:r>
    </w:p>
    <w:p w14:paraId="15E1D540" w14:textId="77777777" w:rsidR="00EC7C06" w:rsidRPr="0007435B" w:rsidRDefault="00EC7C06" w:rsidP="00997830">
      <w:pPr>
        <w:kinsoku w:val="0"/>
        <w:overflowPunct w:val="0"/>
        <w:autoSpaceDE w:val="0"/>
        <w:autoSpaceDN w:val="0"/>
        <w:adjustRightInd w:val="0"/>
        <w:spacing w:before="60"/>
        <w:rPr>
          <w:rFonts w:cs="Arial"/>
        </w:rPr>
      </w:pPr>
    </w:p>
    <w:p w14:paraId="52CBA88C" w14:textId="43B647AB" w:rsidR="00080C78" w:rsidRPr="0007435B" w:rsidRDefault="00000000" w:rsidP="00997830">
      <w:pPr>
        <w:kinsoku w:val="0"/>
        <w:overflowPunct w:val="0"/>
        <w:autoSpaceDE w:val="0"/>
        <w:autoSpaceDN w:val="0"/>
        <w:adjustRightInd w:val="0"/>
        <w:spacing w:before="60"/>
        <w:rPr>
          <w:rFonts w:cs="Arial"/>
          <w:color w:val="000000"/>
          <w:lang w:eastAsia="zh-CN"/>
        </w:rPr>
      </w:pPr>
      <w:sdt>
        <w:sdtPr>
          <w:rPr>
            <w:b/>
          </w:rPr>
          <w:id w:val="-1347087983"/>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color w:val="000000"/>
        </w:rPr>
        <w:t>Deception: (</w:t>
      </w:r>
      <w:r w:rsidR="00EC7C06" w:rsidRPr="0007435B">
        <w:rPr>
          <w:rFonts w:cs="Arial"/>
          <w:color w:val="000000"/>
        </w:rPr>
        <w:t>Please attach debriefing sheet in the attachments section below</w:t>
      </w:r>
      <w:r w:rsidR="00080C78" w:rsidRPr="0007435B">
        <w:rPr>
          <w:rFonts w:cs="Arial"/>
          <w:color w:val="000000"/>
        </w:rPr>
        <w:t>)</w:t>
      </w:r>
    </w:p>
    <w:p w14:paraId="3D57B54B" w14:textId="77777777" w:rsidR="00EC7C06" w:rsidRPr="0007435B" w:rsidRDefault="00EC7C06" w:rsidP="00997830">
      <w:pPr>
        <w:kinsoku w:val="0"/>
        <w:overflowPunct w:val="0"/>
        <w:autoSpaceDE w:val="0"/>
        <w:autoSpaceDN w:val="0"/>
        <w:adjustRightInd w:val="0"/>
        <w:spacing w:before="60"/>
        <w:rPr>
          <w:rFonts w:cs="Arial"/>
          <w:color w:val="000000"/>
        </w:rPr>
      </w:pPr>
    </w:p>
    <w:p w14:paraId="1E319394" w14:textId="73835A9B" w:rsidR="00EC7C06" w:rsidRPr="0007435B" w:rsidRDefault="00000000" w:rsidP="00997830">
      <w:pPr>
        <w:kinsoku w:val="0"/>
        <w:overflowPunct w:val="0"/>
        <w:autoSpaceDE w:val="0"/>
        <w:autoSpaceDN w:val="0"/>
        <w:adjustRightInd w:val="0"/>
        <w:spacing w:before="60"/>
        <w:rPr>
          <w:rFonts w:cs="Arial"/>
          <w:color w:val="000000"/>
          <w:lang w:eastAsia="zh-CN"/>
        </w:rPr>
      </w:pPr>
      <w:sdt>
        <w:sdtPr>
          <w:rPr>
            <w:b/>
          </w:rPr>
          <w:id w:val="-2125521927"/>
          <w14:checkbox>
            <w14:checked w14:val="0"/>
            <w14:checkedState w14:val="2612" w14:font="MS Gothic"/>
            <w14:uncheckedState w14:val="2610" w14:font="MS Gothic"/>
          </w14:checkbox>
        </w:sdtPr>
        <w:sdtContent>
          <w:r w:rsidR="007B0CC0" w:rsidRPr="0007435B">
            <w:rPr>
              <w:rFonts w:ascii="Segoe UI Symbol" w:eastAsia="MS Gothic" w:hAnsi="Segoe UI Symbol" w:cs="Segoe UI Symbol"/>
              <w:b/>
            </w:rPr>
            <w:t>☐</w:t>
          </w:r>
        </w:sdtContent>
      </w:sdt>
      <w:r w:rsidR="00EC7C06" w:rsidRPr="0007435B">
        <w:t xml:space="preserve"> </w:t>
      </w:r>
      <w:r w:rsidR="00EC7C06" w:rsidRPr="0007435B">
        <w:rPr>
          <w:rFonts w:cs="Arial"/>
          <w:color w:val="000000"/>
        </w:rPr>
        <w:t>Testing of Device(s)</w:t>
      </w:r>
    </w:p>
    <w:p w14:paraId="171EF59B" w14:textId="77777777" w:rsidR="00EC7C06" w:rsidRPr="0007435B" w:rsidRDefault="00EC7C06" w:rsidP="00997830">
      <w:pPr>
        <w:kinsoku w:val="0"/>
        <w:overflowPunct w:val="0"/>
        <w:autoSpaceDE w:val="0"/>
        <w:autoSpaceDN w:val="0"/>
        <w:adjustRightInd w:val="0"/>
        <w:spacing w:before="60"/>
        <w:rPr>
          <w:rFonts w:cs="Arial"/>
          <w:color w:val="000000"/>
        </w:rPr>
      </w:pPr>
    </w:p>
    <w:p w14:paraId="6A0DE5C3" w14:textId="41D9D697" w:rsidR="00080C78" w:rsidRPr="0007435B" w:rsidRDefault="00000000" w:rsidP="00997830">
      <w:pPr>
        <w:kinsoku w:val="0"/>
        <w:overflowPunct w:val="0"/>
        <w:autoSpaceDE w:val="0"/>
        <w:autoSpaceDN w:val="0"/>
        <w:adjustRightInd w:val="0"/>
        <w:spacing w:before="60"/>
        <w:rPr>
          <w:rFonts w:cs="Arial"/>
          <w:lang w:val="en-US" w:eastAsia="zh-CN"/>
        </w:rPr>
      </w:pPr>
      <w:sdt>
        <w:sdtPr>
          <w:rPr>
            <w:b/>
          </w:rPr>
          <w:id w:val="806741742"/>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 xml:space="preserve">Other(s), please </w:t>
      </w:r>
      <w:r w:rsidR="007B0CC0" w:rsidRPr="0007435B">
        <w:rPr>
          <w:rFonts w:cs="Arial"/>
          <w:lang w:eastAsia="zh-CN"/>
        </w:rPr>
        <w:t>e</w:t>
      </w:r>
      <w:r w:rsidR="007B0CC0" w:rsidRPr="0007435B">
        <w:rPr>
          <w:rFonts w:cs="Arial"/>
          <w:lang w:val="en-US" w:eastAsia="zh-CN"/>
        </w:rPr>
        <w:t>laborate</w:t>
      </w:r>
    </w:p>
    <w:p w14:paraId="27B77187" w14:textId="77777777" w:rsidR="00EC7C06" w:rsidRPr="0007435B" w:rsidRDefault="00EC7C06" w:rsidP="00EC7C06">
      <w:pPr>
        <w:tabs>
          <w:tab w:val="left" w:pos="468"/>
        </w:tabs>
        <w:kinsoku w:val="0"/>
        <w:overflowPunct w:val="0"/>
        <w:autoSpaceDE w:val="0"/>
        <w:autoSpaceDN w:val="0"/>
        <w:adjustRightInd w:val="0"/>
        <w:ind w:right="551"/>
        <w:rPr>
          <w:rFonts w:cs="Arial"/>
          <w:b/>
          <w:color w:val="000000"/>
        </w:rPr>
      </w:pPr>
    </w:p>
    <w:p w14:paraId="4B435DE2" w14:textId="77777777" w:rsidR="00FF5116" w:rsidRPr="0007435B" w:rsidRDefault="00080C78" w:rsidP="00546C46">
      <w:pPr>
        <w:pStyle w:val="ListParagraph"/>
        <w:numPr>
          <w:ilvl w:val="0"/>
          <w:numId w:val="31"/>
        </w:numPr>
        <w:tabs>
          <w:tab w:val="left" w:pos="468"/>
        </w:tabs>
        <w:kinsoku w:val="0"/>
        <w:overflowPunct w:val="0"/>
        <w:autoSpaceDE w:val="0"/>
        <w:autoSpaceDN w:val="0"/>
        <w:adjustRightInd w:val="0"/>
        <w:ind w:right="551"/>
        <w:rPr>
          <w:rFonts w:cs="Arial"/>
          <w:b/>
          <w:bCs/>
        </w:rPr>
      </w:pPr>
      <w:r w:rsidRPr="0007435B">
        <w:rPr>
          <w:rFonts w:cs="Arial"/>
          <w:b/>
          <w:bCs/>
        </w:rPr>
        <w:t>Will</w:t>
      </w:r>
      <w:r w:rsidRPr="0007435B">
        <w:rPr>
          <w:rFonts w:cs="Arial"/>
          <w:b/>
          <w:bCs/>
          <w:spacing w:val="-5"/>
        </w:rPr>
        <w:t xml:space="preserve"> </w:t>
      </w:r>
      <w:r w:rsidRPr="0007435B">
        <w:rPr>
          <w:rFonts w:cs="Arial"/>
          <w:b/>
          <w:bCs/>
        </w:rPr>
        <w:t>research</w:t>
      </w:r>
      <w:r w:rsidRPr="0007435B">
        <w:rPr>
          <w:rFonts w:cs="Arial"/>
          <w:b/>
          <w:bCs/>
          <w:spacing w:val="-3"/>
        </w:rPr>
        <w:t xml:space="preserve"> </w:t>
      </w:r>
      <w:r w:rsidRPr="0007435B">
        <w:rPr>
          <w:rFonts w:cs="Arial"/>
          <w:b/>
          <w:bCs/>
        </w:rPr>
        <w:t>procedures</w:t>
      </w:r>
      <w:r w:rsidRPr="0007435B">
        <w:rPr>
          <w:rFonts w:cs="Arial"/>
          <w:b/>
          <w:bCs/>
          <w:spacing w:val="-4"/>
        </w:rPr>
        <w:t xml:space="preserve"> </w:t>
      </w:r>
      <w:r w:rsidRPr="0007435B">
        <w:rPr>
          <w:rFonts w:cs="Arial"/>
          <w:b/>
          <w:bCs/>
        </w:rPr>
        <w:t>be</w:t>
      </w:r>
      <w:r w:rsidRPr="0007435B">
        <w:rPr>
          <w:rFonts w:cs="Arial"/>
          <w:b/>
          <w:bCs/>
          <w:spacing w:val="-5"/>
        </w:rPr>
        <w:t xml:space="preserve"> </w:t>
      </w:r>
      <w:r w:rsidRPr="0007435B">
        <w:rPr>
          <w:rFonts w:cs="Arial"/>
          <w:b/>
          <w:bCs/>
        </w:rPr>
        <w:t>conducted</w:t>
      </w:r>
      <w:r w:rsidRPr="0007435B">
        <w:rPr>
          <w:rFonts w:cs="Arial"/>
          <w:b/>
          <w:bCs/>
          <w:spacing w:val="-5"/>
        </w:rPr>
        <w:t xml:space="preserve"> </w:t>
      </w:r>
      <w:r w:rsidRPr="0007435B">
        <w:rPr>
          <w:rFonts w:cs="Arial"/>
          <w:b/>
          <w:bCs/>
        </w:rPr>
        <w:t>in</w:t>
      </w:r>
      <w:r w:rsidRPr="0007435B">
        <w:rPr>
          <w:rFonts w:cs="Arial"/>
          <w:b/>
          <w:bCs/>
          <w:spacing w:val="-5"/>
        </w:rPr>
        <w:t xml:space="preserve"> </w:t>
      </w:r>
      <w:r w:rsidRPr="0007435B">
        <w:rPr>
          <w:rFonts w:cs="Arial"/>
          <w:b/>
          <w:bCs/>
        </w:rPr>
        <w:t>non-NUS</w:t>
      </w:r>
      <w:r w:rsidRPr="0007435B">
        <w:rPr>
          <w:rFonts w:cs="Arial"/>
          <w:b/>
          <w:bCs/>
          <w:spacing w:val="-3"/>
        </w:rPr>
        <w:t xml:space="preserve"> </w:t>
      </w:r>
      <w:r w:rsidRPr="0007435B">
        <w:rPr>
          <w:rFonts w:cs="Arial"/>
          <w:b/>
          <w:bCs/>
        </w:rPr>
        <w:t>premise(s)?</w:t>
      </w:r>
    </w:p>
    <w:p w14:paraId="7116EC8E" w14:textId="77777777" w:rsidR="00FF5116" w:rsidRPr="0007435B" w:rsidRDefault="00FF5116" w:rsidP="00FF5116">
      <w:pPr>
        <w:pStyle w:val="ListParagraph"/>
        <w:tabs>
          <w:tab w:val="left" w:pos="468"/>
        </w:tabs>
        <w:kinsoku w:val="0"/>
        <w:overflowPunct w:val="0"/>
        <w:autoSpaceDE w:val="0"/>
        <w:autoSpaceDN w:val="0"/>
        <w:adjustRightInd w:val="0"/>
        <w:ind w:left="360" w:right="551"/>
        <w:rPr>
          <w:rFonts w:cs="Arial"/>
          <w:b/>
          <w:bCs/>
        </w:rPr>
      </w:pPr>
    </w:p>
    <w:p w14:paraId="56EB9EFF" w14:textId="6A582EC4" w:rsidR="00FF5116" w:rsidRPr="0007435B" w:rsidRDefault="00080C78" w:rsidP="00FF5116">
      <w:pPr>
        <w:pStyle w:val="ListParagraph"/>
        <w:tabs>
          <w:tab w:val="left" w:pos="468"/>
        </w:tabs>
        <w:kinsoku w:val="0"/>
        <w:overflowPunct w:val="0"/>
        <w:autoSpaceDE w:val="0"/>
        <w:autoSpaceDN w:val="0"/>
        <w:adjustRightInd w:val="0"/>
        <w:ind w:left="360" w:right="551"/>
        <w:rPr>
          <w:rFonts w:cs="Arial"/>
        </w:rPr>
      </w:pPr>
      <w:r w:rsidRPr="0007435B">
        <w:rPr>
          <w:rFonts w:cs="Arial"/>
          <w:spacing w:val="-5"/>
        </w:rPr>
        <w:t xml:space="preserve"> </w:t>
      </w:r>
      <w:sdt>
        <w:sdtPr>
          <w:rPr>
            <w:rFonts w:eastAsia="MS Gothic"/>
          </w:rPr>
          <w:id w:val="930935361"/>
          <w14:checkbox>
            <w14:checked w14:val="0"/>
            <w14:checkedState w14:val="2612" w14:font="MS Gothic"/>
            <w14:uncheckedState w14:val="2610" w14:font="MS Gothic"/>
          </w14:checkbox>
        </w:sdtPr>
        <w:sdtContent>
          <w:r w:rsidR="00FF5116" w:rsidRPr="0007435B">
            <w:rPr>
              <w:rFonts w:ascii="Segoe UI Symbol" w:eastAsia="MS Gothic" w:hAnsi="Segoe UI Symbol" w:cs="Segoe UI Symbol"/>
            </w:rPr>
            <w:t>☐</w:t>
          </w:r>
        </w:sdtContent>
      </w:sdt>
      <w:r w:rsidR="0028312E" w:rsidRPr="0007435B">
        <w:t xml:space="preserve"> </w:t>
      </w:r>
      <w:r w:rsidR="0028312E" w:rsidRPr="0007435B">
        <w:rPr>
          <w:rFonts w:cs="Arial"/>
        </w:rPr>
        <w:t>Yes</w:t>
      </w:r>
    </w:p>
    <w:p w14:paraId="23574D7C" w14:textId="177DF9FA" w:rsidR="00080C78" w:rsidRPr="0007435B" w:rsidRDefault="0028312E" w:rsidP="00FF5116">
      <w:pPr>
        <w:pStyle w:val="ListParagraph"/>
        <w:tabs>
          <w:tab w:val="left" w:pos="468"/>
        </w:tabs>
        <w:kinsoku w:val="0"/>
        <w:overflowPunct w:val="0"/>
        <w:autoSpaceDE w:val="0"/>
        <w:autoSpaceDN w:val="0"/>
        <w:adjustRightInd w:val="0"/>
        <w:ind w:left="360" w:right="551"/>
        <w:rPr>
          <w:rFonts w:cs="Arial"/>
        </w:rPr>
      </w:pPr>
      <w:r w:rsidRPr="0007435B">
        <w:rPr>
          <w:rFonts w:cs="Arial"/>
        </w:rPr>
        <w:t xml:space="preserve"> </w:t>
      </w:r>
      <w:sdt>
        <w:sdtPr>
          <w:rPr>
            <w:rFonts w:eastAsia="MS Gothic" w:cs="Segoe UI Symbol"/>
          </w:rPr>
          <w:id w:val="454675918"/>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spacing w:val="-8"/>
        </w:rPr>
        <w:t>N</w:t>
      </w:r>
      <w:r w:rsidRPr="0007435B">
        <w:rPr>
          <w:rFonts w:cs="Arial"/>
        </w:rPr>
        <w:t>o</w:t>
      </w:r>
    </w:p>
    <w:p w14:paraId="260A13FC" w14:textId="77777777" w:rsidR="00FF5116" w:rsidRPr="0007435B" w:rsidRDefault="00FF5116" w:rsidP="00FF5116">
      <w:pPr>
        <w:pStyle w:val="ListParagraph"/>
        <w:tabs>
          <w:tab w:val="left" w:pos="468"/>
        </w:tabs>
        <w:kinsoku w:val="0"/>
        <w:overflowPunct w:val="0"/>
        <w:autoSpaceDE w:val="0"/>
        <w:autoSpaceDN w:val="0"/>
        <w:adjustRightInd w:val="0"/>
        <w:ind w:left="360" w:right="551"/>
        <w:rPr>
          <w:rFonts w:cs="Arial"/>
          <w:b/>
          <w:bCs/>
        </w:rPr>
      </w:pPr>
    </w:p>
    <w:p w14:paraId="67445A66" w14:textId="77777777" w:rsidR="00080C78" w:rsidRPr="0007435B" w:rsidRDefault="00080C78" w:rsidP="00EC7C06">
      <w:pPr>
        <w:tabs>
          <w:tab w:val="left" w:pos="468"/>
        </w:tabs>
        <w:kinsoku w:val="0"/>
        <w:overflowPunct w:val="0"/>
        <w:autoSpaceDE w:val="0"/>
        <w:autoSpaceDN w:val="0"/>
        <w:adjustRightInd w:val="0"/>
        <w:ind w:right="551"/>
        <w:rPr>
          <w:rFonts w:cs="Arial"/>
          <w:b/>
          <w:bCs/>
        </w:rPr>
      </w:pPr>
      <w:r w:rsidRPr="0007435B">
        <w:rPr>
          <w:rFonts w:cs="Arial"/>
          <w:b/>
          <w:bCs/>
        </w:rPr>
        <w:t xml:space="preserve">If </w:t>
      </w:r>
      <w:r w:rsidRPr="0007435B">
        <w:rPr>
          <w:rFonts w:cs="Arial"/>
          <w:b/>
          <w:bCs/>
          <w:i/>
        </w:rPr>
        <w:t>Y</w:t>
      </w:r>
      <w:r w:rsidRPr="0007435B">
        <w:rPr>
          <w:rFonts w:cs="Arial"/>
          <w:b/>
          <w:bCs/>
          <w:i/>
          <w:iCs/>
        </w:rPr>
        <w:t>es</w:t>
      </w:r>
      <w:r w:rsidRPr="0007435B">
        <w:rPr>
          <w:rFonts w:cs="Arial"/>
          <w:b/>
          <w:bCs/>
        </w:rPr>
        <w:t>, please state premise(s).</w:t>
      </w:r>
    </w:p>
    <w:p w14:paraId="444CD86A" w14:textId="77777777" w:rsidR="00080C78" w:rsidRPr="0007435B" w:rsidRDefault="00080C78" w:rsidP="00803F8B">
      <w:pPr>
        <w:tabs>
          <w:tab w:val="left" w:pos="468"/>
        </w:tabs>
        <w:kinsoku w:val="0"/>
        <w:overflowPunct w:val="0"/>
        <w:autoSpaceDE w:val="0"/>
        <w:autoSpaceDN w:val="0"/>
        <w:adjustRightInd w:val="0"/>
        <w:ind w:left="467" w:right="551"/>
        <w:rPr>
          <w:rFonts w:cs="Arial"/>
        </w:rPr>
      </w:pPr>
    </w:p>
    <w:p w14:paraId="1C2642E1" w14:textId="77777777" w:rsidR="00EC7C06" w:rsidRPr="0007435B" w:rsidRDefault="00EC7C06" w:rsidP="00EC7C06">
      <w:pPr>
        <w:tabs>
          <w:tab w:val="left" w:pos="468"/>
        </w:tabs>
        <w:kinsoku w:val="0"/>
        <w:overflowPunct w:val="0"/>
        <w:autoSpaceDE w:val="0"/>
        <w:autoSpaceDN w:val="0"/>
        <w:adjustRightInd w:val="0"/>
        <w:spacing w:after="240"/>
        <w:rPr>
          <w:rFonts w:cs="Arial"/>
          <w:b/>
          <w:bCs/>
        </w:rPr>
      </w:pPr>
    </w:p>
    <w:p w14:paraId="531740C9" w14:textId="2D695468" w:rsidR="00080C78" w:rsidRPr="0007435B" w:rsidRDefault="00080C78" w:rsidP="00546C46">
      <w:pPr>
        <w:pStyle w:val="ListParagraph"/>
        <w:numPr>
          <w:ilvl w:val="0"/>
          <w:numId w:val="31"/>
        </w:numPr>
        <w:tabs>
          <w:tab w:val="left" w:pos="468"/>
        </w:tabs>
        <w:kinsoku w:val="0"/>
        <w:overflowPunct w:val="0"/>
        <w:autoSpaceDE w:val="0"/>
        <w:autoSpaceDN w:val="0"/>
        <w:adjustRightInd w:val="0"/>
        <w:spacing w:after="240"/>
        <w:rPr>
          <w:rFonts w:cs="Arial"/>
          <w:b/>
          <w:bCs/>
        </w:rPr>
      </w:pPr>
      <w:r w:rsidRPr="0007435B">
        <w:rPr>
          <w:rFonts w:cs="Arial"/>
          <w:b/>
          <w:bCs/>
        </w:rPr>
        <w:t xml:space="preserve">Anticipated Study End Date: </w:t>
      </w:r>
    </w:p>
    <w:p w14:paraId="3C3F2194" w14:textId="77777777" w:rsidR="00EC7C06" w:rsidRPr="0007435B" w:rsidRDefault="00EC7C06" w:rsidP="00EC7C06">
      <w:pPr>
        <w:tabs>
          <w:tab w:val="left" w:pos="468"/>
        </w:tabs>
        <w:kinsoku w:val="0"/>
        <w:overflowPunct w:val="0"/>
        <w:autoSpaceDE w:val="0"/>
        <w:autoSpaceDN w:val="0"/>
        <w:adjustRightInd w:val="0"/>
        <w:spacing w:after="240"/>
        <w:rPr>
          <w:rFonts w:cs="Arial"/>
          <w:b/>
          <w:bCs/>
          <w:color w:val="4472C4" w:themeColor="accent1"/>
        </w:rPr>
      </w:pPr>
    </w:p>
    <w:p w14:paraId="35B95524" w14:textId="664B1937" w:rsidR="00EC7C06" w:rsidRPr="0007435B" w:rsidRDefault="00EC7C06" w:rsidP="00546C46">
      <w:pPr>
        <w:pStyle w:val="ListParagraph"/>
        <w:numPr>
          <w:ilvl w:val="0"/>
          <w:numId w:val="31"/>
        </w:numPr>
        <w:tabs>
          <w:tab w:val="left" w:pos="468"/>
        </w:tabs>
        <w:kinsoku w:val="0"/>
        <w:overflowPunct w:val="0"/>
        <w:autoSpaceDE w:val="0"/>
        <w:autoSpaceDN w:val="0"/>
        <w:adjustRightInd w:val="0"/>
        <w:spacing w:after="240"/>
        <w:rPr>
          <w:rFonts w:cs="Arial"/>
          <w:color w:val="0070C0"/>
          <w:lang w:eastAsia="zh-CN"/>
        </w:rPr>
      </w:pPr>
      <w:r w:rsidRPr="0007435B">
        <w:rPr>
          <w:rFonts w:cs="Arial"/>
          <w:b/>
          <w:bCs/>
        </w:rPr>
        <w:t>Procedures:</w:t>
      </w:r>
      <w:r w:rsidR="00546C46" w:rsidRPr="0007435B">
        <w:rPr>
          <w:rFonts w:cs="Arial"/>
          <w:color w:val="0070C0"/>
          <w:lang w:eastAsia="zh-CN"/>
        </w:rPr>
        <w:t xml:space="preserve"> Please describe subject related procedures such as number of study visits, amount of time/commitment required from subjects, any reimbursement etc.</w:t>
      </w:r>
    </w:p>
    <w:p w14:paraId="00668FCD" w14:textId="77777777" w:rsidR="00546C46" w:rsidRDefault="00546C46" w:rsidP="00546C46">
      <w:pPr>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after="240"/>
        <w:rPr>
          <w:rFonts w:cs="Arial"/>
          <w:color w:val="0070C0"/>
          <w:lang w:val="en-US" w:eastAsia="zh-CN"/>
        </w:rPr>
      </w:pPr>
    </w:p>
    <w:p w14:paraId="48B52DBE" w14:textId="77777777" w:rsidR="00D825A9" w:rsidRPr="0007435B" w:rsidRDefault="00D825A9" w:rsidP="00546C46">
      <w:pPr>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after="240"/>
        <w:rPr>
          <w:rFonts w:cs="Arial"/>
          <w:color w:val="0070C0"/>
          <w:lang w:val="en-US" w:eastAsia="zh-CN"/>
        </w:rPr>
      </w:pPr>
    </w:p>
    <w:p w14:paraId="01C2059B" w14:textId="30DB1BB7" w:rsidR="00080C78" w:rsidRPr="0007435B" w:rsidRDefault="00080C78" w:rsidP="00E55E93">
      <w:pPr>
        <w:pStyle w:val="ListParagraph"/>
        <w:numPr>
          <w:ilvl w:val="0"/>
          <w:numId w:val="29"/>
        </w:numPr>
        <w:kinsoku w:val="0"/>
        <w:overflowPunct w:val="0"/>
        <w:autoSpaceDE w:val="0"/>
        <w:autoSpaceDN w:val="0"/>
        <w:adjustRightInd w:val="0"/>
        <w:spacing w:before="59"/>
        <w:ind w:left="442" w:right="215" w:hanging="442"/>
        <w:outlineLvl w:val="0"/>
        <w:rPr>
          <w:rFonts w:cs="Arial"/>
          <w:b/>
          <w:sz w:val="20"/>
          <w:szCs w:val="20"/>
        </w:rPr>
      </w:pPr>
      <w:r w:rsidRPr="0007435B">
        <w:rPr>
          <w:rFonts w:cs="Arial"/>
          <w:b/>
          <w:spacing w:val="-2"/>
          <w:sz w:val="20"/>
          <w:szCs w:val="20"/>
        </w:rPr>
        <w:lastRenderedPageBreak/>
        <w:t xml:space="preserve">Study Participants </w:t>
      </w:r>
    </w:p>
    <w:p w14:paraId="29688CD9" w14:textId="77777777" w:rsidR="00CC415A" w:rsidRPr="0007435B" w:rsidRDefault="00CC415A" w:rsidP="00CC415A">
      <w:pPr>
        <w:tabs>
          <w:tab w:val="left" w:pos="468"/>
        </w:tabs>
        <w:kinsoku w:val="0"/>
        <w:overflowPunct w:val="0"/>
        <w:autoSpaceDE w:val="0"/>
        <w:autoSpaceDN w:val="0"/>
        <w:adjustRightInd w:val="0"/>
        <w:spacing w:after="240"/>
        <w:rPr>
          <w:rFonts w:cs="Arial"/>
          <w:b/>
          <w:bCs/>
        </w:rPr>
      </w:pPr>
    </w:p>
    <w:p w14:paraId="66011706" w14:textId="1651BF6D" w:rsidR="00CC415A" w:rsidRPr="0007435B" w:rsidRDefault="00080C78" w:rsidP="00AB0C1F">
      <w:pPr>
        <w:pStyle w:val="ListParagraph"/>
        <w:numPr>
          <w:ilvl w:val="0"/>
          <w:numId w:val="35"/>
        </w:numPr>
        <w:tabs>
          <w:tab w:val="left" w:pos="468"/>
        </w:tabs>
        <w:kinsoku w:val="0"/>
        <w:overflowPunct w:val="0"/>
        <w:autoSpaceDE w:val="0"/>
        <w:autoSpaceDN w:val="0"/>
        <w:adjustRightInd w:val="0"/>
        <w:spacing w:before="60" w:after="240" w:line="228" w:lineRule="exact"/>
        <w:rPr>
          <w:rFonts w:cs="Arial"/>
        </w:rPr>
      </w:pPr>
      <w:r w:rsidRPr="0007435B">
        <w:rPr>
          <w:rFonts w:cs="Arial"/>
          <w:b/>
          <w:bCs/>
        </w:rPr>
        <w:t xml:space="preserve">Participant Groups: </w:t>
      </w:r>
    </w:p>
    <w:p w14:paraId="33104FB1" w14:textId="77777777" w:rsidR="005E2286" w:rsidRPr="0007435B" w:rsidRDefault="00000000" w:rsidP="00CC415A">
      <w:pPr>
        <w:tabs>
          <w:tab w:val="left" w:pos="468"/>
        </w:tabs>
        <w:kinsoku w:val="0"/>
        <w:overflowPunct w:val="0"/>
        <w:autoSpaceDE w:val="0"/>
        <w:autoSpaceDN w:val="0"/>
        <w:adjustRightInd w:val="0"/>
        <w:spacing w:before="60" w:after="240" w:line="228" w:lineRule="exact"/>
        <w:ind w:left="201"/>
        <w:rPr>
          <w:rFonts w:cs="Arial"/>
        </w:rPr>
      </w:pPr>
      <w:sdt>
        <w:sdtPr>
          <w:rPr>
            <w:rFonts w:eastAsia="MS Gothic" w:cs="Segoe UI Symbol"/>
            <w:b/>
          </w:rPr>
          <w:id w:val="-837381630"/>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Healthy Adults</w:t>
      </w:r>
      <w:r w:rsidR="00313C24" w:rsidRPr="0007435B">
        <w:rPr>
          <w:rFonts w:cs="Arial"/>
        </w:rPr>
        <w:t xml:space="preserve"> </w:t>
      </w:r>
      <w:r w:rsidR="005E2286" w:rsidRPr="0007435B">
        <w:rPr>
          <w:rFonts w:cs="Arial"/>
        </w:rPr>
        <w:t xml:space="preserve">   </w:t>
      </w:r>
    </w:p>
    <w:p w14:paraId="4426B0EC" w14:textId="09A84C01"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Target Number: </w:t>
      </w:r>
      <w:r w:rsidRPr="0007435B">
        <w:rPr>
          <w:rFonts w:cs="Arial"/>
        </w:rPr>
        <w:tab/>
      </w:r>
      <w:r w:rsidRPr="0007435B">
        <w:rPr>
          <w:rFonts w:cs="Arial"/>
        </w:rPr>
        <w:tab/>
      </w:r>
      <w:r w:rsidRPr="0007435B">
        <w:rPr>
          <w:rFonts w:cs="Arial"/>
        </w:rPr>
        <w:tab/>
        <w:t xml:space="preserve">Lower Age Limit: </w:t>
      </w:r>
      <w:r w:rsidRPr="0007435B">
        <w:rPr>
          <w:rFonts w:cs="Arial"/>
        </w:rPr>
        <w:tab/>
      </w:r>
      <w:r w:rsidRPr="0007435B">
        <w:rPr>
          <w:rFonts w:cs="Arial"/>
        </w:rPr>
        <w:tab/>
      </w:r>
      <w:r w:rsidRPr="0007435B">
        <w:rPr>
          <w:rFonts w:cs="Arial"/>
        </w:rPr>
        <w:tab/>
        <w:t xml:space="preserve">Upper Age Limit: </w:t>
      </w:r>
    </w:p>
    <w:p w14:paraId="3AC69057" w14:textId="77777777"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p>
    <w:p w14:paraId="741640DC" w14:textId="0D8C2E96" w:rsidR="00080C78" w:rsidRPr="0007435B" w:rsidRDefault="00000000" w:rsidP="00CC415A">
      <w:pPr>
        <w:tabs>
          <w:tab w:val="left" w:pos="468"/>
        </w:tabs>
        <w:kinsoku w:val="0"/>
        <w:overflowPunct w:val="0"/>
        <w:autoSpaceDE w:val="0"/>
        <w:autoSpaceDN w:val="0"/>
        <w:adjustRightInd w:val="0"/>
        <w:spacing w:before="60" w:after="240" w:line="228" w:lineRule="exact"/>
        <w:ind w:left="201"/>
        <w:rPr>
          <w:rFonts w:cs="Arial"/>
        </w:rPr>
      </w:pPr>
      <w:sdt>
        <w:sdtPr>
          <w:rPr>
            <w:rFonts w:eastAsia="MS Gothic" w:cs="Segoe UI Symbol"/>
            <w:b/>
          </w:rPr>
          <w:id w:val="363787895"/>
          <w14:checkbox>
            <w14:checked w14:val="0"/>
            <w14:checkedState w14:val="2612" w14:font="MS Gothic"/>
            <w14:uncheckedState w14:val="2610" w14:font="MS Gothic"/>
          </w14:checkbox>
        </w:sdtPr>
        <w:sdtContent>
          <w:r w:rsidR="00CC415A" w:rsidRPr="0007435B">
            <w:rPr>
              <w:rFonts w:ascii="Segoe UI Symbol" w:eastAsia="MS Gothic" w:hAnsi="Segoe UI Symbol" w:cs="Segoe UI Symbol"/>
              <w:b/>
            </w:rPr>
            <w:t>☐</w:t>
          </w:r>
        </w:sdtContent>
      </w:sdt>
      <w:r w:rsidR="00CC415A" w:rsidRPr="0007435B">
        <w:t xml:space="preserve"> </w:t>
      </w:r>
      <w:r w:rsidR="00080C78" w:rsidRPr="0007435B">
        <w:rPr>
          <w:rFonts w:cs="Arial"/>
        </w:rPr>
        <w:t>NUS students (at least 18 years old)</w:t>
      </w:r>
    </w:p>
    <w:p w14:paraId="168F34FB" w14:textId="423C9A75"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Target Number: </w:t>
      </w:r>
      <w:r w:rsidRPr="0007435B">
        <w:rPr>
          <w:rFonts w:cs="Arial"/>
        </w:rPr>
        <w:tab/>
      </w:r>
      <w:r w:rsidRPr="0007435B">
        <w:rPr>
          <w:rFonts w:cs="Arial"/>
        </w:rPr>
        <w:tab/>
      </w:r>
      <w:r w:rsidRPr="0007435B">
        <w:rPr>
          <w:rFonts w:cs="Arial"/>
        </w:rPr>
        <w:tab/>
        <w:t xml:space="preserve">Lower Age Limit: </w:t>
      </w:r>
      <w:r w:rsidRPr="0007435B">
        <w:rPr>
          <w:rFonts w:cs="Arial"/>
        </w:rPr>
        <w:tab/>
      </w:r>
      <w:r w:rsidRPr="0007435B">
        <w:rPr>
          <w:rFonts w:cs="Arial"/>
        </w:rPr>
        <w:tab/>
      </w:r>
      <w:r w:rsidRPr="0007435B">
        <w:rPr>
          <w:rFonts w:cs="Arial"/>
        </w:rPr>
        <w:tab/>
        <w:t xml:space="preserve">Upper Age Limit: </w:t>
      </w:r>
    </w:p>
    <w:p w14:paraId="2CB4915A" w14:textId="77777777"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p>
    <w:p w14:paraId="777AE8B0" w14:textId="77777777" w:rsidR="00CC415A" w:rsidRPr="0007435B" w:rsidRDefault="00000000" w:rsidP="00CC415A">
      <w:pPr>
        <w:tabs>
          <w:tab w:val="left" w:pos="468"/>
        </w:tabs>
        <w:kinsoku w:val="0"/>
        <w:overflowPunct w:val="0"/>
        <w:autoSpaceDE w:val="0"/>
        <w:autoSpaceDN w:val="0"/>
        <w:adjustRightInd w:val="0"/>
        <w:spacing w:before="60" w:after="240" w:line="228" w:lineRule="exact"/>
        <w:ind w:left="201"/>
        <w:rPr>
          <w:rFonts w:cs="Arial"/>
        </w:rPr>
      </w:pPr>
      <w:sdt>
        <w:sdtPr>
          <w:rPr>
            <w:rFonts w:eastAsia="MS Gothic" w:cs="Segoe UI Symbol"/>
            <w:b/>
          </w:rPr>
          <w:id w:val="2031300794"/>
          <w14:checkbox>
            <w14:checked w14:val="0"/>
            <w14:checkedState w14:val="2612" w14:font="MS Gothic"/>
            <w14:uncheckedState w14:val="2610" w14:font="MS Gothic"/>
          </w14:checkbox>
        </w:sdtPr>
        <w:sdtContent>
          <w:r w:rsidR="00CC415A" w:rsidRPr="0007435B">
            <w:rPr>
              <w:rFonts w:ascii="Segoe UI Symbol" w:eastAsia="MS Gothic" w:hAnsi="Segoe UI Symbol" w:cs="Segoe UI Symbol"/>
              <w:b/>
            </w:rPr>
            <w:t>☐</w:t>
          </w:r>
        </w:sdtContent>
      </w:sdt>
      <w:r w:rsidR="00CC415A" w:rsidRPr="0007435B">
        <w:t xml:space="preserve"> Minors who are not </w:t>
      </w:r>
      <w:r w:rsidR="00CC415A" w:rsidRPr="0007435B">
        <w:rPr>
          <w:rFonts w:cs="Arial"/>
        </w:rPr>
        <w:t>NUS students (aged&lt;21)</w:t>
      </w:r>
    </w:p>
    <w:p w14:paraId="741B7282" w14:textId="4133521B"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Target Number: </w:t>
      </w:r>
      <w:r w:rsidRPr="0007435B">
        <w:rPr>
          <w:rFonts w:cs="Arial"/>
        </w:rPr>
        <w:tab/>
      </w:r>
      <w:r w:rsidRPr="0007435B">
        <w:rPr>
          <w:rFonts w:cs="Arial"/>
        </w:rPr>
        <w:tab/>
      </w:r>
      <w:r w:rsidRPr="0007435B">
        <w:rPr>
          <w:rFonts w:cs="Arial"/>
        </w:rPr>
        <w:tab/>
        <w:t xml:space="preserve">Lower Age Limit: </w:t>
      </w:r>
      <w:r w:rsidRPr="0007435B">
        <w:rPr>
          <w:rFonts w:cs="Arial"/>
        </w:rPr>
        <w:tab/>
      </w:r>
      <w:r w:rsidRPr="0007435B">
        <w:rPr>
          <w:rFonts w:cs="Arial"/>
        </w:rPr>
        <w:tab/>
      </w:r>
      <w:r w:rsidRPr="0007435B">
        <w:rPr>
          <w:rFonts w:cs="Arial"/>
        </w:rPr>
        <w:tab/>
        <w:t xml:space="preserve">Upper Age Limit: </w:t>
      </w:r>
    </w:p>
    <w:p w14:paraId="36BD123A" w14:textId="77777777"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p>
    <w:p w14:paraId="02276A92" w14:textId="77777777" w:rsidR="00CC415A" w:rsidRPr="0007435B" w:rsidRDefault="00000000" w:rsidP="00CC415A">
      <w:pPr>
        <w:tabs>
          <w:tab w:val="left" w:pos="468"/>
        </w:tabs>
        <w:kinsoku w:val="0"/>
        <w:overflowPunct w:val="0"/>
        <w:autoSpaceDE w:val="0"/>
        <w:autoSpaceDN w:val="0"/>
        <w:adjustRightInd w:val="0"/>
        <w:spacing w:before="60" w:after="240" w:line="228" w:lineRule="exact"/>
        <w:ind w:left="201"/>
        <w:rPr>
          <w:rFonts w:cs="Arial"/>
        </w:rPr>
      </w:pPr>
      <w:sdt>
        <w:sdtPr>
          <w:rPr>
            <w:b/>
          </w:rPr>
          <w:id w:val="891621813"/>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 xml:space="preserve">Elderly with mental capacity </w:t>
      </w:r>
    </w:p>
    <w:p w14:paraId="271A7BBA" w14:textId="77777777" w:rsidR="005E2286" w:rsidRPr="0007435B" w:rsidRDefault="005E2286" w:rsidP="005E2286">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Target Number: </w:t>
      </w:r>
      <w:r w:rsidRPr="0007435B">
        <w:rPr>
          <w:rFonts w:cs="Arial"/>
        </w:rPr>
        <w:tab/>
      </w:r>
      <w:r w:rsidRPr="0007435B">
        <w:rPr>
          <w:rFonts w:cs="Arial"/>
        </w:rPr>
        <w:tab/>
      </w:r>
      <w:r w:rsidRPr="0007435B">
        <w:rPr>
          <w:rFonts w:cs="Arial"/>
        </w:rPr>
        <w:tab/>
        <w:t xml:space="preserve">Lower Age Limit: </w:t>
      </w:r>
      <w:r w:rsidRPr="0007435B">
        <w:rPr>
          <w:rFonts w:cs="Arial"/>
        </w:rPr>
        <w:tab/>
      </w:r>
      <w:r w:rsidRPr="0007435B">
        <w:rPr>
          <w:rFonts w:cs="Arial"/>
        </w:rPr>
        <w:tab/>
      </w:r>
      <w:r w:rsidRPr="0007435B">
        <w:rPr>
          <w:rFonts w:cs="Arial"/>
        </w:rPr>
        <w:tab/>
        <w:t xml:space="preserve">Upper Age Limit: </w:t>
      </w:r>
    </w:p>
    <w:p w14:paraId="42EC2E2D" w14:textId="77777777" w:rsidR="00B017D8" w:rsidRPr="0007435B" w:rsidRDefault="00B017D8" w:rsidP="00B017D8">
      <w:pPr>
        <w:tabs>
          <w:tab w:val="left" w:pos="468"/>
        </w:tabs>
        <w:kinsoku w:val="0"/>
        <w:overflowPunct w:val="0"/>
        <w:autoSpaceDE w:val="0"/>
        <w:autoSpaceDN w:val="0"/>
        <w:adjustRightInd w:val="0"/>
        <w:spacing w:line="228" w:lineRule="exact"/>
        <w:ind w:left="198"/>
        <w:rPr>
          <w:rFonts w:cs="Arial"/>
          <w:lang w:eastAsia="zh-CN"/>
        </w:rPr>
      </w:pPr>
      <w:r w:rsidRPr="0007435B">
        <w:rPr>
          <w:rFonts w:cs="Arial"/>
        </w:rPr>
        <w:t xml:space="preserve">   </w:t>
      </w:r>
    </w:p>
    <w:p w14:paraId="16700072" w14:textId="71A04CC3" w:rsidR="00B017D8" w:rsidRPr="0007435B" w:rsidRDefault="00B017D8" w:rsidP="00B017D8">
      <w:pPr>
        <w:tabs>
          <w:tab w:val="left" w:pos="468"/>
        </w:tabs>
        <w:kinsoku w:val="0"/>
        <w:overflowPunct w:val="0"/>
        <w:autoSpaceDE w:val="0"/>
        <w:autoSpaceDN w:val="0"/>
        <w:adjustRightInd w:val="0"/>
        <w:spacing w:line="228" w:lineRule="exact"/>
        <w:ind w:firstLineChars="200" w:firstLine="380"/>
        <w:rPr>
          <w:rFonts w:cs="Arial"/>
          <w:lang w:eastAsia="zh-CN"/>
        </w:rPr>
      </w:pPr>
      <w:r w:rsidRPr="0007435B">
        <w:rPr>
          <w:rFonts w:cs="Arial"/>
        </w:rPr>
        <w:t>How will the mental capacity of elderly be screened (Method of screening)?</w:t>
      </w:r>
    </w:p>
    <w:p w14:paraId="59EA3153" w14:textId="504F1BF8" w:rsidR="00B017D8" w:rsidRPr="0007435B" w:rsidRDefault="00B017D8" w:rsidP="00B017D8">
      <w:pPr>
        <w:pBdr>
          <w:top w:val="single" w:sz="4" w:space="0"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line="228" w:lineRule="exact"/>
        <w:ind w:leftChars="206" w:left="391"/>
        <w:rPr>
          <w:rFonts w:cs="Arial"/>
          <w:lang w:eastAsia="zh-CN"/>
        </w:rPr>
      </w:pPr>
      <w:r w:rsidRPr="0007435B">
        <w:rPr>
          <w:rFonts w:cs="Arial"/>
          <w:lang w:eastAsia="zh-CN"/>
        </w:rPr>
        <w:t xml:space="preserve">   </w:t>
      </w:r>
    </w:p>
    <w:p w14:paraId="29CBCB9A" w14:textId="77777777" w:rsidR="00C16DE8" w:rsidRPr="0007435B" w:rsidRDefault="00C16DE8" w:rsidP="00B017D8">
      <w:pPr>
        <w:pBdr>
          <w:top w:val="single" w:sz="4" w:space="0"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line="228" w:lineRule="exact"/>
        <w:ind w:leftChars="206" w:left="391"/>
        <w:rPr>
          <w:rFonts w:cs="Arial"/>
          <w:lang w:eastAsia="zh-CN"/>
        </w:rPr>
      </w:pPr>
    </w:p>
    <w:p w14:paraId="11D13101" w14:textId="77777777" w:rsidR="00B017D8" w:rsidRPr="0007435B" w:rsidRDefault="00B017D8" w:rsidP="00B017D8">
      <w:pPr>
        <w:tabs>
          <w:tab w:val="left" w:pos="468"/>
        </w:tabs>
        <w:kinsoku w:val="0"/>
        <w:overflowPunct w:val="0"/>
        <w:autoSpaceDE w:val="0"/>
        <w:autoSpaceDN w:val="0"/>
        <w:adjustRightInd w:val="0"/>
        <w:spacing w:line="228" w:lineRule="exact"/>
        <w:ind w:left="198"/>
        <w:rPr>
          <w:rFonts w:cs="Arial"/>
          <w:lang w:eastAsia="zh-CN"/>
        </w:rPr>
      </w:pPr>
    </w:p>
    <w:p w14:paraId="5557ADD1" w14:textId="77777777" w:rsidR="00B017D8" w:rsidRPr="0007435B" w:rsidRDefault="00B017D8" w:rsidP="00B017D8">
      <w:pPr>
        <w:tabs>
          <w:tab w:val="left" w:pos="468"/>
        </w:tabs>
        <w:kinsoku w:val="0"/>
        <w:overflowPunct w:val="0"/>
        <w:autoSpaceDE w:val="0"/>
        <w:autoSpaceDN w:val="0"/>
        <w:adjustRightInd w:val="0"/>
        <w:spacing w:line="228" w:lineRule="exact"/>
        <w:ind w:left="198"/>
        <w:rPr>
          <w:rFonts w:cs="Arial"/>
          <w:lang w:eastAsia="zh-CN"/>
        </w:rPr>
      </w:pPr>
    </w:p>
    <w:p w14:paraId="3D4633B3" w14:textId="70EBB898" w:rsidR="00CC415A" w:rsidRPr="0007435B" w:rsidRDefault="00000000" w:rsidP="00CC415A">
      <w:pPr>
        <w:tabs>
          <w:tab w:val="left" w:pos="468"/>
        </w:tabs>
        <w:kinsoku w:val="0"/>
        <w:overflowPunct w:val="0"/>
        <w:autoSpaceDE w:val="0"/>
        <w:autoSpaceDN w:val="0"/>
        <w:adjustRightInd w:val="0"/>
        <w:spacing w:before="60" w:after="240" w:line="228" w:lineRule="exact"/>
        <w:ind w:left="201"/>
        <w:rPr>
          <w:rFonts w:cs="Arial"/>
          <w:lang w:eastAsia="zh-CN"/>
        </w:rPr>
      </w:pPr>
      <w:sdt>
        <w:sdtPr>
          <w:rPr>
            <w:rFonts w:eastAsia="MS Gothic" w:cs="Segoe UI Symbol"/>
            <w:b/>
          </w:rPr>
          <w:id w:val="2053109439"/>
          <w14:checkbox>
            <w14:checked w14:val="0"/>
            <w14:checkedState w14:val="2612" w14:font="MS Gothic"/>
            <w14:uncheckedState w14:val="2610" w14:font="MS Gothic"/>
          </w14:checkbox>
        </w:sdtPr>
        <w:sdtContent>
          <w:r w:rsidR="00CC415A" w:rsidRPr="0007435B">
            <w:rPr>
              <w:rFonts w:ascii="Segoe UI Symbol" w:eastAsia="MS Gothic" w:hAnsi="Segoe UI Symbol" w:cs="Segoe UI Symbol"/>
              <w:b/>
            </w:rPr>
            <w:t>☐</w:t>
          </w:r>
        </w:sdtContent>
      </w:sdt>
      <w:r w:rsidR="00CC415A" w:rsidRPr="0007435B">
        <w:t xml:space="preserve"> </w:t>
      </w:r>
      <w:r w:rsidR="00CC415A" w:rsidRPr="0007435B">
        <w:rPr>
          <w:rFonts w:cs="Arial"/>
        </w:rPr>
        <w:t xml:space="preserve">Individuals who lack mental capacity </w:t>
      </w:r>
    </w:p>
    <w:p w14:paraId="206C3FB3" w14:textId="77777777" w:rsidR="00C16DE8" w:rsidRPr="0007435B" w:rsidRDefault="00C16DE8" w:rsidP="00C16DE8">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Target Number: </w:t>
      </w:r>
      <w:r w:rsidRPr="0007435B">
        <w:rPr>
          <w:rFonts w:cs="Arial"/>
        </w:rPr>
        <w:tab/>
      </w:r>
      <w:r w:rsidRPr="0007435B">
        <w:rPr>
          <w:rFonts w:cs="Arial"/>
        </w:rPr>
        <w:tab/>
      </w:r>
      <w:r w:rsidRPr="0007435B">
        <w:rPr>
          <w:rFonts w:cs="Arial"/>
        </w:rPr>
        <w:tab/>
        <w:t xml:space="preserve">Lower Age Limit: </w:t>
      </w:r>
      <w:r w:rsidRPr="0007435B">
        <w:rPr>
          <w:rFonts w:cs="Arial"/>
        </w:rPr>
        <w:tab/>
      </w:r>
      <w:r w:rsidRPr="0007435B">
        <w:rPr>
          <w:rFonts w:cs="Arial"/>
        </w:rPr>
        <w:tab/>
      </w:r>
      <w:r w:rsidRPr="0007435B">
        <w:rPr>
          <w:rFonts w:cs="Arial"/>
        </w:rPr>
        <w:tab/>
        <w:t xml:space="preserve">Upper Age Limit: </w:t>
      </w:r>
    </w:p>
    <w:p w14:paraId="73D48992" w14:textId="77777777" w:rsidR="00C16DE8" w:rsidRPr="0007435B" w:rsidRDefault="00C16DE8" w:rsidP="00C16DE8">
      <w:pPr>
        <w:tabs>
          <w:tab w:val="left" w:pos="468"/>
        </w:tabs>
        <w:kinsoku w:val="0"/>
        <w:overflowPunct w:val="0"/>
        <w:autoSpaceDE w:val="0"/>
        <w:autoSpaceDN w:val="0"/>
        <w:adjustRightInd w:val="0"/>
        <w:spacing w:line="228" w:lineRule="exact"/>
        <w:ind w:left="198"/>
        <w:rPr>
          <w:rFonts w:cs="Arial"/>
          <w:lang w:eastAsia="zh-CN"/>
        </w:rPr>
      </w:pPr>
      <w:r w:rsidRPr="0007435B">
        <w:rPr>
          <w:rFonts w:cs="Arial"/>
        </w:rPr>
        <w:t xml:space="preserve">   </w:t>
      </w:r>
    </w:p>
    <w:p w14:paraId="3BAE942F" w14:textId="336BBC0C" w:rsidR="00C16DE8" w:rsidRPr="0007435B" w:rsidRDefault="00502C7E" w:rsidP="00C16DE8">
      <w:pPr>
        <w:tabs>
          <w:tab w:val="left" w:pos="468"/>
        </w:tabs>
        <w:kinsoku w:val="0"/>
        <w:overflowPunct w:val="0"/>
        <w:autoSpaceDE w:val="0"/>
        <w:autoSpaceDN w:val="0"/>
        <w:adjustRightInd w:val="0"/>
        <w:spacing w:line="228" w:lineRule="exact"/>
        <w:ind w:left="378"/>
        <w:rPr>
          <w:rFonts w:cs="Arial"/>
          <w:lang w:eastAsia="zh-CN"/>
        </w:rPr>
      </w:pPr>
      <w:r w:rsidRPr="0007435B">
        <w:rPr>
          <w:rFonts w:cs="Arial"/>
          <w:lang w:eastAsia="zh-CN"/>
        </w:rPr>
        <w:t xml:space="preserve">Please clarify how the PI determines if subjects lack mental capacity </w:t>
      </w:r>
      <w:r w:rsidR="00C16DE8" w:rsidRPr="0007435B">
        <w:rPr>
          <w:rFonts w:cs="Arial"/>
        </w:rPr>
        <w:t>(How is the lack of mental capacity determined).</w:t>
      </w:r>
    </w:p>
    <w:p w14:paraId="3377A95D" w14:textId="77777777" w:rsidR="00C16DE8" w:rsidRPr="0007435B" w:rsidRDefault="00C16DE8" w:rsidP="00C16DE8">
      <w:pPr>
        <w:pBdr>
          <w:top w:val="single" w:sz="4" w:space="0"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line="228" w:lineRule="exact"/>
        <w:ind w:leftChars="206" w:left="391"/>
        <w:rPr>
          <w:rFonts w:cs="Arial"/>
          <w:lang w:eastAsia="zh-CN"/>
        </w:rPr>
      </w:pPr>
      <w:r w:rsidRPr="0007435B">
        <w:rPr>
          <w:rFonts w:cs="Arial"/>
          <w:lang w:eastAsia="zh-CN"/>
        </w:rPr>
        <w:t xml:space="preserve">   </w:t>
      </w:r>
    </w:p>
    <w:p w14:paraId="10A929E8" w14:textId="77777777" w:rsidR="00C16DE8" w:rsidRPr="0007435B" w:rsidRDefault="00C16DE8" w:rsidP="00C16DE8">
      <w:pPr>
        <w:pBdr>
          <w:top w:val="single" w:sz="4" w:space="0"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line="228" w:lineRule="exact"/>
        <w:ind w:leftChars="206" w:left="391"/>
        <w:rPr>
          <w:rFonts w:cs="Arial"/>
          <w:lang w:eastAsia="zh-CN"/>
        </w:rPr>
      </w:pPr>
    </w:p>
    <w:p w14:paraId="48AFEEE2" w14:textId="77777777" w:rsidR="00C16DE8" w:rsidRPr="0007435B" w:rsidRDefault="00C16DE8" w:rsidP="00CC415A">
      <w:pPr>
        <w:tabs>
          <w:tab w:val="left" w:pos="468"/>
        </w:tabs>
        <w:kinsoku w:val="0"/>
        <w:overflowPunct w:val="0"/>
        <w:autoSpaceDE w:val="0"/>
        <w:autoSpaceDN w:val="0"/>
        <w:adjustRightInd w:val="0"/>
        <w:spacing w:before="60" w:after="240" w:line="228" w:lineRule="exact"/>
        <w:ind w:left="201"/>
        <w:rPr>
          <w:rFonts w:cs="Arial"/>
          <w:lang w:eastAsia="zh-CN"/>
        </w:rPr>
      </w:pPr>
    </w:p>
    <w:p w14:paraId="2382A746" w14:textId="42297938" w:rsidR="00080C78" w:rsidRPr="0007435B" w:rsidRDefault="00000000" w:rsidP="00CC415A">
      <w:pPr>
        <w:kinsoku w:val="0"/>
        <w:overflowPunct w:val="0"/>
        <w:autoSpaceDE w:val="0"/>
        <w:autoSpaceDN w:val="0"/>
        <w:adjustRightInd w:val="0"/>
        <w:spacing w:before="60" w:line="219" w:lineRule="exact"/>
        <w:ind w:firstLineChars="100" w:firstLine="191"/>
        <w:rPr>
          <w:rFonts w:cs="Arial"/>
        </w:rPr>
      </w:pPr>
      <w:sdt>
        <w:sdtPr>
          <w:rPr>
            <w:b/>
          </w:rPr>
          <w:id w:val="1279923006"/>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 xml:space="preserve">Vulnerable Populations </w:t>
      </w:r>
    </w:p>
    <w:p w14:paraId="5CA0F612" w14:textId="77777777" w:rsidR="002A343C" w:rsidRPr="0007435B" w:rsidRDefault="002A343C" w:rsidP="00CC415A">
      <w:pPr>
        <w:kinsoku w:val="0"/>
        <w:overflowPunct w:val="0"/>
        <w:autoSpaceDE w:val="0"/>
        <w:autoSpaceDN w:val="0"/>
        <w:adjustRightInd w:val="0"/>
        <w:spacing w:before="60" w:line="219" w:lineRule="exact"/>
        <w:ind w:firstLineChars="100" w:firstLine="190"/>
        <w:rPr>
          <w:rFonts w:cs="Arial"/>
        </w:rPr>
      </w:pPr>
    </w:p>
    <w:p w14:paraId="20D58160" w14:textId="77777777" w:rsidR="002A343C" w:rsidRPr="0007435B" w:rsidRDefault="002A343C" w:rsidP="002A343C">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Target Number: </w:t>
      </w:r>
      <w:r w:rsidRPr="0007435B">
        <w:rPr>
          <w:rFonts w:cs="Arial"/>
        </w:rPr>
        <w:tab/>
      </w:r>
      <w:r w:rsidRPr="0007435B">
        <w:rPr>
          <w:rFonts w:cs="Arial"/>
        </w:rPr>
        <w:tab/>
      </w:r>
      <w:r w:rsidRPr="0007435B">
        <w:rPr>
          <w:rFonts w:cs="Arial"/>
        </w:rPr>
        <w:tab/>
        <w:t xml:space="preserve">Lower Age Limit: </w:t>
      </w:r>
      <w:r w:rsidRPr="0007435B">
        <w:rPr>
          <w:rFonts w:cs="Arial"/>
        </w:rPr>
        <w:tab/>
      </w:r>
      <w:r w:rsidRPr="0007435B">
        <w:rPr>
          <w:rFonts w:cs="Arial"/>
        </w:rPr>
        <w:tab/>
      </w:r>
      <w:r w:rsidRPr="0007435B">
        <w:rPr>
          <w:rFonts w:cs="Arial"/>
        </w:rPr>
        <w:tab/>
        <w:t xml:space="preserve">Upper Age Limit: </w:t>
      </w:r>
    </w:p>
    <w:p w14:paraId="569E366A" w14:textId="77777777" w:rsidR="00502C7E" w:rsidRPr="0007435B" w:rsidRDefault="00502C7E" w:rsidP="002A343C">
      <w:pPr>
        <w:tabs>
          <w:tab w:val="left" w:pos="468"/>
        </w:tabs>
        <w:kinsoku w:val="0"/>
        <w:overflowPunct w:val="0"/>
        <w:autoSpaceDE w:val="0"/>
        <w:autoSpaceDN w:val="0"/>
        <w:adjustRightInd w:val="0"/>
        <w:spacing w:line="228" w:lineRule="exact"/>
        <w:ind w:leftChars="206" w:left="391"/>
        <w:rPr>
          <w:rFonts w:cs="Arial"/>
        </w:rPr>
      </w:pPr>
    </w:p>
    <w:p w14:paraId="39D116CB" w14:textId="112516E8" w:rsidR="002A343C" w:rsidRPr="0007435B" w:rsidRDefault="00502C7E" w:rsidP="00502C7E">
      <w:pPr>
        <w:tabs>
          <w:tab w:val="left" w:pos="468"/>
        </w:tabs>
        <w:kinsoku w:val="0"/>
        <w:overflowPunct w:val="0"/>
        <w:autoSpaceDE w:val="0"/>
        <w:autoSpaceDN w:val="0"/>
        <w:adjustRightInd w:val="0"/>
        <w:spacing w:line="228" w:lineRule="exact"/>
        <w:ind w:leftChars="206" w:left="391"/>
        <w:rPr>
          <w:rFonts w:cs="Arial"/>
        </w:rPr>
      </w:pPr>
      <w:r w:rsidRPr="0007435B">
        <w:rPr>
          <w:rFonts w:cs="Arial"/>
        </w:rPr>
        <w:t xml:space="preserve">Please state who the vulnerable population(s) to be recruited are (e.g., pregnant women, prisoners, etc)   </w:t>
      </w:r>
    </w:p>
    <w:p w14:paraId="188E7C45" w14:textId="77777777" w:rsidR="002A343C" w:rsidRPr="0007435B" w:rsidRDefault="002A343C" w:rsidP="002A343C">
      <w:pPr>
        <w:pBdr>
          <w:top w:val="single" w:sz="4" w:space="0"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line="228" w:lineRule="exact"/>
        <w:ind w:leftChars="206" w:left="391"/>
        <w:rPr>
          <w:rFonts w:cs="Arial"/>
          <w:lang w:val="en-US" w:eastAsia="zh-CN"/>
        </w:rPr>
      </w:pPr>
    </w:p>
    <w:p w14:paraId="29581F99" w14:textId="77777777" w:rsidR="00502C7E" w:rsidRPr="0007435B" w:rsidRDefault="00502C7E" w:rsidP="002A343C">
      <w:pPr>
        <w:pBdr>
          <w:top w:val="single" w:sz="4" w:space="0"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line="228" w:lineRule="exact"/>
        <w:ind w:leftChars="206" w:left="391"/>
        <w:rPr>
          <w:rFonts w:cs="Arial"/>
          <w:lang w:val="en-US" w:eastAsia="zh-CN"/>
        </w:rPr>
      </w:pPr>
    </w:p>
    <w:p w14:paraId="098A7C76" w14:textId="77777777" w:rsidR="002A343C" w:rsidRPr="0007435B" w:rsidRDefault="002A343C" w:rsidP="00CC415A">
      <w:pPr>
        <w:kinsoku w:val="0"/>
        <w:overflowPunct w:val="0"/>
        <w:autoSpaceDE w:val="0"/>
        <w:autoSpaceDN w:val="0"/>
        <w:adjustRightInd w:val="0"/>
        <w:spacing w:before="60" w:line="219" w:lineRule="exact"/>
        <w:ind w:firstLineChars="100" w:firstLine="190"/>
        <w:rPr>
          <w:rFonts w:cs="Arial"/>
        </w:rPr>
      </w:pPr>
    </w:p>
    <w:p w14:paraId="5460B474" w14:textId="77777777" w:rsidR="00CC415A" w:rsidRPr="0007435B" w:rsidRDefault="00CC415A" w:rsidP="00CC415A">
      <w:pPr>
        <w:kinsoku w:val="0"/>
        <w:overflowPunct w:val="0"/>
        <w:autoSpaceDE w:val="0"/>
        <w:autoSpaceDN w:val="0"/>
        <w:adjustRightInd w:val="0"/>
        <w:spacing w:before="60" w:line="219" w:lineRule="exact"/>
        <w:ind w:firstLineChars="100" w:firstLine="190"/>
        <w:rPr>
          <w:rFonts w:cs="Arial"/>
        </w:rPr>
      </w:pPr>
    </w:p>
    <w:p w14:paraId="43904B08" w14:textId="414253A1" w:rsidR="00CC415A" w:rsidRPr="0007435B" w:rsidRDefault="00CC415A" w:rsidP="00AB0C1F">
      <w:pPr>
        <w:pStyle w:val="ListParagraph"/>
        <w:numPr>
          <w:ilvl w:val="0"/>
          <w:numId w:val="35"/>
        </w:numPr>
        <w:tabs>
          <w:tab w:val="left" w:pos="468"/>
        </w:tabs>
        <w:kinsoku w:val="0"/>
        <w:overflowPunct w:val="0"/>
        <w:autoSpaceDE w:val="0"/>
        <w:autoSpaceDN w:val="0"/>
        <w:adjustRightInd w:val="0"/>
        <w:spacing w:before="60" w:after="240" w:line="228" w:lineRule="exact"/>
        <w:rPr>
          <w:rFonts w:cs="Arial"/>
        </w:rPr>
      </w:pPr>
      <w:r w:rsidRPr="0007435B">
        <w:rPr>
          <w:rFonts w:cs="Arial"/>
          <w:b/>
        </w:rPr>
        <w:t>Inclusion Criteria</w:t>
      </w:r>
      <w:r w:rsidRPr="0007435B">
        <w:rPr>
          <w:rFonts w:cs="Arial"/>
          <w:b/>
          <w:bCs/>
        </w:rPr>
        <w:t xml:space="preserve">: </w:t>
      </w:r>
      <w:r w:rsidRPr="0007435B">
        <w:rPr>
          <w:rFonts w:cs="Arial"/>
          <w:color w:val="0070C0"/>
          <w:lang w:eastAsia="zh-CN"/>
        </w:rPr>
        <w:t xml:space="preserve">Please </w:t>
      </w:r>
      <w:r w:rsidR="00434578" w:rsidRPr="0007435B">
        <w:rPr>
          <w:rFonts w:cs="Arial"/>
          <w:color w:val="0070C0"/>
          <w:lang w:eastAsia="zh-CN"/>
        </w:rPr>
        <w:t>identify which criterion is applicable for specific group(s) of research subjects.</w:t>
      </w:r>
    </w:p>
    <w:p w14:paraId="18CEBBF8" w14:textId="77777777" w:rsidR="00434578" w:rsidRPr="0007435B" w:rsidRDefault="00434578" w:rsidP="00434578">
      <w:pPr>
        <w:pStyle w:val="ListParagraph"/>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60" w:after="240" w:line="228" w:lineRule="exact"/>
        <w:ind w:left="467"/>
        <w:rPr>
          <w:rFonts w:cs="Arial"/>
          <w:b/>
        </w:rPr>
      </w:pPr>
    </w:p>
    <w:p w14:paraId="6B567D9D" w14:textId="77777777" w:rsidR="00AB0C1F" w:rsidRPr="0007435B" w:rsidRDefault="00AB0C1F" w:rsidP="00434578">
      <w:pPr>
        <w:pStyle w:val="ListParagraph"/>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60" w:after="240" w:line="228" w:lineRule="exact"/>
        <w:ind w:left="467"/>
        <w:rPr>
          <w:rFonts w:cs="Arial"/>
          <w:b/>
        </w:rPr>
      </w:pPr>
    </w:p>
    <w:p w14:paraId="44040F08" w14:textId="2F13A4B7" w:rsidR="00AB0C1F" w:rsidRPr="0007435B" w:rsidRDefault="00434578" w:rsidP="00AB0C1F">
      <w:pPr>
        <w:pStyle w:val="ListParagraph"/>
        <w:numPr>
          <w:ilvl w:val="0"/>
          <w:numId w:val="35"/>
        </w:numPr>
        <w:tabs>
          <w:tab w:val="left" w:pos="468"/>
        </w:tabs>
        <w:kinsoku w:val="0"/>
        <w:overflowPunct w:val="0"/>
        <w:autoSpaceDE w:val="0"/>
        <w:autoSpaceDN w:val="0"/>
        <w:adjustRightInd w:val="0"/>
        <w:spacing w:before="60" w:after="240" w:line="228" w:lineRule="exact"/>
        <w:rPr>
          <w:rFonts w:cs="Arial"/>
        </w:rPr>
      </w:pPr>
      <w:r w:rsidRPr="0007435B">
        <w:rPr>
          <w:rFonts w:cs="Arial"/>
          <w:b/>
        </w:rPr>
        <w:t>Exclusion Criteria</w:t>
      </w:r>
      <w:r w:rsidRPr="0007435B">
        <w:rPr>
          <w:rFonts w:cs="Arial"/>
          <w:b/>
          <w:bCs/>
        </w:rPr>
        <w:t xml:space="preserve">: </w:t>
      </w:r>
      <w:r w:rsidRPr="0007435B">
        <w:rPr>
          <w:rFonts w:cs="Arial"/>
          <w:color w:val="0070C0"/>
          <w:lang w:eastAsia="zh-CN"/>
        </w:rPr>
        <w:t>Please identify which criterion is applicable for specific group(s) of research subjects.</w:t>
      </w:r>
    </w:p>
    <w:p w14:paraId="0A107ABF" w14:textId="77777777" w:rsidR="00AB0C1F" w:rsidRPr="0007435B" w:rsidRDefault="00AB0C1F" w:rsidP="00AB0C1F">
      <w:pPr>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60" w:after="240" w:line="228" w:lineRule="exact"/>
        <w:ind w:left="465"/>
        <w:rPr>
          <w:rFonts w:cs="Arial"/>
          <w:lang w:eastAsia="zh-CN"/>
        </w:rPr>
      </w:pPr>
    </w:p>
    <w:p w14:paraId="3380D6E5" w14:textId="77777777" w:rsidR="00AB0C1F" w:rsidRPr="0007435B" w:rsidRDefault="00AB0C1F" w:rsidP="00AB0C1F">
      <w:pPr>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60" w:after="240" w:line="228" w:lineRule="exact"/>
        <w:ind w:left="465"/>
        <w:rPr>
          <w:rFonts w:cs="Arial"/>
          <w:lang w:eastAsia="zh-CN"/>
        </w:rPr>
      </w:pPr>
    </w:p>
    <w:p w14:paraId="5EEBB9AA" w14:textId="77777777" w:rsidR="00CC415A" w:rsidRPr="0007435B" w:rsidRDefault="00CC415A" w:rsidP="00CC415A">
      <w:pPr>
        <w:kinsoku w:val="0"/>
        <w:overflowPunct w:val="0"/>
        <w:autoSpaceDE w:val="0"/>
        <w:autoSpaceDN w:val="0"/>
        <w:adjustRightInd w:val="0"/>
        <w:spacing w:before="60" w:line="219" w:lineRule="exact"/>
        <w:ind w:firstLineChars="100" w:firstLine="190"/>
        <w:rPr>
          <w:rFonts w:cs="Arial"/>
        </w:rPr>
      </w:pPr>
    </w:p>
    <w:p w14:paraId="0E5FB8B6" w14:textId="77777777" w:rsidR="00313C24" w:rsidRPr="0007435B" w:rsidRDefault="00080C78" w:rsidP="00AB0C1F">
      <w:pPr>
        <w:pStyle w:val="ListParagraph"/>
        <w:numPr>
          <w:ilvl w:val="0"/>
          <w:numId w:val="35"/>
        </w:numPr>
        <w:tabs>
          <w:tab w:val="left" w:pos="828"/>
        </w:tabs>
        <w:kinsoku w:val="0"/>
        <w:overflowPunct w:val="0"/>
        <w:autoSpaceDE w:val="0"/>
        <w:autoSpaceDN w:val="0"/>
        <w:adjustRightInd w:val="0"/>
        <w:spacing w:before="120" w:line="219" w:lineRule="exact"/>
        <w:rPr>
          <w:rFonts w:cs="Arial"/>
        </w:rPr>
      </w:pPr>
      <w:r w:rsidRPr="0007435B">
        <w:rPr>
          <w:rFonts w:cs="Arial"/>
          <w:b/>
          <w:bCs/>
        </w:rPr>
        <w:t>Are there any participants in a dependent relationship with the researchers?</w:t>
      </w:r>
    </w:p>
    <w:p w14:paraId="580E13D9" w14:textId="77777777" w:rsidR="00313C24" w:rsidRPr="0007435B" w:rsidRDefault="00080C78" w:rsidP="00313C24">
      <w:pPr>
        <w:pStyle w:val="ListParagraph"/>
        <w:tabs>
          <w:tab w:val="left" w:pos="828"/>
        </w:tabs>
        <w:kinsoku w:val="0"/>
        <w:overflowPunct w:val="0"/>
        <w:autoSpaceDE w:val="0"/>
        <w:autoSpaceDN w:val="0"/>
        <w:adjustRightInd w:val="0"/>
        <w:spacing w:before="120" w:line="219" w:lineRule="exact"/>
        <w:ind w:left="467"/>
        <w:rPr>
          <w:rFonts w:cs="Arial"/>
          <w:bCs/>
        </w:rPr>
      </w:pPr>
      <w:r w:rsidRPr="0007435B">
        <w:rPr>
          <w:rFonts w:cs="Arial"/>
        </w:rPr>
        <w:t xml:space="preserve"> </w:t>
      </w:r>
      <w:sdt>
        <w:sdtPr>
          <w:rPr>
            <w:rFonts w:eastAsia="MS Gothic" w:cs="Segoe UI Symbol"/>
            <w:bCs/>
          </w:rPr>
          <w:id w:val="-967500169"/>
          <w14:checkbox>
            <w14:checked w14:val="0"/>
            <w14:checkedState w14:val="2612" w14:font="MS Gothic"/>
            <w14:uncheckedState w14:val="2610" w14:font="MS Gothic"/>
          </w14:checkbox>
        </w:sdtPr>
        <w:sdtContent>
          <w:r w:rsidR="00313C24" w:rsidRPr="0007435B">
            <w:rPr>
              <w:rFonts w:ascii="Segoe UI Symbol" w:eastAsia="MS Gothic" w:hAnsi="Segoe UI Symbol" w:cs="Segoe UI Symbol"/>
              <w:bCs/>
            </w:rPr>
            <w:t>☐</w:t>
          </w:r>
        </w:sdtContent>
      </w:sdt>
      <w:r w:rsidR="0028312E" w:rsidRPr="0007435B">
        <w:rPr>
          <w:bCs/>
        </w:rPr>
        <w:t xml:space="preserve"> </w:t>
      </w:r>
      <w:r w:rsidR="0028312E" w:rsidRPr="0007435B">
        <w:rPr>
          <w:rFonts w:cs="Arial"/>
          <w:bCs/>
        </w:rPr>
        <w:t>Yes</w:t>
      </w:r>
    </w:p>
    <w:p w14:paraId="07A49B17" w14:textId="6A23B7AB" w:rsidR="00080C78" w:rsidRPr="0007435B" w:rsidRDefault="0028312E" w:rsidP="00313C24">
      <w:pPr>
        <w:pStyle w:val="ListParagraph"/>
        <w:tabs>
          <w:tab w:val="left" w:pos="828"/>
        </w:tabs>
        <w:kinsoku w:val="0"/>
        <w:overflowPunct w:val="0"/>
        <w:autoSpaceDE w:val="0"/>
        <w:autoSpaceDN w:val="0"/>
        <w:adjustRightInd w:val="0"/>
        <w:spacing w:before="120" w:line="219" w:lineRule="exact"/>
        <w:ind w:left="467"/>
        <w:rPr>
          <w:rFonts w:cs="Arial"/>
          <w:bCs/>
        </w:rPr>
      </w:pPr>
      <w:r w:rsidRPr="0007435B">
        <w:rPr>
          <w:rFonts w:cs="Arial"/>
          <w:bCs/>
        </w:rPr>
        <w:t xml:space="preserve"> </w:t>
      </w:r>
      <w:sdt>
        <w:sdtPr>
          <w:rPr>
            <w:rFonts w:eastAsia="MS Gothic" w:cs="Segoe UI Symbol"/>
            <w:bCs/>
          </w:rPr>
          <w:id w:val="246697631"/>
          <w14:checkbox>
            <w14:checked w14:val="0"/>
            <w14:checkedState w14:val="2612" w14:font="MS Gothic"/>
            <w14:uncheckedState w14:val="2610" w14:font="MS Gothic"/>
          </w14:checkbox>
        </w:sdtPr>
        <w:sdtContent>
          <w:r w:rsidR="00E55E93" w:rsidRPr="0007435B">
            <w:rPr>
              <w:rFonts w:ascii="Segoe UI Symbol" w:eastAsia="MS Gothic" w:hAnsi="Segoe UI Symbol" w:cs="Segoe UI Symbol"/>
              <w:bCs/>
            </w:rPr>
            <w:t>☐</w:t>
          </w:r>
        </w:sdtContent>
      </w:sdt>
      <w:r w:rsidRPr="0007435B">
        <w:rPr>
          <w:bCs/>
        </w:rPr>
        <w:t xml:space="preserve"> </w:t>
      </w:r>
      <w:r w:rsidRPr="0007435B">
        <w:rPr>
          <w:rFonts w:cs="Arial"/>
          <w:bCs/>
          <w:spacing w:val="-8"/>
        </w:rPr>
        <w:t>N</w:t>
      </w:r>
      <w:r w:rsidRPr="0007435B">
        <w:rPr>
          <w:rFonts w:cs="Arial"/>
          <w:bCs/>
        </w:rPr>
        <w:t>o</w:t>
      </w:r>
    </w:p>
    <w:p w14:paraId="6152C833" w14:textId="77777777" w:rsidR="00313C24" w:rsidRPr="0007435B" w:rsidRDefault="00313C24" w:rsidP="00313C24">
      <w:pPr>
        <w:pStyle w:val="ListParagraph"/>
        <w:tabs>
          <w:tab w:val="left" w:pos="828"/>
        </w:tabs>
        <w:kinsoku w:val="0"/>
        <w:overflowPunct w:val="0"/>
        <w:autoSpaceDE w:val="0"/>
        <w:autoSpaceDN w:val="0"/>
        <w:adjustRightInd w:val="0"/>
        <w:spacing w:before="120" w:line="219" w:lineRule="exact"/>
        <w:ind w:left="467"/>
        <w:rPr>
          <w:rFonts w:cs="Arial"/>
        </w:rPr>
      </w:pPr>
    </w:p>
    <w:p w14:paraId="50DE852A" w14:textId="77777777" w:rsidR="00080C78" w:rsidRPr="0007435B" w:rsidRDefault="00080C78" w:rsidP="00803F8B">
      <w:pPr>
        <w:tabs>
          <w:tab w:val="left" w:pos="828"/>
        </w:tabs>
        <w:kinsoku w:val="0"/>
        <w:overflowPunct w:val="0"/>
        <w:autoSpaceDE w:val="0"/>
        <w:autoSpaceDN w:val="0"/>
        <w:adjustRightInd w:val="0"/>
        <w:spacing w:before="119" w:line="219" w:lineRule="exact"/>
        <w:ind w:left="423"/>
        <w:rPr>
          <w:rFonts w:cs="Arial"/>
          <w:b/>
        </w:rPr>
      </w:pPr>
      <w:r w:rsidRPr="0007435B">
        <w:rPr>
          <w:rFonts w:cs="Arial"/>
          <w:b/>
        </w:rPr>
        <w:t xml:space="preserve">If </w:t>
      </w:r>
      <w:r w:rsidRPr="0007435B">
        <w:rPr>
          <w:rFonts w:cs="Arial"/>
          <w:b/>
          <w:i/>
        </w:rPr>
        <w:t>Yes</w:t>
      </w:r>
      <w:r w:rsidRPr="0007435B">
        <w:rPr>
          <w:rFonts w:cs="Arial"/>
          <w:b/>
        </w:rPr>
        <w:t>:</w:t>
      </w:r>
    </w:p>
    <w:p w14:paraId="03A784DD" w14:textId="579A0832" w:rsidR="00080C78" w:rsidRPr="0007435B" w:rsidRDefault="00313C24" w:rsidP="00AB0C1F">
      <w:pPr>
        <w:pStyle w:val="ListParagraph"/>
        <w:tabs>
          <w:tab w:val="left" w:pos="828"/>
        </w:tabs>
        <w:kinsoku w:val="0"/>
        <w:overflowPunct w:val="0"/>
        <w:autoSpaceDE w:val="0"/>
        <w:autoSpaceDN w:val="0"/>
        <w:adjustRightInd w:val="0"/>
        <w:spacing w:before="119" w:line="219" w:lineRule="exact"/>
        <w:ind w:left="831"/>
        <w:rPr>
          <w:rFonts w:cs="Arial"/>
        </w:rPr>
      </w:pPr>
      <w:r w:rsidRPr="0007435B">
        <w:rPr>
          <w:rFonts w:cs="Arial"/>
        </w:rPr>
        <w:t>Please e</w:t>
      </w:r>
      <w:r w:rsidR="00080C78" w:rsidRPr="0007435B">
        <w:rPr>
          <w:rFonts w:cs="Arial"/>
        </w:rPr>
        <w:t>xplain the dependent relationship(s) in detail and the mitigating measures to prevent cases where participants agree to participate while under duress, by coercion, intimidation,</w:t>
      </w:r>
      <w:r w:rsidRPr="0007435B">
        <w:rPr>
          <w:rFonts w:cs="Arial"/>
        </w:rPr>
        <w:t xml:space="preserve"> </w:t>
      </w:r>
      <w:r w:rsidR="00080C78" w:rsidRPr="0007435B">
        <w:rPr>
          <w:rFonts w:cs="Arial"/>
        </w:rPr>
        <w:t>or</w:t>
      </w:r>
      <w:r w:rsidRPr="0007435B">
        <w:rPr>
          <w:rFonts w:cs="Arial"/>
        </w:rPr>
        <w:t xml:space="preserve"> </w:t>
      </w:r>
      <w:r w:rsidR="00080C78" w:rsidRPr="0007435B">
        <w:rPr>
          <w:rFonts w:cs="Arial"/>
        </w:rPr>
        <w:t xml:space="preserve">misrepresentation. </w:t>
      </w:r>
      <w:r w:rsidR="00080C78" w:rsidRPr="0007435B">
        <w:rPr>
          <w:rFonts w:cs="Arial"/>
          <w:color w:val="0070C0"/>
          <w:lang w:eastAsia="zh-CN"/>
        </w:rPr>
        <w:t xml:space="preserve">Please note that research participants who are in a dependent relationship with the researchers should not be approached directly during recruitment, </w:t>
      </w:r>
      <w:r w:rsidRPr="0007435B">
        <w:rPr>
          <w:rFonts w:cs="Arial"/>
          <w:color w:val="0070C0"/>
          <w:lang w:eastAsia="zh-CN"/>
        </w:rPr>
        <w:t>so as to</w:t>
      </w:r>
      <w:r w:rsidR="00080C78" w:rsidRPr="0007435B">
        <w:rPr>
          <w:rFonts w:cs="Arial"/>
          <w:color w:val="0070C0"/>
          <w:lang w:eastAsia="zh-CN"/>
        </w:rPr>
        <w:t xml:space="preserve"> prevent situations where </w:t>
      </w:r>
      <w:r w:rsidRPr="0007435B">
        <w:rPr>
          <w:rFonts w:cs="Arial"/>
          <w:color w:val="0070C0"/>
          <w:lang w:eastAsia="zh-CN"/>
        </w:rPr>
        <w:t>subjects feel compelled to participate in this study.</w:t>
      </w:r>
      <w:r w:rsidR="00080C78" w:rsidRPr="0007435B">
        <w:rPr>
          <w:rFonts w:cs="Arial"/>
          <w:color w:val="0070C0"/>
          <w:lang w:eastAsia="zh-CN"/>
        </w:rPr>
        <w:t xml:space="preserve"> </w:t>
      </w:r>
    </w:p>
    <w:p w14:paraId="74B24402" w14:textId="77777777" w:rsidR="00AB0C1F" w:rsidRPr="0007435B" w:rsidRDefault="00AB0C1F" w:rsidP="00AB0C1F">
      <w:pPr>
        <w:pStyle w:val="ListParagraph"/>
        <w:pBdr>
          <w:top w:val="single" w:sz="4" w:space="1" w:color="auto"/>
          <w:left w:val="single" w:sz="4" w:space="4" w:color="auto"/>
          <w:bottom w:val="single" w:sz="4" w:space="1" w:color="auto"/>
          <w:right w:val="single" w:sz="4" w:space="4" w:color="auto"/>
        </w:pBdr>
        <w:tabs>
          <w:tab w:val="left" w:pos="828"/>
        </w:tabs>
        <w:kinsoku w:val="0"/>
        <w:overflowPunct w:val="0"/>
        <w:autoSpaceDE w:val="0"/>
        <w:autoSpaceDN w:val="0"/>
        <w:adjustRightInd w:val="0"/>
        <w:spacing w:before="119" w:line="219" w:lineRule="exact"/>
        <w:ind w:left="831"/>
        <w:rPr>
          <w:rFonts w:cs="Arial"/>
        </w:rPr>
      </w:pPr>
    </w:p>
    <w:p w14:paraId="5E5C1485" w14:textId="77777777" w:rsidR="00AB0C1F" w:rsidRPr="0007435B" w:rsidRDefault="00AB0C1F" w:rsidP="00AB0C1F">
      <w:pPr>
        <w:pStyle w:val="ListParagraph"/>
        <w:pBdr>
          <w:top w:val="single" w:sz="4" w:space="1" w:color="auto"/>
          <w:left w:val="single" w:sz="4" w:space="4" w:color="auto"/>
          <w:bottom w:val="single" w:sz="4" w:space="1" w:color="auto"/>
          <w:right w:val="single" w:sz="4" w:space="4" w:color="auto"/>
        </w:pBdr>
        <w:tabs>
          <w:tab w:val="left" w:pos="828"/>
        </w:tabs>
        <w:kinsoku w:val="0"/>
        <w:overflowPunct w:val="0"/>
        <w:autoSpaceDE w:val="0"/>
        <w:autoSpaceDN w:val="0"/>
        <w:adjustRightInd w:val="0"/>
        <w:spacing w:before="119" w:line="219" w:lineRule="exact"/>
        <w:ind w:left="831"/>
        <w:rPr>
          <w:rFonts w:cs="Arial"/>
        </w:rPr>
      </w:pPr>
    </w:p>
    <w:p w14:paraId="52D793E4" w14:textId="77777777" w:rsidR="00AB0C1F" w:rsidRPr="0007435B" w:rsidRDefault="00AB0C1F" w:rsidP="00AB0C1F">
      <w:pPr>
        <w:pStyle w:val="ListParagraph"/>
        <w:tabs>
          <w:tab w:val="left" w:pos="828"/>
        </w:tabs>
        <w:kinsoku w:val="0"/>
        <w:overflowPunct w:val="0"/>
        <w:autoSpaceDE w:val="0"/>
        <w:autoSpaceDN w:val="0"/>
        <w:adjustRightInd w:val="0"/>
        <w:spacing w:before="119" w:line="219" w:lineRule="exact"/>
        <w:ind w:left="831"/>
        <w:rPr>
          <w:rFonts w:cs="Arial"/>
        </w:rPr>
      </w:pPr>
    </w:p>
    <w:p w14:paraId="0ECE22B9" w14:textId="739FE841" w:rsidR="00080C78" w:rsidRPr="0007435B" w:rsidRDefault="00080C78" w:rsidP="00AB0C1F">
      <w:pPr>
        <w:pStyle w:val="ListParagraph"/>
        <w:numPr>
          <w:ilvl w:val="0"/>
          <w:numId w:val="29"/>
        </w:numPr>
        <w:kinsoku w:val="0"/>
        <w:overflowPunct w:val="0"/>
        <w:autoSpaceDE w:val="0"/>
        <w:autoSpaceDN w:val="0"/>
        <w:adjustRightInd w:val="0"/>
        <w:spacing w:before="59"/>
        <w:outlineLvl w:val="0"/>
        <w:rPr>
          <w:rFonts w:cs="Arial"/>
          <w:b/>
          <w:bCs/>
          <w:spacing w:val="-2"/>
          <w:sz w:val="22"/>
          <w:szCs w:val="22"/>
        </w:rPr>
      </w:pPr>
      <w:r w:rsidRPr="0007435B">
        <w:rPr>
          <w:rFonts w:cs="Arial"/>
          <w:b/>
          <w:bCs/>
          <w:spacing w:val="-2"/>
          <w:sz w:val="22"/>
          <w:szCs w:val="22"/>
        </w:rPr>
        <w:t>Recruitment</w:t>
      </w:r>
    </w:p>
    <w:p w14:paraId="15E3D4A7" w14:textId="77777777" w:rsidR="00AB0C1F" w:rsidRPr="0007435B" w:rsidRDefault="00AB0C1F" w:rsidP="003C1C4C">
      <w:pPr>
        <w:pStyle w:val="ListParagraph"/>
        <w:kinsoku w:val="0"/>
        <w:overflowPunct w:val="0"/>
        <w:autoSpaceDE w:val="0"/>
        <w:autoSpaceDN w:val="0"/>
        <w:adjustRightInd w:val="0"/>
        <w:spacing w:before="59"/>
        <w:ind w:left="442"/>
        <w:rPr>
          <w:rFonts w:cs="Arial"/>
          <w:b/>
          <w:spacing w:val="-2"/>
          <w:sz w:val="22"/>
          <w:szCs w:val="22"/>
        </w:rPr>
      </w:pPr>
    </w:p>
    <w:p w14:paraId="7D1248F6" w14:textId="17B07720" w:rsidR="00B848D7" w:rsidRPr="0007435B" w:rsidRDefault="00AB0C1F" w:rsidP="0022368B">
      <w:pPr>
        <w:pStyle w:val="ListParagraph"/>
        <w:numPr>
          <w:ilvl w:val="0"/>
          <w:numId w:val="37"/>
        </w:numPr>
        <w:kinsoku w:val="0"/>
        <w:overflowPunct w:val="0"/>
        <w:autoSpaceDE w:val="0"/>
        <w:autoSpaceDN w:val="0"/>
        <w:adjustRightInd w:val="0"/>
        <w:spacing w:before="60"/>
        <w:rPr>
          <w:rFonts w:cs="Arial"/>
          <w:sz w:val="20"/>
          <w:szCs w:val="20"/>
        </w:rPr>
      </w:pPr>
      <w:r w:rsidRPr="0007435B">
        <w:rPr>
          <w:rFonts w:cs="Arial"/>
          <w:b/>
          <w:bCs/>
          <w:sz w:val="20"/>
          <w:szCs w:val="20"/>
          <w:lang w:eastAsia="zh-CN"/>
        </w:rPr>
        <w:t>Recruitment Location</w:t>
      </w:r>
    </w:p>
    <w:p w14:paraId="620F0BF1" w14:textId="2941C8C4" w:rsidR="00AB0C1F" w:rsidRPr="0007435B" w:rsidRDefault="00000000" w:rsidP="00B848D7">
      <w:pPr>
        <w:pStyle w:val="ListParagraph"/>
        <w:kinsoku w:val="0"/>
        <w:overflowPunct w:val="0"/>
        <w:autoSpaceDE w:val="0"/>
        <w:autoSpaceDN w:val="0"/>
        <w:adjustRightInd w:val="0"/>
        <w:spacing w:before="60"/>
        <w:ind w:left="357"/>
        <w:rPr>
          <w:rFonts w:cs="Arial"/>
          <w:sz w:val="20"/>
          <w:szCs w:val="20"/>
        </w:rPr>
      </w:pPr>
      <w:sdt>
        <w:sdtPr>
          <w:rPr>
            <w:rFonts w:eastAsia="MS Gothic"/>
          </w:rPr>
          <w:id w:val="-1406062234"/>
          <w14:checkbox>
            <w14:checked w14:val="0"/>
            <w14:checkedState w14:val="2612" w14:font="MS Gothic"/>
            <w14:uncheckedState w14:val="2610" w14:font="MS Gothic"/>
          </w14:checkbox>
        </w:sdtPr>
        <w:sdtContent>
          <w:r w:rsidR="00FF5116" w:rsidRPr="0007435B">
            <w:rPr>
              <w:rFonts w:ascii="Segoe UI Symbol" w:eastAsia="MS Gothic" w:hAnsi="Segoe UI Symbol" w:cs="Segoe UI Symbol"/>
            </w:rPr>
            <w:t>☐</w:t>
          </w:r>
        </w:sdtContent>
      </w:sdt>
      <w:r w:rsidR="00080C78" w:rsidRPr="0007435B">
        <w:t xml:space="preserve"> </w:t>
      </w:r>
      <w:r w:rsidR="00080C78" w:rsidRPr="0007435B">
        <w:rPr>
          <w:rFonts w:cs="Arial"/>
          <w:sz w:val="20"/>
          <w:szCs w:val="20"/>
        </w:rPr>
        <w:t>General Public</w:t>
      </w:r>
    </w:p>
    <w:p w14:paraId="5B2EF851" w14:textId="3485E517" w:rsidR="00080C78" w:rsidRPr="0007435B" w:rsidRDefault="00000000" w:rsidP="00B848D7">
      <w:pPr>
        <w:kinsoku w:val="0"/>
        <w:overflowPunct w:val="0"/>
        <w:autoSpaceDE w:val="0"/>
        <w:autoSpaceDN w:val="0"/>
        <w:adjustRightInd w:val="0"/>
        <w:spacing w:before="60"/>
        <w:ind w:left="357"/>
        <w:rPr>
          <w:rFonts w:cs="Arial"/>
          <w:sz w:val="20"/>
          <w:szCs w:val="20"/>
        </w:rPr>
      </w:pPr>
      <w:sdt>
        <w:sdtPr>
          <w:id w:val="1516197166"/>
          <w14:checkbox>
            <w14:checked w14:val="0"/>
            <w14:checkedState w14:val="2612" w14:font="MS Gothic"/>
            <w14:uncheckedState w14:val="2610" w14:font="MS Gothic"/>
          </w14:checkbox>
        </w:sdtPr>
        <w:sdtContent>
          <w:r w:rsidR="00B848D7" w:rsidRPr="0007435B">
            <w:rPr>
              <w:rFonts w:ascii="Segoe UI Symbol" w:eastAsia="MS Gothic" w:hAnsi="Segoe UI Symbol" w:cs="Segoe UI Symbol"/>
            </w:rPr>
            <w:t>☐</w:t>
          </w:r>
        </w:sdtContent>
      </w:sdt>
      <w:r w:rsidR="00080C78" w:rsidRPr="0007435B">
        <w:t xml:space="preserve"> </w:t>
      </w:r>
      <w:r w:rsidR="00080C78" w:rsidRPr="0007435B">
        <w:rPr>
          <w:rFonts w:cs="Arial"/>
          <w:sz w:val="20"/>
          <w:szCs w:val="20"/>
        </w:rPr>
        <w:t>NUS</w:t>
      </w:r>
    </w:p>
    <w:p w14:paraId="33F9308A" w14:textId="34E54105" w:rsidR="00080C78" w:rsidRPr="0007435B" w:rsidRDefault="00000000" w:rsidP="00803F8B">
      <w:pPr>
        <w:tabs>
          <w:tab w:val="left" w:pos="828"/>
        </w:tabs>
        <w:kinsoku w:val="0"/>
        <w:overflowPunct w:val="0"/>
        <w:autoSpaceDE w:val="0"/>
        <w:autoSpaceDN w:val="0"/>
        <w:adjustRightInd w:val="0"/>
        <w:spacing w:before="60"/>
        <w:ind w:left="827" w:firstLine="4"/>
        <w:rPr>
          <w:rFonts w:cs="Arial"/>
          <w:spacing w:val="-5"/>
          <w:sz w:val="20"/>
          <w:szCs w:val="20"/>
        </w:rPr>
      </w:pPr>
      <w:sdt>
        <w:sdtPr>
          <w:rPr>
            <w:sz w:val="20"/>
            <w:szCs w:val="18"/>
          </w:rPr>
          <w:id w:val="1289167299"/>
          <w14:checkbox>
            <w14:checked w14:val="0"/>
            <w14:checkedState w14:val="2612" w14:font="MS Gothic"/>
            <w14:uncheckedState w14:val="2610" w14:font="MS Gothic"/>
          </w14:checkbox>
        </w:sdtPr>
        <w:sdtContent>
          <w:r w:rsidR="00B848D7" w:rsidRPr="0007435B">
            <w:rPr>
              <w:rFonts w:ascii="Segoe UI Symbol" w:eastAsia="MS Gothic" w:hAnsi="Segoe UI Symbol" w:cs="Segoe UI Symbol"/>
              <w:sz w:val="20"/>
              <w:szCs w:val="18"/>
            </w:rPr>
            <w:t>☐</w:t>
          </w:r>
        </w:sdtContent>
      </w:sdt>
      <w:r w:rsidR="00080C78" w:rsidRPr="0007435B">
        <w:rPr>
          <w:sz w:val="20"/>
          <w:szCs w:val="18"/>
        </w:rPr>
        <w:t xml:space="preserve"> </w:t>
      </w:r>
      <w:r w:rsidR="00080C78" w:rsidRPr="0007435B">
        <w:rPr>
          <w:rFonts w:cs="Arial"/>
          <w:spacing w:val="-5"/>
          <w:sz w:val="20"/>
          <w:szCs w:val="20"/>
        </w:rPr>
        <w:t>NUS students</w:t>
      </w:r>
    </w:p>
    <w:p w14:paraId="79C7F44C" w14:textId="77777777" w:rsidR="00080C78" w:rsidRPr="0007435B" w:rsidRDefault="00000000" w:rsidP="00803F8B">
      <w:pPr>
        <w:tabs>
          <w:tab w:val="left" w:pos="828"/>
        </w:tabs>
        <w:kinsoku w:val="0"/>
        <w:overflowPunct w:val="0"/>
        <w:autoSpaceDE w:val="0"/>
        <w:autoSpaceDN w:val="0"/>
        <w:adjustRightInd w:val="0"/>
        <w:spacing w:before="60"/>
        <w:ind w:left="827" w:firstLine="4"/>
        <w:rPr>
          <w:rFonts w:cs="Arial"/>
          <w:strike/>
          <w:sz w:val="20"/>
          <w:szCs w:val="20"/>
        </w:rPr>
      </w:pPr>
      <w:sdt>
        <w:sdtPr>
          <w:id w:val="-2040270597"/>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rPr>
            <w:t>☐</w:t>
          </w:r>
        </w:sdtContent>
      </w:sdt>
      <w:r w:rsidR="00080C78" w:rsidRPr="0007435B">
        <w:t xml:space="preserve"> </w:t>
      </w:r>
      <w:r w:rsidR="00080C78" w:rsidRPr="0007435B">
        <w:rPr>
          <w:rFonts w:cs="Arial"/>
          <w:spacing w:val="-5"/>
          <w:sz w:val="20"/>
          <w:szCs w:val="20"/>
        </w:rPr>
        <w:t>NUS staff</w:t>
      </w:r>
    </w:p>
    <w:p w14:paraId="06F40378" w14:textId="5BBFC88A" w:rsidR="00080C78" w:rsidRPr="0007435B" w:rsidRDefault="00000000" w:rsidP="00B848D7">
      <w:pPr>
        <w:kinsoku w:val="0"/>
        <w:overflowPunct w:val="0"/>
        <w:autoSpaceDE w:val="0"/>
        <w:autoSpaceDN w:val="0"/>
        <w:adjustRightInd w:val="0"/>
        <w:spacing w:before="60"/>
        <w:ind w:left="357"/>
        <w:rPr>
          <w:rFonts w:cs="Arial"/>
          <w:sz w:val="20"/>
          <w:szCs w:val="20"/>
        </w:rPr>
      </w:pPr>
      <w:sdt>
        <w:sdtPr>
          <w:id w:val="2009479761"/>
          <w14:checkbox>
            <w14:checked w14:val="0"/>
            <w14:checkedState w14:val="2612" w14:font="MS Gothic"/>
            <w14:uncheckedState w14:val="2610" w14:font="MS Gothic"/>
          </w14:checkbox>
        </w:sdtPr>
        <w:sdtContent>
          <w:r w:rsidR="00224AFC" w:rsidRPr="0007435B">
            <w:rPr>
              <w:rFonts w:ascii="Segoe UI Symbol" w:eastAsia="MS Gothic" w:hAnsi="Segoe UI Symbol" w:cs="Segoe UI Symbol"/>
            </w:rPr>
            <w:t>☐</w:t>
          </w:r>
        </w:sdtContent>
      </w:sdt>
      <w:r w:rsidR="00080C78" w:rsidRPr="0007435B">
        <w:t xml:space="preserve"> </w:t>
      </w:r>
      <w:r w:rsidR="00080C78" w:rsidRPr="0007435B">
        <w:rPr>
          <w:rFonts w:cs="Arial"/>
          <w:sz w:val="20"/>
          <w:szCs w:val="20"/>
        </w:rPr>
        <w:t>Organisations/ Agencies/ Companies/ Institutions/ Schools</w:t>
      </w:r>
    </w:p>
    <w:p w14:paraId="44313883" w14:textId="0371886C" w:rsidR="00224AFC" w:rsidRPr="0007435B" w:rsidRDefault="00FA4D8D" w:rsidP="00224AFC">
      <w:pPr>
        <w:kinsoku w:val="0"/>
        <w:overflowPunct w:val="0"/>
        <w:autoSpaceDE w:val="0"/>
        <w:autoSpaceDN w:val="0"/>
        <w:adjustRightInd w:val="0"/>
        <w:spacing w:before="60"/>
        <w:ind w:leftChars="100" w:left="190" w:firstLineChars="350" w:firstLine="700"/>
        <w:rPr>
          <w:rFonts w:cs="Arial"/>
          <w:sz w:val="20"/>
          <w:szCs w:val="20"/>
        </w:rPr>
      </w:pPr>
      <w:r w:rsidRPr="0007435B">
        <w:rPr>
          <w:rFonts w:cs="Arial"/>
          <w:sz w:val="20"/>
          <w:szCs w:val="20"/>
        </w:rPr>
        <w:t>List of organizations</w:t>
      </w:r>
      <w:r w:rsidR="00224AFC" w:rsidRPr="0007435B">
        <w:rPr>
          <w:rFonts w:cs="Arial"/>
          <w:sz w:val="20"/>
          <w:szCs w:val="20"/>
        </w:rPr>
        <w:t>/Agencies/Companies/Institutions/Schools:</w:t>
      </w:r>
    </w:p>
    <w:p w14:paraId="0F7FD2D0" w14:textId="56A24B09" w:rsidR="00224AFC" w:rsidRPr="0007435B" w:rsidRDefault="00224AFC" w:rsidP="00224AFC">
      <w:pPr>
        <w:kinsoku w:val="0"/>
        <w:overflowPunct w:val="0"/>
        <w:autoSpaceDE w:val="0"/>
        <w:autoSpaceDN w:val="0"/>
        <w:adjustRightInd w:val="0"/>
        <w:spacing w:before="60"/>
        <w:ind w:firstLineChars="328" w:firstLine="656"/>
        <w:rPr>
          <w:rFonts w:cs="Arial"/>
          <w:sz w:val="20"/>
          <w:szCs w:val="20"/>
          <w:lang w:eastAsia="zh-CN"/>
        </w:rPr>
      </w:pPr>
      <w:r w:rsidRPr="0007435B">
        <w:rPr>
          <w:rFonts w:cs="Arial"/>
          <w:noProof/>
          <w:sz w:val="20"/>
          <w:szCs w:val="20"/>
          <w:lang w:eastAsia="zh-CN"/>
        </w:rPr>
        <mc:AlternateContent>
          <mc:Choice Requires="wps">
            <w:drawing>
              <wp:anchor distT="0" distB="0" distL="114300" distR="114300" simplePos="0" relativeHeight="251662336" behindDoc="0" locked="0" layoutInCell="1" allowOverlap="1" wp14:anchorId="2B258897" wp14:editId="51B190DC">
                <wp:simplePos x="0" y="0"/>
                <wp:positionH relativeFrom="column">
                  <wp:posOffset>588818</wp:posOffset>
                </wp:positionH>
                <wp:positionV relativeFrom="paragraph">
                  <wp:posOffset>42891</wp:posOffset>
                </wp:positionV>
                <wp:extent cx="3519055" cy="422564"/>
                <wp:effectExtent l="0" t="0" r="12065" b="9525"/>
                <wp:wrapNone/>
                <wp:docPr id="702492214" name="文本框 6"/>
                <wp:cNvGraphicFramePr/>
                <a:graphic xmlns:a="http://schemas.openxmlformats.org/drawingml/2006/main">
                  <a:graphicData uri="http://schemas.microsoft.com/office/word/2010/wordprocessingShape">
                    <wps:wsp>
                      <wps:cNvSpPr txBox="1"/>
                      <wps:spPr>
                        <a:xfrm>
                          <a:off x="0" y="0"/>
                          <a:ext cx="3519055" cy="422564"/>
                        </a:xfrm>
                        <a:prstGeom prst="rect">
                          <a:avLst/>
                        </a:prstGeom>
                        <a:solidFill>
                          <a:schemeClr val="lt1"/>
                        </a:solidFill>
                        <a:ln w="6350">
                          <a:solidFill>
                            <a:prstClr val="black"/>
                          </a:solidFill>
                        </a:ln>
                      </wps:spPr>
                      <wps:txbx>
                        <w:txbxContent>
                          <w:p w14:paraId="44E1E80F" w14:textId="77777777" w:rsidR="00224AFC" w:rsidRDefault="00224A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258897" id="_x0000_t202" coordsize="21600,21600" o:spt="202" path="m,l,21600r21600,l21600,xe">
                <v:stroke joinstyle="miter"/>
                <v:path gradientshapeok="t" o:connecttype="rect"/>
              </v:shapetype>
              <v:shape id="文本框 6" o:spid="_x0000_s1026" type="#_x0000_t202" style="position:absolute;left:0;text-align:left;margin-left:46.35pt;margin-top:3.4pt;width:277.1pt;height:3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lYOA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" fillcolor="white [3201]" strokeweight=".5pt">
                <v:textbox>
                  <w:txbxContent>
                    <w:p w14:paraId="44E1E80F" w14:textId="77777777" w:rsidR="00224AFC" w:rsidRDefault="00224AFC"/>
                  </w:txbxContent>
                </v:textbox>
              </v:shape>
            </w:pict>
          </mc:Fallback>
        </mc:AlternateContent>
      </w:r>
    </w:p>
    <w:p w14:paraId="33E2FD4A" w14:textId="77777777" w:rsidR="00224AFC" w:rsidRPr="0007435B" w:rsidRDefault="00224AFC" w:rsidP="00224AFC">
      <w:pPr>
        <w:kinsoku w:val="0"/>
        <w:overflowPunct w:val="0"/>
        <w:autoSpaceDE w:val="0"/>
        <w:autoSpaceDN w:val="0"/>
        <w:adjustRightInd w:val="0"/>
        <w:spacing w:before="60"/>
        <w:ind w:firstLineChars="328" w:firstLine="656"/>
        <w:rPr>
          <w:rFonts w:cs="Arial"/>
          <w:sz w:val="20"/>
          <w:szCs w:val="20"/>
          <w:lang w:eastAsia="zh-CN"/>
        </w:rPr>
      </w:pPr>
    </w:p>
    <w:p w14:paraId="570F1240" w14:textId="77777777" w:rsidR="009C3B0E" w:rsidRPr="0007435B" w:rsidRDefault="009C3B0E" w:rsidP="00224AFC">
      <w:pPr>
        <w:kinsoku w:val="0"/>
        <w:overflowPunct w:val="0"/>
        <w:autoSpaceDE w:val="0"/>
        <w:autoSpaceDN w:val="0"/>
        <w:adjustRightInd w:val="0"/>
        <w:spacing w:before="60"/>
        <w:ind w:firstLineChars="328" w:firstLine="656"/>
        <w:rPr>
          <w:rFonts w:cs="Arial"/>
          <w:sz w:val="20"/>
          <w:szCs w:val="20"/>
        </w:rPr>
      </w:pPr>
    </w:p>
    <w:p w14:paraId="21B57E25" w14:textId="653F9521" w:rsidR="003948C6" w:rsidRPr="0007435B" w:rsidRDefault="00080C78" w:rsidP="002B3134">
      <w:pPr>
        <w:pStyle w:val="ListParagraph"/>
        <w:numPr>
          <w:ilvl w:val="0"/>
          <w:numId w:val="37"/>
        </w:numPr>
        <w:tabs>
          <w:tab w:val="left" w:pos="468"/>
        </w:tabs>
        <w:kinsoku w:val="0"/>
        <w:overflowPunct w:val="0"/>
        <w:autoSpaceDE w:val="0"/>
        <w:autoSpaceDN w:val="0"/>
        <w:adjustRightInd w:val="0"/>
        <w:spacing w:before="120"/>
        <w:ind w:right="1242"/>
        <w:rPr>
          <w:rFonts w:cs="Arial"/>
          <w:bCs/>
          <w:sz w:val="20"/>
          <w:szCs w:val="20"/>
        </w:rPr>
      </w:pPr>
      <w:r w:rsidRPr="0007435B">
        <w:rPr>
          <w:rFonts w:cs="Arial"/>
          <w:b/>
          <w:bCs/>
          <w:sz w:val="20"/>
          <w:szCs w:val="20"/>
        </w:rPr>
        <w:t>Overseas</w:t>
      </w:r>
      <w:r w:rsidRPr="0007435B">
        <w:rPr>
          <w:rFonts w:cs="Arial"/>
          <w:b/>
          <w:bCs/>
          <w:spacing w:val="-4"/>
          <w:sz w:val="20"/>
          <w:szCs w:val="20"/>
        </w:rPr>
        <w:t xml:space="preserve"> </w:t>
      </w:r>
      <w:r w:rsidRPr="0007435B">
        <w:rPr>
          <w:rFonts w:cs="Arial"/>
          <w:b/>
          <w:bCs/>
          <w:sz w:val="20"/>
          <w:szCs w:val="20"/>
        </w:rPr>
        <w:t>Recruitment:</w:t>
      </w:r>
      <w:r w:rsidRPr="0007435B">
        <w:rPr>
          <w:rFonts w:cs="Arial"/>
          <w:b/>
          <w:bCs/>
          <w:spacing w:val="-5"/>
          <w:sz w:val="20"/>
          <w:szCs w:val="20"/>
        </w:rPr>
        <w:t xml:space="preserve"> </w:t>
      </w:r>
      <w:r w:rsidRPr="0007435B">
        <w:rPr>
          <w:rFonts w:cs="Arial"/>
          <w:sz w:val="20"/>
          <w:szCs w:val="20"/>
        </w:rPr>
        <w:t>Will</w:t>
      </w:r>
      <w:r w:rsidRPr="0007435B">
        <w:rPr>
          <w:rFonts w:cs="Arial"/>
          <w:spacing w:val="-7"/>
          <w:sz w:val="20"/>
          <w:szCs w:val="20"/>
        </w:rPr>
        <w:t xml:space="preserve"> </w:t>
      </w:r>
      <w:r w:rsidRPr="0007435B">
        <w:rPr>
          <w:rFonts w:cs="Arial"/>
          <w:sz w:val="20"/>
          <w:szCs w:val="20"/>
        </w:rPr>
        <w:t>participants</w:t>
      </w:r>
      <w:r w:rsidRPr="0007435B">
        <w:rPr>
          <w:rFonts w:cs="Arial"/>
          <w:spacing w:val="-5"/>
          <w:sz w:val="20"/>
          <w:szCs w:val="20"/>
        </w:rPr>
        <w:t xml:space="preserve"> </w:t>
      </w:r>
      <w:r w:rsidRPr="0007435B">
        <w:rPr>
          <w:rFonts w:cs="Arial"/>
          <w:sz w:val="20"/>
          <w:szCs w:val="20"/>
        </w:rPr>
        <w:t>be</w:t>
      </w:r>
      <w:r w:rsidRPr="0007435B">
        <w:rPr>
          <w:rFonts w:cs="Arial"/>
          <w:spacing w:val="-6"/>
          <w:sz w:val="20"/>
          <w:szCs w:val="20"/>
        </w:rPr>
        <w:t xml:space="preserve"> </w:t>
      </w:r>
      <w:r w:rsidRPr="0007435B">
        <w:rPr>
          <w:rFonts w:cs="Arial"/>
          <w:sz w:val="20"/>
          <w:szCs w:val="20"/>
        </w:rPr>
        <w:t>recruited</w:t>
      </w:r>
      <w:r w:rsidRPr="0007435B">
        <w:rPr>
          <w:rFonts w:cs="Arial"/>
          <w:spacing w:val="-6"/>
          <w:sz w:val="20"/>
          <w:szCs w:val="20"/>
        </w:rPr>
        <w:t xml:space="preserve"> </w:t>
      </w:r>
      <w:r w:rsidRPr="0007435B">
        <w:rPr>
          <w:rFonts w:cs="Arial"/>
          <w:sz w:val="20"/>
          <w:szCs w:val="20"/>
        </w:rPr>
        <w:t>from</w:t>
      </w:r>
      <w:r w:rsidRPr="0007435B">
        <w:rPr>
          <w:rFonts w:cs="Arial"/>
          <w:spacing w:val="-6"/>
          <w:sz w:val="20"/>
          <w:szCs w:val="20"/>
        </w:rPr>
        <w:t xml:space="preserve"> </w:t>
      </w:r>
      <w:r w:rsidRPr="0007435B">
        <w:rPr>
          <w:rFonts w:cs="Arial"/>
          <w:sz w:val="20"/>
          <w:szCs w:val="20"/>
        </w:rPr>
        <w:t>overseas?</w:t>
      </w:r>
      <w:r w:rsidRPr="0007435B">
        <w:rPr>
          <w:rFonts w:cs="Arial"/>
          <w:spacing w:val="-3"/>
          <w:sz w:val="20"/>
          <w:szCs w:val="20"/>
        </w:rPr>
        <w:t xml:space="preserve"> </w:t>
      </w:r>
      <w:sdt>
        <w:sdtPr>
          <w:rPr>
            <w:rFonts w:eastAsia="MS Gothic" w:cs="Segoe UI Symbol"/>
            <w:bCs/>
          </w:rPr>
          <w:id w:val="1822608001"/>
          <w14:checkbox>
            <w14:checked w14:val="0"/>
            <w14:checkedState w14:val="2612" w14:font="MS Gothic"/>
            <w14:uncheckedState w14:val="2610" w14:font="MS Gothic"/>
          </w14:checkbox>
        </w:sdtPr>
        <w:sdtContent>
          <w:r w:rsidR="003948C6" w:rsidRPr="0007435B">
            <w:rPr>
              <w:rFonts w:ascii="Segoe UI Symbol" w:eastAsia="MS Gothic" w:hAnsi="Segoe UI Symbol" w:cs="Segoe UI Symbol"/>
              <w:bCs/>
            </w:rPr>
            <w:t>☐</w:t>
          </w:r>
        </w:sdtContent>
      </w:sdt>
      <w:r w:rsidR="003948C6" w:rsidRPr="0007435B">
        <w:rPr>
          <w:bCs/>
        </w:rPr>
        <w:t xml:space="preserve"> </w:t>
      </w:r>
      <w:r w:rsidR="003948C6" w:rsidRPr="0007435B">
        <w:rPr>
          <w:rFonts w:cs="Arial"/>
          <w:bCs/>
        </w:rPr>
        <w:t xml:space="preserve">Yes </w:t>
      </w:r>
      <w:sdt>
        <w:sdtPr>
          <w:rPr>
            <w:rFonts w:eastAsia="MS Gothic" w:cs="Segoe UI Symbol"/>
            <w:bCs/>
          </w:rPr>
          <w:id w:val="779232096"/>
          <w14:checkbox>
            <w14:checked w14:val="0"/>
            <w14:checkedState w14:val="2612" w14:font="MS Gothic"/>
            <w14:uncheckedState w14:val="2610" w14:font="MS Gothic"/>
          </w14:checkbox>
        </w:sdtPr>
        <w:sdtContent>
          <w:r w:rsidR="003948C6" w:rsidRPr="0007435B">
            <w:rPr>
              <w:rFonts w:ascii="Segoe UI Symbol" w:eastAsia="MS Gothic" w:hAnsi="Segoe UI Symbol" w:cs="Segoe UI Symbol"/>
              <w:bCs/>
            </w:rPr>
            <w:t>☐</w:t>
          </w:r>
        </w:sdtContent>
      </w:sdt>
      <w:r w:rsidR="003948C6" w:rsidRPr="0007435B">
        <w:rPr>
          <w:bCs/>
        </w:rPr>
        <w:t xml:space="preserve"> </w:t>
      </w:r>
      <w:r w:rsidR="003948C6" w:rsidRPr="0007435B">
        <w:rPr>
          <w:rFonts w:cs="Arial"/>
          <w:bCs/>
          <w:spacing w:val="-8"/>
        </w:rPr>
        <w:t>N</w:t>
      </w:r>
      <w:r w:rsidR="003948C6" w:rsidRPr="0007435B">
        <w:rPr>
          <w:rFonts w:cs="Arial"/>
          <w:bCs/>
        </w:rPr>
        <w:t>o</w:t>
      </w:r>
      <w:r w:rsidR="003948C6" w:rsidRPr="0007435B">
        <w:rPr>
          <w:rFonts w:cs="Arial"/>
          <w:bCs/>
          <w:sz w:val="20"/>
          <w:szCs w:val="20"/>
        </w:rPr>
        <w:t xml:space="preserve"> </w:t>
      </w:r>
    </w:p>
    <w:p w14:paraId="41D99F83" w14:textId="15B6D27B" w:rsidR="00080C78" w:rsidRPr="0007435B" w:rsidRDefault="00080C78" w:rsidP="003948C6">
      <w:pPr>
        <w:tabs>
          <w:tab w:val="left" w:pos="468"/>
        </w:tabs>
        <w:kinsoku w:val="0"/>
        <w:overflowPunct w:val="0"/>
        <w:autoSpaceDE w:val="0"/>
        <w:autoSpaceDN w:val="0"/>
        <w:adjustRightInd w:val="0"/>
        <w:spacing w:before="120"/>
        <w:ind w:left="465" w:right="1242"/>
        <w:rPr>
          <w:rFonts w:cs="Arial"/>
          <w:b/>
          <w:bCs/>
          <w:sz w:val="20"/>
          <w:szCs w:val="20"/>
        </w:rPr>
      </w:pPr>
      <w:r w:rsidRPr="0007435B">
        <w:rPr>
          <w:rFonts w:cs="Arial"/>
          <w:b/>
          <w:bCs/>
          <w:sz w:val="20"/>
          <w:szCs w:val="20"/>
        </w:rPr>
        <w:t xml:space="preserve">If </w:t>
      </w:r>
      <w:r w:rsidRPr="0007435B">
        <w:rPr>
          <w:rFonts w:cs="Arial"/>
          <w:b/>
          <w:bCs/>
          <w:i/>
          <w:iCs/>
          <w:sz w:val="20"/>
          <w:szCs w:val="20"/>
        </w:rPr>
        <w:t>Yes</w:t>
      </w:r>
      <w:r w:rsidRPr="0007435B">
        <w:rPr>
          <w:rFonts w:cs="Arial"/>
          <w:b/>
          <w:bCs/>
          <w:sz w:val="20"/>
          <w:szCs w:val="20"/>
        </w:rPr>
        <w:t>:</w:t>
      </w:r>
    </w:p>
    <w:p w14:paraId="70B3DB78" w14:textId="047A9555" w:rsidR="002B3134" w:rsidRPr="0007435B" w:rsidRDefault="002B3134" w:rsidP="002B3134">
      <w:pPr>
        <w:kinsoku w:val="0"/>
        <w:overflowPunct w:val="0"/>
        <w:autoSpaceDE w:val="0"/>
        <w:autoSpaceDN w:val="0"/>
        <w:adjustRightInd w:val="0"/>
        <w:spacing w:before="60"/>
        <w:ind w:leftChars="100" w:left="190" w:firstLineChars="350" w:firstLine="700"/>
        <w:rPr>
          <w:rFonts w:cs="Arial"/>
          <w:sz w:val="20"/>
          <w:szCs w:val="20"/>
        </w:rPr>
      </w:pPr>
      <w:r w:rsidRPr="0007435B">
        <w:rPr>
          <w:rFonts w:cs="Arial"/>
          <w:sz w:val="20"/>
          <w:szCs w:val="20"/>
        </w:rPr>
        <w:t>List of Countries:</w:t>
      </w:r>
    </w:p>
    <w:p w14:paraId="3EF78C72" w14:textId="77777777" w:rsidR="002B3134" w:rsidRPr="0007435B" w:rsidRDefault="002B3134" w:rsidP="002B3134">
      <w:pPr>
        <w:kinsoku w:val="0"/>
        <w:overflowPunct w:val="0"/>
        <w:autoSpaceDE w:val="0"/>
        <w:autoSpaceDN w:val="0"/>
        <w:adjustRightInd w:val="0"/>
        <w:spacing w:before="60"/>
        <w:ind w:firstLineChars="328" w:firstLine="656"/>
        <w:rPr>
          <w:rFonts w:cs="Arial"/>
          <w:sz w:val="20"/>
          <w:szCs w:val="20"/>
          <w:lang w:eastAsia="zh-CN"/>
        </w:rPr>
      </w:pPr>
      <w:r w:rsidRPr="0007435B">
        <w:rPr>
          <w:rFonts w:cs="Arial"/>
          <w:noProof/>
          <w:sz w:val="20"/>
          <w:szCs w:val="20"/>
          <w:lang w:eastAsia="zh-CN"/>
        </w:rPr>
        <mc:AlternateContent>
          <mc:Choice Requires="wps">
            <w:drawing>
              <wp:anchor distT="0" distB="0" distL="114300" distR="114300" simplePos="0" relativeHeight="251664384" behindDoc="0" locked="0" layoutInCell="1" allowOverlap="1" wp14:anchorId="226B9FF0" wp14:editId="15E38591">
                <wp:simplePos x="0" y="0"/>
                <wp:positionH relativeFrom="column">
                  <wp:posOffset>588818</wp:posOffset>
                </wp:positionH>
                <wp:positionV relativeFrom="paragraph">
                  <wp:posOffset>42891</wp:posOffset>
                </wp:positionV>
                <wp:extent cx="3519055" cy="422564"/>
                <wp:effectExtent l="0" t="0" r="12065" b="9525"/>
                <wp:wrapNone/>
                <wp:docPr id="1951579337" name="文本框 6"/>
                <wp:cNvGraphicFramePr/>
                <a:graphic xmlns:a="http://schemas.openxmlformats.org/drawingml/2006/main">
                  <a:graphicData uri="http://schemas.microsoft.com/office/word/2010/wordprocessingShape">
                    <wps:wsp>
                      <wps:cNvSpPr txBox="1"/>
                      <wps:spPr>
                        <a:xfrm>
                          <a:off x="0" y="0"/>
                          <a:ext cx="3519055" cy="422564"/>
                        </a:xfrm>
                        <a:prstGeom prst="rect">
                          <a:avLst/>
                        </a:prstGeom>
                        <a:solidFill>
                          <a:schemeClr val="lt1"/>
                        </a:solidFill>
                        <a:ln w="6350">
                          <a:solidFill>
                            <a:prstClr val="black"/>
                          </a:solidFill>
                        </a:ln>
                      </wps:spPr>
                      <wps:txbx>
                        <w:txbxContent>
                          <w:p w14:paraId="1915B455" w14:textId="77777777" w:rsidR="002B3134" w:rsidRDefault="002B3134" w:rsidP="002B31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B9FF0" id="_x0000_s1027" type="#_x0000_t202" style="position:absolute;left:0;text-align:left;margin-left:46.35pt;margin-top:3.4pt;width:277.1pt;height:3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w1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" fillcolor="white [3201]" strokeweight=".5pt">
                <v:textbox>
                  <w:txbxContent>
                    <w:p w14:paraId="1915B455" w14:textId="77777777" w:rsidR="002B3134" w:rsidRDefault="002B3134" w:rsidP="002B3134"/>
                  </w:txbxContent>
                </v:textbox>
              </v:shape>
            </w:pict>
          </mc:Fallback>
        </mc:AlternateContent>
      </w:r>
    </w:p>
    <w:p w14:paraId="39D3C303" w14:textId="77777777" w:rsidR="002B3134" w:rsidRPr="0007435B" w:rsidRDefault="002B3134" w:rsidP="002B3134">
      <w:pPr>
        <w:kinsoku w:val="0"/>
        <w:overflowPunct w:val="0"/>
        <w:autoSpaceDE w:val="0"/>
        <w:autoSpaceDN w:val="0"/>
        <w:adjustRightInd w:val="0"/>
        <w:spacing w:before="60"/>
        <w:ind w:firstLineChars="328" w:firstLine="656"/>
        <w:rPr>
          <w:rFonts w:cs="Arial"/>
          <w:sz w:val="20"/>
          <w:szCs w:val="20"/>
          <w:lang w:eastAsia="zh-CN"/>
        </w:rPr>
      </w:pPr>
    </w:p>
    <w:p w14:paraId="0BED1C84" w14:textId="77777777" w:rsidR="002B3134" w:rsidRPr="0007435B" w:rsidRDefault="002B3134" w:rsidP="002B3134">
      <w:pPr>
        <w:kinsoku w:val="0"/>
        <w:overflowPunct w:val="0"/>
        <w:autoSpaceDE w:val="0"/>
        <w:autoSpaceDN w:val="0"/>
        <w:adjustRightInd w:val="0"/>
        <w:spacing w:before="60"/>
        <w:ind w:firstLineChars="328" w:firstLine="656"/>
        <w:rPr>
          <w:rFonts w:cs="Arial"/>
          <w:sz w:val="20"/>
          <w:szCs w:val="20"/>
        </w:rPr>
      </w:pPr>
    </w:p>
    <w:p w14:paraId="6BEFB650" w14:textId="12F31A19" w:rsidR="002B3134" w:rsidRPr="0007435B" w:rsidRDefault="002B3134" w:rsidP="002B3134">
      <w:pPr>
        <w:pStyle w:val="ListParagraph"/>
        <w:numPr>
          <w:ilvl w:val="0"/>
          <w:numId w:val="37"/>
        </w:numPr>
        <w:tabs>
          <w:tab w:val="left" w:pos="469"/>
        </w:tabs>
        <w:kinsoku w:val="0"/>
        <w:overflowPunct w:val="0"/>
        <w:autoSpaceDE w:val="0"/>
        <w:autoSpaceDN w:val="0"/>
        <w:adjustRightInd w:val="0"/>
        <w:spacing w:before="120"/>
        <w:rPr>
          <w:rFonts w:cs="Arial"/>
          <w:sz w:val="20"/>
          <w:szCs w:val="20"/>
        </w:rPr>
      </w:pPr>
      <w:r w:rsidRPr="0007435B">
        <w:rPr>
          <w:rFonts w:cs="Arial"/>
          <w:b/>
          <w:bCs/>
          <w:sz w:val="20"/>
          <w:szCs w:val="20"/>
        </w:rPr>
        <w:t>Recruitment Method</w:t>
      </w:r>
      <w:r w:rsidR="00080C78" w:rsidRPr="0007435B">
        <w:rPr>
          <w:rFonts w:cs="Arial"/>
          <w:b/>
          <w:bCs/>
          <w:sz w:val="20"/>
          <w:szCs w:val="20"/>
        </w:rPr>
        <w:t xml:space="preserve"> </w:t>
      </w:r>
    </w:p>
    <w:p w14:paraId="4E4E7206" w14:textId="77777777" w:rsidR="00FF5116" w:rsidRPr="0007435B" w:rsidRDefault="00FF5116" w:rsidP="00FF5116">
      <w:pPr>
        <w:pStyle w:val="ListParagraph"/>
        <w:tabs>
          <w:tab w:val="left" w:pos="469"/>
        </w:tabs>
        <w:kinsoku w:val="0"/>
        <w:overflowPunct w:val="0"/>
        <w:autoSpaceDE w:val="0"/>
        <w:autoSpaceDN w:val="0"/>
        <w:adjustRightInd w:val="0"/>
        <w:spacing w:before="120"/>
        <w:ind w:left="360"/>
        <w:rPr>
          <w:rFonts w:cs="Arial"/>
          <w:sz w:val="20"/>
          <w:szCs w:val="20"/>
        </w:rPr>
      </w:pPr>
    </w:p>
    <w:p w14:paraId="7565CCD1" w14:textId="240DE06C" w:rsidR="00E424E6" w:rsidRPr="0007435B" w:rsidRDefault="00000000" w:rsidP="00803F8B">
      <w:pPr>
        <w:kinsoku w:val="0"/>
        <w:overflowPunct w:val="0"/>
        <w:autoSpaceDE w:val="0"/>
        <w:autoSpaceDN w:val="0"/>
        <w:adjustRightInd w:val="0"/>
        <w:spacing w:before="60" w:line="229" w:lineRule="exact"/>
        <w:ind w:left="567"/>
      </w:pPr>
      <w:sdt>
        <w:sdtPr>
          <w:rPr>
            <w:b/>
          </w:rPr>
          <w:id w:val="1818768892"/>
          <w14:checkbox>
            <w14:checked w14:val="0"/>
            <w14:checkedState w14:val="2612" w14:font="MS Gothic"/>
            <w14:uncheckedState w14:val="2610" w14:font="MS Gothic"/>
          </w14:checkbox>
        </w:sdtPr>
        <w:sdtContent>
          <w:r w:rsidR="00E424E6" w:rsidRPr="0007435B">
            <w:rPr>
              <w:rFonts w:ascii="Segoe UI Symbol" w:eastAsia="MS Gothic" w:hAnsi="Segoe UI Symbol" w:cs="Segoe UI Symbol"/>
              <w:b/>
            </w:rPr>
            <w:t>☐</w:t>
          </w:r>
        </w:sdtContent>
      </w:sdt>
      <w:r w:rsidR="00080C78" w:rsidRPr="0007435B">
        <w:t xml:space="preserve"> </w:t>
      </w:r>
      <w:r w:rsidR="00E424E6" w:rsidRPr="0007435B">
        <w:t>NUS Research Pool Program-Psychology</w:t>
      </w:r>
    </w:p>
    <w:p w14:paraId="48B44752" w14:textId="77777777" w:rsidR="00E424E6" w:rsidRPr="0007435B" w:rsidRDefault="00E424E6" w:rsidP="00803F8B">
      <w:pPr>
        <w:kinsoku w:val="0"/>
        <w:overflowPunct w:val="0"/>
        <w:autoSpaceDE w:val="0"/>
        <w:autoSpaceDN w:val="0"/>
        <w:adjustRightInd w:val="0"/>
        <w:spacing w:before="60" w:line="229" w:lineRule="exact"/>
        <w:ind w:left="567"/>
      </w:pPr>
    </w:p>
    <w:p w14:paraId="73BB4300" w14:textId="42EF822E" w:rsidR="00E424E6" w:rsidRPr="0007435B" w:rsidRDefault="00000000" w:rsidP="00E424E6">
      <w:pPr>
        <w:kinsoku w:val="0"/>
        <w:overflowPunct w:val="0"/>
        <w:autoSpaceDE w:val="0"/>
        <w:autoSpaceDN w:val="0"/>
        <w:adjustRightInd w:val="0"/>
        <w:spacing w:before="60" w:line="229" w:lineRule="exact"/>
        <w:ind w:left="567"/>
      </w:pPr>
      <w:sdt>
        <w:sdtPr>
          <w:rPr>
            <w:b/>
          </w:rPr>
          <w:id w:val="740763475"/>
          <w14:checkbox>
            <w14:checked w14:val="0"/>
            <w14:checkedState w14:val="2612" w14:font="MS Gothic"/>
            <w14:uncheckedState w14:val="2610" w14:font="MS Gothic"/>
          </w14:checkbox>
        </w:sdtPr>
        <w:sdtContent>
          <w:r w:rsidR="00E424E6" w:rsidRPr="0007435B">
            <w:rPr>
              <w:rFonts w:ascii="Segoe UI Symbol" w:eastAsia="MS Gothic" w:hAnsi="Segoe UI Symbol" w:cs="Segoe UI Symbol"/>
              <w:b/>
            </w:rPr>
            <w:t>☐</w:t>
          </w:r>
        </w:sdtContent>
      </w:sdt>
      <w:r w:rsidR="00E424E6" w:rsidRPr="0007435B">
        <w:t xml:space="preserve"> NUS Research Pool Program-Business School</w:t>
      </w:r>
    </w:p>
    <w:p w14:paraId="56D0F841" w14:textId="77777777" w:rsidR="00E424E6" w:rsidRPr="0007435B" w:rsidRDefault="00E424E6" w:rsidP="00E424E6">
      <w:pPr>
        <w:kinsoku w:val="0"/>
        <w:overflowPunct w:val="0"/>
        <w:autoSpaceDE w:val="0"/>
        <w:autoSpaceDN w:val="0"/>
        <w:adjustRightInd w:val="0"/>
        <w:spacing w:before="60" w:line="229" w:lineRule="exact"/>
        <w:ind w:left="567"/>
      </w:pPr>
    </w:p>
    <w:p w14:paraId="7225E558" w14:textId="081B1539" w:rsidR="00E424E6" w:rsidRPr="0007435B" w:rsidRDefault="00000000" w:rsidP="00E424E6">
      <w:pPr>
        <w:kinsoku w:val="0"/>
        <w:overflowPunct w:val="0"/>
        <w:autoSpaceDE w:val="0"/>
        <w:autoSpaceDN w:val="0"/>
        <w:adjustRightInd w:val="0"/>
        <w:spacing w:before="60" w:line="229" w:lineRule="exact"/>
        <w:ind w:left="567"/>
      </w:pPr>
      <w:sdt>
        <w:sdtPr>
          <w:rPr>
            <w:b/>
          </w:rPr>
          <w:id w:val="-468980958"/>
          <w14:checkbox>
            <w14:checked w14:val="0"/>
            <w14:checkedState w14:val="2612" w14:font="MS Gothic"/>
            <w14:uncheckedState w14:val="2610" w14:font="MS Gothic"/>
          </w14:checkbox>
        </w:sdtPr>
        <w:sdtContent>
          <w:r w:rsidR="00E424E6" w:rsidRPr="0007435B">
            <w:rPr>
              <w:rFonts w:ascii="Segoe UI Symbol" w:eastAsia="MS Gothic" w:hAnsi="Segoe UI Symbol" w:cs="Segoe UI Symbol"/>
              <w:b/>
            </w:rPr>
            <w:t>☐</w:t>
          </w:r>
        </w:sdtContent>
      </w:sdt>
      <w:r w:rsidR="00E424E6" w:rsidRPr="0007435B">
        <w:t xml:space="preserve"> NUS Research Pool Program-Yale</w:t>
      </w:r>
    </w:p>
    <w:p w14:paraId="690FB9FB" w14:textId="77777777" w:rsidR="00E424E6" w:rsidRPr="0007435B" w:rsidRDefault="00E424E6" w:rsidP="00803F8B">
      <w:pPr>
        <w:kinsoku w:val="0"/>
        <w:overflowPunct w:val="0"/>
        <w:autoSpaceDE w:val="0"/>
        <w:autoSpaceDN w:val="0"/>
        <w:adjustRightInd w:val="0"/>
        <w:spacing w:before="60" w:line="229" w:lineRule="exact"/>
        <w:ind w:left="567"/>
      </w:pPr>
    </w:p>
    <w:p w14:paraId="7FABE632" w14:textId="1807B485" w:rsidR="00080C78" w:rsidRPr="0007435B" w:rsidRDefault="00000000" w:rsidP="00803F8B">
      <w:pPr>
        <w:kinsoku w:val="0"/>
        <w:overflowPunct w:val="0"/>
        <w:autoSpaceDE w:val="0"/>
        <w:autoSpaceDN w:val="0"/>
        <w:adjustRightInd w:val="0"/>
        <w:spacing w:before="60" w:line="229" w:lineRule="exact"/>
        <w:ind w:left="567"/>
      </w:pPr>
      <w:sdt>
        <w:sdtPr>
          <w:rPr>
            <w:b/>
          </w:rPr>
          <w:id w:val="342903638"/>
          <w14:checkbox>
            <w14:checked w14:val="0"/>
            <w14:checkedState w14:val="2612" w14:font="MS Gothic"/>
            <w14:uncheckedState w14:val="2610" w14:font="MS Gothic"/>
          </w14:checkbox>
        </w:sdtPr>
        <w:sdtContent>
          <w:r w:rsidR="00E424E6" w:rsidRPr="0007435B">
            <w:rPr>
              <w:rFonts w:ascii="Segoe UI Symbol" w:eastAsia="MS Gothic" w:hAnsi="Segoe UI Symbol" w:cs="Segoe UI Symbol"/>
              <w:b/>
            </w:rPr>
            <w:t>☐</w:t>
          </w:r>
        </w:sdtContent>
      </w:sdt>
      <w:r w:rsidR="00E424E6" w:rsidRPr="0007435B">
        <w:rPr>
          <w:rFonts w:cs="Arial"/>
          <w:sz w:val="20"/>
          <w:szCs w:val="20"/>
        </w:rPr>
        <w:t xml:space="preserve"> </w:t>
      </w:r>
      <w:r w:rsidR="00080C78" w:rsidRPr="0007435B">
        <w:rPr>
          <w:rFonts w:cs="Arial"/>
          <w:sz w:val="20"/>
          <w:szCs w:val="20"/>
        </w:rPr>
        <w:t>O</w:t>
      </w:r>
      <w:r w:rsidR="00080C78" w:rsidRPr="0007435B">
        <w:t>nline survey platform</w:t>
      </w:r>
    </w:p>
    <w:p w14:paraId="2B71052A" w14:textId="77777777" w:rsidR="00E424E6" w:rsidRPr="0007435B" w:rsidRDefault="00E424E6" w:rsidP="00803F8B">
      <w:pPr>
        <w:kinsoku w:val="0"/>
        <w:overflowPunct w:val="0"/>
        <w:autoSpaceDE w:val="0"/>
        <w:autoSpaceDN w:val="0"/>
        <w:adjustRightInd w:val="0"/>
        <w:spacing w:before="60" w:line="229" w:lineRule="exact"/>
        <w:ind w:left="567"/>
        <w:rPr>
          <w:rFonts w:cs="Arial"/>
          <w:sz w:val="20"/>
          <w:szCs w:val="20"/>
        </w:rPr>
      </w:pPr>
    </w:p>
    <w:p w14:paraId="00AB1716" w14:textId="2BDE514A" w:rsidR="00080C78" w:rsidRPr="0007435B" w:rsidRDefault="00000000" w:rsidP="00803F8B">
      <w:pPr>
        <w:kinsoku w:val="0"/>
        <w:overflowPunct w:val="0"/>
        <w:autoSpaceDE w:val="0"/>
        <w:autoSpaceDN w:val="0"/>
        <w:adjustRightInd w:val="0"/>
        <w:spacing w:before="60"/>
        <w:ind w:left="567"/>
        <w:rPr>
          <w:rFonts w:cs="Arial"/>
          <w:sz w:val="20"/>
          <w:szCs w:val="20"/>
        </w:rPr>
      </w:pPr>
      <w:sdt>
        <w:sdtPr>
          <w:rPr>
            <w:b/>
          </w:rPr>
          <w:id w:val="-1034815766"/>
          <w14:checkbox>
            <w14:checked w14:val="0"/>
            <w14:checkedState w14:val="2612" w14:font="MS Gothic"/>
            <w14:uncheckedState w14:val="2610" w14:font="MS Gothic"/>
          </w14:checkbox>
        </w:sdtPr>
        <w:sdtContent>
          <w:r w:rsidR="00E424E6"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Word of mouth/ Snowballing/ Referral/ Personal Contacts</w:t>
      </w:r>
    </w:p>
    <w:p w14:paraId="013A4660" w14:textId="77777777" w:rsidR="00E424E6" w:rsidRPr="0007435B" w:rsidRDefault="00E424E6" w:rsidP="00803F8B">
      <w:pPr>
        <w:kinsoku w:val="0"/>
        <w:overflowPunct w:val="0"/>
        <w:autoSpaceDE w:val="0"/>
        <w:autoSpaceDN w:val="0"/>
        <w:adjustRightInd w:val="0"/>
        <w:spacing w:before="60"/>
        <w:ind w:left="567"/>
        <w:rPr>
          <w:rFonts w:cs="Arial"/>
          <w:sz w:val="20"/>
          <w:szCs w:val="20"/>
        </w:rPr>
      </w:pPr>
    </w:p>
    <w:p w14:paraId="1F3336F7" w14:textId="79BAB22C" w:rsidR="00E424E6" w:rsidRPr="0007435B" w:rsidRDefault="00000000" w:rsidP="00803F8B">
      <w:pPr>
        <w:kinsoku w:val="0"/>
        <w:overflowPunct w:val="0"/>
        <w:autoSpaceDE w:val="0"/>
        <w:autoSpaceDN w:val="0"/>
        <w:adjustRightInd w:val="0"/>
        <w:spacing w:before="60"/>
        <w:ind w:left="567"/>
        <w:rPr>
          <w:rFonts w:cs="Arial"/>
          <w:sz w:val="20"/>
          <w:szCs w:val="20"/>
        </w:rPr>
      </w:pPr>
      <w:sdt>
        <w:sdtPr>
          <w:rPr>
            <w:b/>
          </w:rPr>
          <w:id w:val="58447239"/>
          <w14:checkbox>
            <w14:checked w14:val="0"/>
            <w14:checkedState w14:val="2612" w14:font="MS Gothic"/>
            <w14:uncheckedState w14:val="2610" w14:font="MS Gothic"/>
          </w14:checkbox>
        </w:sdtPr>
        <w:sdtContent>
          <w:r w:rsidR="00D04C46"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 xml:space="preserve">Phone calls </w:t>
      </w:r>
    </w:p>
    <w:p w14:paraId="53DB2B32" w14:textId="6D29E1BD" w:rsidR="00E424E6" w:rsidRPr="0007435B" w:rsidRDefault="00E424E6" w:rsidP="00D04C46">
      <w:pPr>
        <w:kinsoku w:val="0"/>
        <w:overflowPunct w:val="0"/>
        <w:autoSpaceDE w:val="0"/>
        <w:autoSpaceDN w:val="0"/>
        <w:adjustRightInd w:val="0"/>
        <w:spacing w:before="60"/>
        <w:ind w:leftChars="448" w:left="851" w:firstLineChars="9" w:firstLine="18"/>
        <w:rPr>
          <w:rFonts w:cs="Arial"/>
          <w:color w:val="0070C0"/>
          <w:lang w:eastAsia="zh-CN"/>
        </w:rPr>
      </w:pPr>
      <w:r w:rsidRPr="0007435B">
        <w:rPr>
          <w:rFonts w:cs="Arial"/>
          <w:sz w:val="20"/>
          <w:szCs w:val="20"/>
        </w:rPr>
        <w:lastRenderedPageBreak/>
        <w:t>Source of phone numbers</w:t>
      </w:r>
      <w:r w:rsidR="00801B48" w:rsidRPr="0007435B">
        <w:rPr>
          <w:rFonts w:cs="Arial"/>
          <w:sz w:val="20"/>
          <w:szCs w:val="20"/>
        </w:rPr>
        <w:t xml:space="preserve">: </w:t>
      </w:r>
      <w:r w:rsidR="00801B48" w:rsidRPr="0007435B">
        <w:rPr>
          <w:rFonts w:cs="Arial"/>
          <w:color w:val="0070C0"/>
          <w:lang w:eastAsia="zh-CN"/>
        </w:rPr>
        <w:t>You may wish to seek advice from Office of Privacy and</w:t>
      </w:r>
      <w:r w:rsidR="00D04C46" w:rsidRPr="0007435B">
        <w:rPr>
          <w:rFonts w:cs="Arial"/>
          <w:color w:val="0070C0"/>
          <w:lang w:eastAsia="zh-CN"/>
        </w:rPr>
        <w:t xml:space="preserve"> </w:t>
      </w:r>
      <w:r w:rsidR="00801B48" w:rsidRPr="0007435B">
        <w:rPr>
          <w:rFonts w:cs="Arial"/>
          <w:color w:val="0070C0"/>
          <w:lang w:eastAsia="zh-CN"/>
        </w:rPr>
        <w:t>Confidentiality (OPC) on whether your list of phone numbers should be scrubbed against the Do-Not-Call (DNC) registry</w:t>
      </w:r>
    </w:p>
    <w:p w14:paraId="598C00B4" w14:textId="6218F4E2" w:rsidR="00E424E6" w:rsidRPr="0007435B" w:rsidRDefault="00693900" w:rsidP="00693900">
      <w:pPr>
        <w:kinsoku w:val="0"/>
        <w:overflowPunct w:val="0"/>
        <w:autoSpaceDE w:val="0"/>
        <w:autoSpaceDN w:val="0"/>
        <w:adjustRightInd w:val="0"/>
        <w:spacing w:before="60"/>
        <w:ind w:leftChars="398" w:left="756"/>
        <w:rPr>
          <w:rFonts w:eastAsia="MS Gothic" w:cs="Segoe UI Symbol"/>
          <w:b/>
        </w:rPr>
      </w:pPr>
      <w:r w:rsidRPr="0007435B">
        <w:rPr>
          <w:rFonts w:cs="Arial"/>
          <w:noProof/>
          <w:sz w:val="20"/>
          <w:szCs w:val="20"/>
          <w:lang w:eastAsia="zh-CN"/>
        </w:rPr>
        <mc:AlternateContent>
          <mc:Choice Requires="wps">
            <w:drawing>
              <wp:anchor distT="0" distB="0" distL="114300" distR="114300" simplePos="0" relativeHeight="251666432" behindDoc="0" locked="0" layoutInCell="1" allowOverlap="1" wp14:anchorId="72777D0E" wp14:editId="609C362A">
                <wp:simplePos x="0" y="0"/>
                <wp:positionH relativeFrom="column">
                  <wp:posOffset>540327</wp:posOffset>
                </wp:positionH>
                <wp:positionV relativeFrom="paragraph">
                  <wp:posOffset>62057</wp:posOffset>
                </wp:positionV>
                <wp:extent cx="5825837" cy="422564"/>
                <wp:effectExtent l="0" t="0" r="16510" b="9525"/>
                <wp:wrapNone/>
                <wp:docPr id="674951005"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76DEF2E3" w14:textId="77777777" w:rsidR="00693900" w:rsidRDefault="00693900" w:rsidP="00693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777D0E" id="_x0000_s1028" type="#_x0000_t202" style="position:absolute;left:0;text-align:left;margin-left:42.55pt;margin-top:4.9pt;width:458.75pt;height:33.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3mPQIAAIMEAAAOAAAAZHJzL2Uyb0RvYy54bWysVE1v2zAMvQ/YfxB0X5y4S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" fillcolor="white [3201]" strokeweight=".5pt">
                <v:textbox>
                  <w:txbxContent>
                    <w:p w14:paraId="76DEF2E3" w14:textId="77777777" w:rsidR="00693900" w:rsidRDefault="00693900" w:rsidP="00693900"/>
                  </w:txbxContent>
                </v:textbox>
              </v:shape>
            </w:pict>
          </mc:Fallback>
        </mc:AlternateContent>
      </w:r>
    </w:p>
    <w:p w14:paraId="10ADE35D" w14:textId="77777777" w:rsidR="00E424E6" w:rsidRPr="0007435B" w:rsidRDefault="00E424E6" w:rsidP="00693900">
      <w:pPr>
        <w:kinsoku w:val="0"/>
        <w:overflowPunct w:val="0"/>
        <w:autoSpaceDE w:val="0"/>
        <w:autoSpaceDN w:val="0"/>
        <w:adjustRightInd w:val="0"/>
        <w:spacing w:before="60"/>
        <w:ind w:leftChars="398" w:left="756"/>
        <w:rPr>
          <w:rFonts w:eastAsia="MS Gothic" w:cs="Segoe UI Symbol"/>
          <w:b/>
        </w:rPr>
      </w:pPr>
    </w:p>
    <w:p w14:paraId="1C830E4A" w14:textId="77777777" w:rsidR="00D04C46" w:rsidRPr="0007435B" w:rsidRDefault="00D04C46" w:rsidP="00693900">
      <w:pPr>
        <w:kinsoku w:val="0"/>
        <w:overflowPunct w:val="0"/>
        <w:autoSpaceDE w:val="0"/>
        <w:autoSpaceDN w:val="0"/>
        <w:adjustRightInd w:val="0"/>
        <w:spacing w:before="60"/>
        <w:rPr>
          <w:rFonts w:eastAsia="MS Gothic"/>
          <w:b/>
        </w:rPr>
      </w:pPr>
    </w:p>
    <w:p w14:paraId="4DBF8EC9" w14:textId="677D3EF5" w:rsidR="00080C78" w:rsidRPr="0007435B" w:rsidRDefault="00000000" w:rsidP="00D04C46">
      <w:pPr>
        <w:kinsoku w:val="0"/>
        <w:overflowPunct w:val="0"/>
        <w:autoSpaceDE w:val="0"/>
        <w:autoSpaceDN w:val="0"/>
        <w:adjustRightInd w:val="0"/>
        <w:spacing w:before="60"/>
        <w:ind w:left="567"/>
        <w:rPr>
          <w:rFonts w:cs="Arial"/>
          <w:sz w:val="20"/>
          <w:szCs w:val="20"/>
          <w:lang w:eastAsia="zh-CN"/>
        </w:rPr>
      </w:pPr>
      <w:sdt>
        <w:sdtPr>
          <w:rPr>
            <w:b/>
          </w:rPr>
          <w:id w:val="1790013223"/>
          <w14:checkbox>
            <w14:checked w14:val="0"/>
            <w14:checkedState w14:val="2612" w14:font="MS Gothic"/>
            <w14:uncheckedState w14:val="2610" w14:font="MS Gothic"/>
          </w14:checkbox>
        </w:sdtPr>
        <w:sdtContent>
          <w:r w:rsidR="00D04C46" w:rsidRPr="0007435B">
            <w:rPr>
              <w:rFonts w:ascii="Segoe UI Symbol" w:eastAsia="MS Gothic" w:hAnsi="Segoe UI Symbol" w:cs="Segoe UI Symbol"/>
              <w:b/>
            </w:rPr>
            <w:t>☐</w:t>
          </w:r>
        </w:sdtContent>
      </w:sdt>
      <w:r w:rsidR="00D04C46" w:rsidRPr="0007435B">
        <w:t xml:space="preserve"> </w:t>
      </w:r>
      <w:r w:rsidR="00080C78" w:rsidRPr="0007435B">
        <w:rPr>
          <w:rFonts w:cs="Arial"/>
          <w:sz w:val="20"/>
          <w:szCs w:val="20"/>
        </w:rPr>
        <w:t>Email invitation/ Letters (attach a copy)</w:t>
      </w:r>
    </w:p>
    <w:p w14:paraId="3ED6E71C" w14:textId="0849D2D8" w:rsidR="00693900" w:rsidRPr="0007435B" w:rsidRDefault="00693900" w:rsidP="00693900">
      <w:pPr>
        <w:kinsoku w:val="0"/>
        <w:overflowPunct w:val="0"/>
        <w:autoSpaceDE w:val="0"/>
        <w:autoSpaceDN w:val="0"/>
        <w:adjustRightInd w:val="0"/>
        <w:spacing w:before="60"/>
        <w:ind w:leftChars="448" w:left="851" w:firstLineChars="9" w:firstLine="18"/>
        <w:rPr>
          <w:rFonts w:cs="Arial"/>
          <w:color w:val="0070C0"/>
          <w:lang w:eastAsia="zh-CN"/>
        </w:rPr>
      </w:pPr>
      <w:r w:rsidRPr="0007435B">
        <w:rPr>
          <w:rFonts w:cs="Arial"/>
          <w:sz w:val="20"/>
          <w:szCs w:val="20"/>
        </w:rPr>
        <w:t xml:space="preserve">Source of </w:t>
      </w:r>
      <w:r w:rsidRPr="0007435B">
        <w:rPr>
          <w:rFonts w:cs="Arial"/>
          <w:sz w:val="20"/>
          <w:szCs w:val="20"/>
          <w:lang w:eastAsia="zh-CN"/>
        </w:rPr>
        <w:t>emai</w:t>
      </w:r>
      <w:r w:rsidRPr="0007435B">
        <w:rPr>
          <w:rFonts w:cs="Arial"/>
          <w:sz w:val="20"/>
          <w:szCs w:val="20"/>
          <w:lang w:val="en-US" w:eastAsia="zh-CN"/>
        </w:rPr>
        <w:t>ls</w:t>
      </w:r>
      <w:r w:rsidRPr="0007435B">
        <w:rPr>
          <w:rFonts w:cs="Arial"/>
          <w:sz w:val="20"/>
          <w:szCs w:val="20"/>
        </w:rPr>
        <w:t xml:space="preserve">: </w:t>
      </w:r>
      <w:r w:rsidRPr="0007435B">
        <w:rPr>
          <w:rFonts w:cs="Arial"/>
          <w:color w:val="0070C0"/>
          <w:lang w:eastAsia="zh-CN"/>
        </w:rPr>
        <w:t>Please state where will email addresses of prospective participants be obtained from? For e.g., Publicly-available email addresses from the internet</w:t>
      </w:r>
    </w:p>
    <w:p w14:paraId="32674536" w14:textId="7D597203" w:rsidR="00693900" w:rsidRPr="0007435B" w:rsidRDefault="00693900" w:rsidP="00693900">
      <w:pPr>
        <w:kinsoku w:val="0"/>
        <w:overflowPunct w:val="0"/>
        <w:autoSpaceDE w:val="0"/>
        <w:autoSpaceDN w:val="0"/>
        <w:adjustRightInd w:val="0"/>
        <w:spacing w:before="60"/>
        <w:ind w:left="567"/>
        <w:rPr>
          <w:rFonts w:cs="Arial"/>
          <w:sz w:val="20"/>
          <w:szCs w:val="20"/>
          <w:lang w:eastAsia="zh-CN"/>
        </w:rPr>
      </w:pPr>
      <w:r w:rsidRPr="0007435B">
        <w:rPr>
          <w:rFonts w:cs="Arial"/>
          <w:noProof/>
          <w:sz w:val="20"/>
          <w:szCs w:val="20"/>
          <w:lang w:eastAsia="zh-CN"/>
        </w:rPr>
        <mc:AlternateContent>
          <mc:Choice Requires="wps">
            <w:drawing>
              <wp:anchor distT="0" distB="0" distL="114300" distR="114300" simplePos="0" relativeHeight="251668480" behindDoc="0" locked="0" layoutInCell="1" allowOverlap="1" wp14:anchorId="2D5111DA" wp14:editId="52B017BF">
                <wp:simplePos x="0" y="0"/>
                <wp:positionH relativeFrom="column">
                  <wp:posOffset>540327</wp:posOffset>
                </wp:positionH>
                <wp:positionV relativeFrom="paragraph">
                  <wp:posOffset>74642</wp:posOffset>
                </wp:positionV>
                <wp:extent cx="5825837" cy="422564"/>
                <wp:effectExtent l="0" t="0" r="16510" b="9525"/>
                <wp:wrapNone/>
                <wp:docPr id="446032997"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5FE36BC7" w14:textId="77777777" w:rsidR="00693900" w:rsidRDefault="00693900" w:rsidP="00693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111DA" id="_x0000_s1029" type="#_x0000_t202" style="position:absolute;left:0;text-align:left;margin-left:42.55pt;margin-top:5.9pt;width:458.75pt;height:3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IzPQ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" fillcolor="white [3201]" strokeweight=".5pt">
                <v:textbox>
                  <w:txbxContent>
                    <w:p w14:paraId="5FE36BC7" w14:textId="77777777" w:rsidR="00693900" w:rsidRDefault="00693900" w:rsidP="00693900"/>
                  </w:txbxContent>
                </v:textbox>
              </v:shape>
            </w:pict>
          </mc:Fallback>
        </mc:AlternateContent>
      </w:r>
    </w:p>
    <w:p w14:paraId="58BA7FBE" w14:textId="36553184" w:rsidR="00693900" w:rsidRPr="0007435B" w:rsidRDefault="00693900" w:rsidP="00693900">
      <w:pPr>
        <w:kinsoku w:val="0"/>
        <w:overflowPunct w:val="0"/>
        <w:autoSpaceDE w:val="0"/>
        <w:autoSpaceDN w:val="0"/>
        <w:adjustRightInd w:val="0"/>
        <w:spacing w:before="60"/>
        <w:ind w:left="567"/>
        <w:rPr>
          <w:rFonts w:cs="Arial"/>
          <w:sz w:val="20"/>
          <w:szCs w:val="20"/>
          <w:lang w:val="en-US" w:eastAsia="zh-CN"/>
        </w:rPr>
      </w:pPr>
    </w:p>
    <w:p w14:paraId="39B24CBF" w14:textId="083711C8" w:rsidR="00693900" w:rsidRPr="0007435B" w:rsidRDefault="00693900" w:rsidP="00D04C46">
      <w:pPr>
        <w:kinsoku w:val="0"/>
        <w:overflowPunct w:val="0"/>
        <w:autoSpaceDE w:val="0"/>
        <w:autoSpaceDN w:val="0"/>
        <w:adjustRightInd w:val="0"/>
        <w:spacing w:before="60"/>
        <w:ind w:left="567"/>
        <w:rPr>
          <w:rFonts w:cs="Arial"/>
          <w:sz w:val="20"/>
          <w:szCs w:val="20"/>
          <w:lang w:val="en-US" w:eastAsia="zh-CN"/>
        </w:rPr>
      </w:pPr>
      <w:r w:rsidRPr="0007435B">
        <w:rPr>
          <w:rFonts w:cs="Arial"/>
          <w:sz w:val="20"/>
          <w:szCs w:val="20"/>
          <w:lang w:val="en-US" w:eastAsia="zh-CN"/>
        </w:rPr>
        <w:t xml:space="preserve"> </w:t>
      </w:r>
    </w:p>
    <w:p w14:paraId="4418E622" w14:textId="2A7BDC2D" w:rsidR="00693900" w:rsidRPr="0007435B" w:rsidRDefault="00904D3D" w:rsidP="00693900">
      <w:pPr>
        <w:kinsoku w:val="0"/>
        <w:overflowPunct w:val="0"/>
        <w:autoSpaceDE w:val="0"/>
        <w:autoSpaceDN w:val="0"/>
        <w:adjustRightInd w:val="0"/>
        <w:spacing w:before="60"/>
        <w:ind w:left="698" w:firstLine="153"/>
        <w:rPr>
          <w:rFonts w:cs="Arial"/>
          <w:sz w:val="20"/>
          <w:szCs w:val="20"/>
        </w:rPr>
      </w:pPr>
      <w:r w:rsidRPr="0007435B">
        <w:rPr>
          <w:rFonts w:cs="Arial"/>
          <w:sz w:val="20"/>
          <w:szCs w:val="20"/>
        </w:rPr>
        <w:t>Email Sender</w:t>
      </w:r>
      <w:r w:rsidR="00693900" w:rsidRPr="0007435B">
        <w:rPr>
          <w:rFonts w:cs="Arial"/>
          <w:sz w:val="20"/>
          <w:szCs w:val="20"/>
        </w:rPr>
        <w:t>:</w:t>
      </w:r>
    </w:p>
    <w:p w14:paraId="47C1D5E4" w14:textId="165DE9F3" w:rsidR="00904D3D" w:rsidRPr="0007435B" w:rsidRDefault="00904D3D" w:rsidP="00693900">
      <w:pPr>
        <w:kinsoku w:val="0"/>
        <w:overflowPunct w:val="0"/>
        <w:autoSpaceDE w:val="0"/>
        <w:autoSpaceDN w:val="0"/>
        <w:adjustRightInd w:val="0"/>
        <w:spacing w:before="60"/>
        <w:ind w:left="698" w:firstLine="153"/>
        <w:rPr>
          <w:rFonts w:cs="Arial"/>
          <w:sz w:val="20"/>
          <w:szCs w:val="20"/>
        </w:rPr>
      </w:pPr>
      <w:r w:rsidRPr="0007435B">
        <w:rPr>
          <w:rFonts w:cs="Arial"/>
          <w:noProof/>
          <w:sz w:val="20"/>
          <w:szCs w:val="20"/>
          <w:lang w:eastAsia="zh-CN"/>
        </w:rPr>
        <mc:AlternateContent>
          <mc:Choice Requires="wps">
            <w:drawing>
              <wp:anchor distT="0" distB="0" distL="114300" distR="114300" simplePos="0" relativeHeight="251670528" behindDoc="0" locked="0" layoutInCell="1" allowOverlap="1" wp14:anchorId="07FDEC3C" wp14:editId="43215C07">
                <wp:simplePos x="0" y="0"/>
                <wp:positionH relativeFrom="column">
                  <wp:posOffset>540327</wp:posOffset>
                </wp:positionH>
                <wp:positionV relativeFrom="paragraph">
                  <wp:posOffset>60787</wp:posOffset>
                </wp:positionV>
                <wp:extent cx="5825837" cy="422564"/>
                <wp:effectExtent l="0" t="0" r="16510" b="9525"/>
                <wp:wrapNone/>
                <wp:docPr id="1801264398"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412DA231" w14:textId="77777777" w:rsidR="00904D3D" w:rsidRDefault="00904D3D" w:rsidP="00904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FDEC3C" id="_x0000_s1030" type="#_x0000_t202" style="position:absolute;left:0;text-align:left;margin-left:42.55pt;margin-top:4.8pt;width:458.75pt;height:33.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90PAIAAIMEAAAOAAAAZHJzL2Uyb0RvYy54bWysVE1v2zAMvQ/YfxB0X5y4S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" fillcolor="white [3201]" strokeweight=".5pt">
                <v:textbox>
                  <w:txbxContent>
                    <w:p w14:paraId="412DA231" w14:textId="77777777" w:rsidR="00904D3D" w:rsidRDefault="00904D3D" w:rsidP="00904D3D"/>
                  </w:txbxContent>
                </v:textbox>
              </v:shape>
            </w:pict>
          </mc:Fallback>
        </mc:AlternateContent>
      </w:r>
    </w:p>
    <w:p w14:paraId="4FB4C047" w14:textId="289279F8" w:rsidR="00904D3D" w:rsidRPr="0007435B" w:rsidRDefault="00904D3D" w:rsidP="00693900">
      <w:pPr>
        <w:kinsoku w:val="0"/>
        <w:overflowPunct w:val="0"/>
        <w:autoSpaceDE w:val="0"/>
        <w:autoSpaceDN w:val="0"/>
        <w:adjustRightInd w:val="0"/>
        <w:spacing w:before="60"/>
        <w:ind w:left="698" w:firstLine="153"/>
        <w:rPr>
          <w:rFonts w:cs="Arial"/>
          <w:sz w:val="20"/>
          <w:szCs w:val="20"/>
          <w:lang w:val="en-US" w:eastAsia="zh-CN"/>
        </w:rPr>
      </w:pPr>
    </w:p>
    <w:p w14:paraId="0FAD4DB0" w14:textId="77777777" w:rsidR="00904D3D" w:rsidRPr="0007435B" w:rsidRDefault="00904D3D" w:rsidP="00803F8B">
      <w:pPr>
        <w:kinsoku w:val="0"/>
        <w:overflowPunct w:val="0"/>
        <w:autoSpaceDE w:val="0"/>
        <w:autoSpaceDN w:val="0"/>
        <w:adjustRightInd w:val="0"/>
        <w:spacing w:before="60" w:line="229" w:lineRule="exact"/>
        <w:ind w:left="567"/>
        <w:rPr>
          <w:rFonts w:cs="Arial"/>
          <w:sz w:val="20"/>
          <w:szCs w:val="20"/>
        </w:rPr>
      </w:pPr>
    </w:p>
    <w:p w14:paraId="7A6F8024" w14:textId="77777777" w:rsidR="00904D3D" w:rsidRPr="0007435B" w:rsidRDefault="00904D3D" w:rsidP="00803F8B">
      <w:pPr>
        <w:kinsoku w:val="0"/>
        <w:overflowPunct w:val="0"/>
        <w:autoSpaceDE w:val="0"/>
        <w:autoSpaceDN w:val="0"/>
        <w:adjustRightInd w:val="0"/>
        <w:spacing w:before="60" w:line="229" w:lineRule="exact"/>
        <w:ind w:left="567"/>
        <w:rPr>
          <w:rFonts w:cs="Arial"/>
          <w:sz w:val="20"/>
          <w:szCs w:val="20"/>
        </w:rPr>
      </w:pPr>
    </w:p>
    <w:p w14:paraId="55696859" w14:textId="2293D88B" w:rsidR="00080C78" w:rsidRPr="0007435B" w:rsidRDefault="00000000" w:rsidP="00904D3D">
      <w:pPr>
        <w:kinsoku w:val="0"/>
        <w:overflowPunct w:val="0"/>
        <w:autoSpaceDE w:val="0"/>
        <w:autoSpaceDN w:val="0"/>
        <w:adjustRightInd w:val="0"/>
        <w:spacing w:before="60" w:line="229" w:lineRule="exact"/>
        <w:ind w:left="567"/>
        <w:rPr>
          <w:rFonts w:cs="Arial"/>
          <w:sz w:val="20"/>
          <w:szCs w:val="20"/>
        </w:rPr>
      </w:pPr>
      <w:sdt>
        <w:sdtPr>
          <w:rPr>
            <w:b/>
          </w:rPr>
          <w:id w:val="-1550055700"/>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 xml:space="preserve">Advertisements/ Flyers/ Posters </w:t>
      </w:r>
    </w:p>
    <w:p w14:paraId="11A08D1E" w14:textId="77777777" w:rsidR="00904D3D" w:rsidRPr="0007435B" w:rsidRDefault="00904D3D" w:rsidP="00904D3D">
      <w:pPr>
        <w:kinsoku w:val="0"/>
        <w:overflowPunct w:val="0"/>
        <w:autoSpaceDE w:val="0"/>
        <w:autoSpaceDN w:val="0"/>
        <w:adjustRightInd w:val="0"/>
        <w:spacing w:before="60" w:line="229" w:lineRule="exact"/>
        <w:ind w:left="567"/>
        <w:rPr>
          <w:rFonts w:cs="Arial"/>
          <w:sz w:val="20"/>
          <w:szCs w:val="20"/>
        </w:rPr>
      </w:pPr>
    </w:p>
    <w:p w14:paraId="47D502E3" w14:textId="6EEF6ED4" w:rsidR="00080C78" w:rsidRPr="0007435B" w:rsidRDefault="00000000" w:rsidP="00803F8B">
      <w:pPr>
        <w:kinsoku w:val="0"/>
        <w:overflowPunct w:val="0"/>
        <w:autoSpaceDE w:val="0"/>
        <w:autoSpaceDN w:val="0"/>
        <w:adjustRightInd w:val="0"/>
        <w:spacing w:before="60" w:line="230" w:lineRule="exact"/>
        <w:ind w:left="567"/>
        <w:rPr>
          <w:rFonts w:cs="Arial"/>
          <w:sz w:val="20"/>
          <w:szCs w:val="20"/>
        </w:rPr>
      </w:pPr>
      <w:sdt>
        <w:sdtPr>
          <w:rPr>
            <w:b/>
          </w:rPr>
          <w:id w:val="-1525468879"/>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Social Media</w:t>
      </w:r>
    </w:p>
    <w:p w14:paraId="79C7CF8C" w14:textId="77777777" w:rsidR="00904D3D" w:rsidRPr="0007435B" w:rsidRDefault="00904D3D" w:rsidP="00803F8B">
      <w:pPr>
        <w:kinsoku w:val="0"/>
        <w:overflowPunct w:val="0"/>
        <w:autoSpaceDE w:val="0"/>
        <w:autoSpaceDN w:val="0"/>
        <w:adjustRightInd w:val="0"/>
        <w:spacing w:before="60" w:line="230" w:lineRule="exact"/>
        <w:ind w:left="567"/>
        <w:rPr>
          <w:rFonts w:cs="Arial"/>
          <w:sz w:val="20"/>
          <w:szCs w:val="20"/>
        </w:rPr>
      </w:pPr>
    </w:p>
    <w:p w14:paraId="03905544" w14:textId="129C0998" w:rsidR="00080C78" w:rsidRPr="0007435B" w:rsidRDefault="00000000" w:rsidP="00904D3D">
      <w:pPr>
        <w:kinsoku w:val="0"/>
        <w:overflowPunct w:val="0"/>
        <w:autoSpaceDE w:val="0"/>
        <w:autoSpaceDN w:val="0"/>
        <w:adjustRightInd w:val="0"/>
        <w:spacing w:before="60" w:line="230" w:lineRule="exact"/>
        <w:ind w:left="567"/>
        <w:rPr>
          <w:rFonts w:cs="Arial"/>
          <w:sz w:val="20"/>
          <w:szCs w:val="20"/>
        </w:rPr>
      </w:pPr>
      <w:sdt>
        <w:sdtPr>
          <w:rPr>
            <w:b/>
          </w:rPr>
          <w:id w:val="-1177426995"/>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Door-to-door recruitment</w:t>
      </w:r>
    </w:p>
    <w:p w14:paraId="121EA5D5" w14:textId="77777777" w:rsidR="00904D3D" w:rsidRPr="0007435B" w:rsidRDefault="00904D3D" w:rsidP="00904D3D">
      <w:pPr>
        <w:kinsoku w:val="0"/>
        <w:overflowPunct w:val="0"/>
        <w:autoSpaceDE w:val="0"/>
        <w:autoSpaceDN w:val="0"/>
        <w:adjustRightInd w:val="0"/>
        <w:spacing w:before="60" w:line="230" w:lineRule="exact"/>
        <w:ind w:left="567"/>
        <w:rPr>
          <w:rFonts w:cs="Arial"/>
          <w:sz w:val="20"/>
          <w:szCs w:val="20"/>
        </w:rPr>
      </w:pPr>
    </w:p>
    <w:p w14:paraId="5323BA04" w14:textId="0C3F5774" w:rsidR="00080C78" w:rsidRPr="0007435B" w:rsidRDefault="00000000" w:rsidP="00803F8B">
      <w:pPr>
        <w:tabs>
          <w:tab w:val="left" w:pos="829"/>
        </w:tabs>
        <w:kinsoku w:val="0"/>
        <w:overflowPunct w:val="0"/>
        <w:autoSpaceDE w:val="0"/>
        <w:autoSpaceDN w:val="0"/>
        <w:adjustRightInd w:val="0"/>
        <w:spacing w:before="60" w:line="230" w:lineRule="exact"/>
        <w:ind w:left="567"/>
        <w:rPr>
          <w:rFonts w:cs="Arial"/>
          <w:sz w:val="20"/>
          <w:szCs w:val="20"/>
        </w:rPr>
      </w:pPr>
      <w:sdt>
        <w:sdtPr>
          <w:rPr>
            <w:b/>
          </w:rPr>
          <w:id w:val="1243612020"/>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Other method(s)</w:t>
      </w:r>
    </w:p>
    <w:p w14:paraId="52C863C0" w14:textId="2F9BBCE5" w:rsidR="00904D3D" w:rsidRPr="0007435B" w:rsidRDefault="00904D3D" w:rsidP="00904D3D">
      <w:pPr>
        <w:kinsoku w:val="0"/>
        <w:overflowPunct w:val="0"/>
        <w:autoSpaceDE w:val="0"/>
        <w:autoSpaceDN w:val="0"/>
        <w:adjustRightInd w:val="0"/>
        <w:spacing w:before="60"/>
        <w:ind w:leftChars="448" w:left="851" w:firstLineChars="9" w:firstLine="18"/>
        <w:rPr>
          <w:rFonts w:cs="Arial"/>
          <w:color w:val="0070C0"/>
          <w:lang w:eastAsia="zh-CN"/>
        </w:rPr>
      </w:pPr>
      <w:r w:rsidRPr="0007435B">
        <w:rPr>
          <w:rFonts w:cs="Arial"/>
          <w:sz w:val="20"/>
          <w:szCs w:val="20"/>
        </w:rPr>
        <w:t xml:space="preserve">Please Describe: </w:t>
      </w:r>
      <w:r w:rsidRPr="0007435B">
        <w:rPr>
          <w:rFonts w:cs="Arial"/>
          <w:color w:val="0070C0"/>
          <w:lang w:eastAsia="zh-CN"/>
        </w:rPr>
        <w:t>Elaborate on other recruitment methods used</w:t>
      </w:r>
    </w:p>
    <w:p w14:paraId="6CA7A786" w14:textId="77777777" w:rsidR="00904D3D" w:rsidRPr="0007435B" w:rsidRDefault="00904D3D" w:rsidP="00904D3D">
      <w:pPr>
        <w:kinsoku w:val="0"/>
        <w:overflowPunct w:val="0"/>
        <w:autoSpaceDE w:val="0"/>
        <w:autoSpaceDN w:val="0"/>
        <w:adjustRightInd w:val="0"/>
        <w:spacing w:before="60"/>
        <w:ind w:left="567"/>
        <w:rPr>
          <w:rFonts w:cs="Arial"/>
          <w:sz w:val="20"/>
          <w:szCs w:val="20"/>
          <w:lang w:eastAsia="zh-CN"/>
        </w:rPr>
      </w:pPr>
      <w:r w:rsidRPr="0007435B">
        <w:rPr>
          <w:rFonts w:cs="Arial"/>
          <w:noProof/>
          <w:sz w:val="20"/>
          <w:szCs w:val="20"/>
          <w:lang w:eastAsia="zh-CN"/>
        </w:rPr>
        <mc:AlternateContent>
          <mc:Choice Requires="wps">
            <w:drawing>
              <wp:anchor distT="0" distB="0" distL="114300" distR="114300" simplePos="0" relativeHeight="251672576" behindDoc="0" locked="0" layoutInCell="1" allowOverlap="1" wp14:anchorId="67051B97" wp14:editId="4A005B27">
                <wp:simplePos x="0" y="0"/>
                <wp:positionH relativeFrom="column">
                  <wp:posOffset>540327</wp:posOffset>
                </wp:positionH>
                <wp:positionV relativeFrom="paragraph">
                  <wp:posOffset>74642</wp:posOffset>
                </wp:positionV>
                <wp:extent cx="5825837" cy="422564"/>
                <wp:effectExtent l="0" t="0" r="16510" b="9525"/>
                <wp:wrapNone/>
                <wp:docPr id="646192771"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184098D9" w14:textId="77777777" w:rsidR="00904D3D" w:rsidRDefault="00904D3D" w:rsidP="00904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051B97" id="_x0000_s1031" type="#_x0000_t202" style="position:absolute;left:0;text-align:left;margin-left:42.55pt;margin-top:5.9pt;width:458.75pt;height:3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ChPAIAAIMEAAAOAAAAZHJzL2Uyb0RvYy54bWysVE1v2zAMvQ/YfxB0X5y4S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" fillcolor="white [3201]" strokeweight=".5pt">
                <v:textbox>
                  <w:txbxContent>
                    <w:p w14:paraId="184098D9" w14:textId="77777777" w:rsidR="00904D3D" w:rsidRDefault="00904D3D" w:rsidP="00904D3D"/>
                  </w:txbxContent>
                </v:textbox>
              </v:shape>
            </w:pict>
          </mc:Fallback>
        </mc:AlternateContent>
      </w:r>
    </w:p>
    <w:p w14:paraId="76D29EC3" w14:textId="77777777" w:rsidR="00904D3D" w:rsidRPr="0007435B" w:rsidRDefault="00904D3D" w:rsidP="00904D3D">
      <w:pPr>
        <w:kinsoku w:val="0"/>
        <w:overflowPunct w:val="0"/>
        <w:autoSpaceDE w:val="0"/>
        <w:autoSpaceDN w:val="0"/>
        <w:adjustRightInd w:val="0"/>
        <w:spacing w:before="60"/>
        <w:ind w:left="567"/>
        <w:rPr>
          <w:rFonts w:cs="Arial"/>
          <w:sz w:val="20"/>
          <w:szCs w:val="20"/>
          <w:lang w:val="en-US" w:eastAsia="zh-CN"/>
        </w:rPr>
      </w:pPr>
    </w:p>
    <w:p w14:paraId="09218C04" w14:textId="77777777" w:rsidR="00904D3D" w:rsidRPr="0007435B" w:rsidRDefault="00904D3D" w:rsidP="00904D3D">
      <w:pPr>
        <w:kinsoku w:val="0"/>
        <w:overflowPunct w:val="0"/>
        <w:autoSpaceDE w:val="0"/>
        <w:autoSpaceDN w:val="0"/>
        <w:adjustRightInd w:val="0"/>
        <w:spacing w:before="60"/>
        <w:ind w:left="567"/>
        <w:rPr>
          <w:rFonts w:cs="Arial"/>
          <w:sz w:val="20"/>
          <w:szCs w:val="20"/>
          <w:lang w:val="en-US" w:eastAsia="zh-CN"/>
        </w:rPr>
      </w:pPr>
      <w:r w:rsidRPr="0007435B">
        <w:rPr>
          <w:rFonts w:cs="Arial"/>
          <w:sz w:val="20"/>
          <w:szCs w:val="20"/>
          <w:lang w:val="en-US" w:eastAsia="zh-CN"/>
        </w:rPr>
        <w:t xml:space="preserve"> </w:t>
      </w:r>
    </w:p>
    <w:p w14:paraId="13BB6C90" w14:textId="77777777" w:rsidR="00904D3D" w:rsidRPr="0007435B" w:rsidRDefault="00904D3D" w:rsidP="00803F8B">
      <w:pPr>
        <w:tabs>
          <w:tab w:val="left" w:pos="829"/>
        </w:tabs>
        <w:kinsoku w:val="0"/>
        <w:overflowPunct w:val="0"/>
        <w:autoSpaceDE w:val="0"/>
        <w:autoSpaceDN w:val="0"/>
        <w:adjustRightInd w:val="0"/>
        <w:spacing w:before="60" w:line="230" w:lineRule="exact"/>
        <w:ind w:left="567"/>
        <w:rPr>
          <w:rFonts w:cs="Arial"/>
          <w:sz w:val="20"/>
          <w:szCs w:val="20"/>
        </w:rPr>
      </w:pPr>
    </w:p>
    <w:p w14:paraId="16007146" w14:textId="2D2D3BCD" w:rsidR="00080C78" w:rsidRPr="0007435B" w:rsidRDefault="00080C78" w:rsidP="0022368B">
      <w:pPr>
        <w:pStyle w:val="ListParagraph"/>
        <w:numPr>
          <w:ilvl w:val="0"/>
          <w:numId w:val="29"/>
        </w:numPr>
        <w:kinsoku w:val="0"/>
        <w:overflowPunct w:val="0"/>
        <w:autoSpaceDE w:val="0"/>
        <w:autoSpaceDN w:val="0"/>
        <w:adjustRightInd w:val="0"/>
        <w:spacing w:before="59"/>
        <w:ind w:left="442" w:right="284" w:hanging="442"/>
        <w:outlineLvl w:val="0"/>
        <w:rPr>
          <w:rFonts w:cs="Arial"/>
          <w:b/>
          <w:spacing w:val="-2"/>
          <w:sz w:val="22"/>
          <w:szCs w:val="22"/>
        </w:rPr>
      </w:pPr>
      <w:r w:rsidRPr="0007435B">
        <w:rPr>
          <w:rFonts w:cs="Arial"/>
          <w:b/>
          <w:spacing w:val="-2"/>
          <w:sz w:val="22"/>
          <w:szCs w:val="22"/>
        </w:rPr>
        <w:t>Recording</w:t>
      </w:r>
    </w:p>
    <w:p w14:paraId="68422753" w14:textId="77777777" w:rsidR="0022368B" w:rsidRPr="0007435B" w:rsidRDefault="0022368B" w:rsidP="003C1C4C">
      <w:pPr>
        <w:kinsoku w:val="0"/>
        <w:overflowPunct w:val="0"/>
        <w:autoSpaceDE w:val="0"/>
        <w:autoSpaceDN w:val="0"/>
        <w:adjustRightInd w:val="0"/>
        <w:spacing w:before="59"/>
        <w:ind w:right="284"/>
        <w:rPr>
          <w:rFonts w:cs="Arial"/>
          <w:b/>
          <w:spacing w:val="-2"/>
          <w:sz w:val="22"/>
          <w:szCs w:val="22"/>
        </w:rPr>
      </w:pPr>
    </w:p>
    <w:p w14:paraId="373CCDAF" w14:textId="769467D7" w:rsidR="0022368B" w:rsidRPr="0007435B" w:rsidRDefault="00080C78" w:rsidP="0022368B">
      <w:pPr>
        <w:pStyle w:val="ListParagraph"/>
        <w:numPr>
          <w:ilvl w:val="0"/>
          <w:numId w:val="38"/>
        </w:numPr>
        <w:kinsoku w:val="0"/>
        <w:overflowPunct w:val="0"/>
        <w:autoSpaceDE w:val="0"/>
        <w:autoSpaceDN w:val="0"/>
        <w:adjustRightInd w:val="0"/>
        <w:spacing w:before="59"/>
        <w:ind w:right="2552"/>
        <w:rPr>
          <w:rFonts w:cs="Arial"/>
        </w:rPr>
      </w:pPr>
      <w:r w:rsidRPr="0007435B">
        <w:rPr>
          <w:rFonts w:cs="Arial"/>
          <w:b/>
          <w:bCs/>
        </w:rPr>
        <w:t>Will</w:t>
      </w:r>
      <w:r w:rsidRPr="0007435B">
        <w:rPr>
          <w:rFonts w:cs="Arial"/>
          <w:b/>
          <w:bCs/>
          <w:spacing w:val="-8"/>
        </w:rPr>
        <w:t xml:space="preserve"> </w:t>
      </w:r>
      <w:r w:rsidRPr="0007435B">
        <w:rPr>
          <w:rFonts w:cs="Arial"/>
          <w:b/>
          <w:bCs/>
        </w:rPr>
        <w:t>the</w:t>
      </w:r>
      <w:r w:rsidRPr="0007435B">
        <w:rPr>
          <w:rFonts w:cs="Arial"/>
          <w:b/>
          <w:bCs/>
          <w:spacing w:val="-8"/>
        </w:rPr>
        <w:t xml:space="preserve"> </w:t>
      </w:r>
      <w:r w:rsidRPr="0007435B">
        <w:rPr>
          <w:rFonts w:cs="Arial"/>
          <w:b/>
          <w:bCs/>
        </w:rPr>
        <w:t>procedure(s)</w:t>
      </w:r>
      <w:r w:rsidRPr="0007435B">
        <w:rPr>
          <w:rFonts w:cs="Arial"/>
          <w:b/>
          <w:bCs/>
          <w:spacing w:val="-7"/>
        </w:rPr>
        <w:t xml:space="preserve"> </w:t>
      </w:r>
      <w:r w:rsidRPr="0007435B">
        <w:rPr>
          <w:rFonts w:cs="Arial"/>
          <w:b/>
          <w:bCs/>
        </w:rPr>
        <w:t>be</w:t>
      </w:r>
      <w:r w:rsidRPr="0007435B">
        <w:rPr>
          <w:rFonts w:cs="Arial"/>
          <w:b/>
          <w:bCs/>
          <w:spacing w:val="-7"/>
        </w:rPr>
        <w:t xml:space="preserve"> </w:t>
      </w:r>
      <w:r w:rsidRPr="0007435B">
        <w:rPr>
          <w:rFonts w:cs="Arial"/>
          <w:b/>
          <w:bCs/>
        </w:rPr>
        <w:t>recorded?</w:t>
      </w:r>
    </w:p>
    <w:p w14:paraId="54231E09" w14:textId="77777777" w:rsidR="0022368B" w:rsidRPr="0007435B" w:rsidRDefault="00080C78" w:rsidP="0022368B">
      <w:pPr>
        <w:pStyle w:val="ListParagraph"/>
        <w:kinsoku w:val="0"/>
        <w:overflowPunct w:val="0"/>
        <w:autoSpaceDE w:val="0"/>
        <w:autoSpaceDN w:val="0"/>
        <w:adjustRightInd w:val="0"/>
        <w:spacing w:before="59"/>
        <w:ind w:left="431" w:right="2552"/>
        <w:rPr>
          <w:rFonts w:cs="Arial"/>
        </w:rPr>
      </w:pPr>
      <w:r w:rsidRPr="0007435B">
        <w:rPr>
          <w:rFonts w:cs="Arial"/>
          <w:spacing w:val="-5"/>
        </w:rPr>
        <w:t xml:space="preserve"> </w:t>
      </w:r>
      <w:sdt>
        <w:sdtPr>
          <w:rPr>
            <w:rFonts w:eastAsia="MS Gothic"/>
          </w:rPr>
          <w:id w:val="1196192496"/>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rPr>
        <w:t>Yes</w:t>
      </w:r>
    </w:p>
    <w:p w14:paraId="5058D2B9" w14:textId="17A29B0E" w:rsidR="00080C78" w:rsidRPr="0007435B" w:rsidRDefault="00080C78" w:rsidP="0022368B">
      <w:pPr>
        <w:pStyle w:val="ListParagraph"/>
        <w:kinsoku w:val="0"/>
        <w:overflowPunct w:val="0"/>
        <w:autoSpaceDE w:val="0"/>
        <w:autoSpaceDN w:val="0"/>
        <w:adjustRightInd w:val="0"/>
        <w:spacing w:before="59"/>
        <w:ind w:left="431" w:right="2552"/>
        <w:rPr>
          <w:rFonts w:cs="Arial"/>
        </w:rPr>
      </w:pPr>
      <w:r w:rsidRPr="0007435B">
        <w:rPr>
          <w:rFonts w:cs="Arial"/>
        </w:rPr>
        <w:t xml:space="preserve"> </w:t>
      </w:r>
      <w:sdt>
        <w:sdtPr>
          <w:rPr>
            <w:rFonts w:eastAsia="MS Gothic"/>
          </w:rPr>
          <w:id w:val="-1485388817"/>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spacing w:val="-8"/>
        </w:rPr>
        <w:t>N</w:t>
      </w:r>
      <w:r w:rsidRPr="0007435B">
        <w:rPr>
          <w:rFonts w:cs="Arial"/>
        </w:rPr>
        <w:t>o</w:t>
      </w:r>
    </w:p>
    <w:p w14:paraId="7A98E6A2" w14:textId="0951A4F5" w:rsidR="00080C78" w:rsidRPr="0007435B" w:rsidRDefault="00080C78" w:rsidP="00803F8B">
      <w:pPr>
        <w:kinsoku w:val="0"/>
        <w:overflowPunct w:val="0"/>
        <w:autoSpaceDE w:val="0"/>
        <w:autoSpaceDN w:val="0"/>
        <w:adjustRightInd w:val="0"/>
        <w:spacing w:before="62"/>
        <w:ind w:right="3117" w:firstLine="429"/>
        <w:rPr>
          <w:rFonts w:cs="Arial"/>
        </w:rPr>
      </w:pPr>
      <w:r w:rsidRPr="0007435B">
        <w:rPr>
          <w:rFonts w:cs="Arial"/>
          <w:b/>
          <w:bCs/>
        </w:rPr>
        <w:t xml:space="preserve">If </w:t>
      </w:r>
      <w:r w:rsidRPr="0007435B">
        <w:rPr>
          <w:rFonts w:cs="Arial"/>
          <w:b/>
          <w:bCs/>
          <w:i/>
        </w:rPr>
        <w:t>Yes</w:t>
      </w:r>
      <w:r w:rsidRPr="0007435B">
        <w:rPr>
          <w:rFonts w:cs="Arial"/>
          <w:b/>
          <w:bCs/>
        </w:rPr>
        <w:t xml:space="preserve"> </w:t>
      </w:r>
      <w:r w:rsidRPr="0007435B">
        <w:rPr>
          <w:rFonts w:cs="Arial"/>
        </w:rPr>
        <w:t xml:space="preserve">(Fill in Q2 – </w:t>
      </w:r>
      <w:r w:rsidR="004E434E" w:rsidRPr="0007435B">
        <w:rPr>
          <w:rFonts w:cs="Arial"/>
        </w:rPr>
        <w:t>3</w:t>
      </w:r>
      <w:r w:rsidRPr="0007435B">
        <w:rPr>
          <w:rFonts w:cs="Arial"/>
        </w:rPr>
        <w:t xml:space="preserve"> in this section):</w:t>
      </w:r>
    </w:p>
    <w:p w14:paraId="778D62DD" w14:textId="77777777" w:rsidR="0022368B" w:rsidRPr="0007435B" w:rsidRDefault="0022368B" w:rsidP="00803F8B">
      <w:pPr>
        <w:kinsoku w:val="0"/>
        <w:overflowPunct w:val="0"/>
        <w:autoSpaceDE w:val="0"/>
        <w:autoSpaceDN w:val="0"/>
        <w:adjustRightInd w:val="0"/>
        <w:spacing w:before="62"/>
        <w:ind w:right="3117" w:firstLine="429"/>
        <w:rPr>
          <w:rFonts w:cs="Arial"/>
        </w:rPr>
      </w:pPr>
    </w:p>
    <w:p w14:paraId="56D4D67A" w14:textId="3DC2A3B1" w:rsidR="00080C78" w:rsidRPr="0007435B" w:rsidRDefault="0022368B" w:rsidP="0022368B">
      <w:pPr>
        <w:pStyle w:val="ListParagraph"/>
        <w:numPr>
          <w:ilvl w:val="0"/>
          <w:numId w:val="38"/>
        </w:numPr>
        <w:kinsoku w:val="0"/>
        <w:overflowPunct w:val="0"/>
        <w:autoSpaceDE w:val="0"/>
        <w:autoSpaceDN w:val="0"/>
        <w:adjustRightInd w:val="0"/>
        <w:spacing w:before="120"/>
        <w:rPr>
          <w:rFonts w:cs="Arial"/>
          <w:b/>
          <w:bCs/>
        </w:rPr>
      </w:pPr>
      <w:r w:rsidRPr="0007435B">
        <w:rPr>
          <w:rFonts w:cs="Arial"/>
          <w:b/>
          <w:bCs/>
        </w:rPr>
        <w:t>Recording Method</w:t>
      </w:r>
      <w:r w:rsidR="00080C78" w:rsidRPr="0007435B">
        <w:rPr>
          <w:rFonts w:cs="Arial"/>
          <w:b/>
          <w:bCs/>
        </w:rPr>
        <w:t>:</w:t>
      </w:r>
    </w:p>
    <w:p w14:paraId="3E34E973" w14:textId="64620F7D" w:rsidR="00080C78" w:rsidRPr="0007435B" w:rsidRDefault="00000000" w:rsidP="00803F8B">
      <w:pPr>
        <w:kinsoku w:val="0"/>
        <w:overflowPunct w:val="0"/>
        <w:autoSpaceDE w:val="0"/>
        <w:autoSpaceDN w:val="0"/>
        <w:adjustRightInd w:val="0"/>
        <w:spacing w:before="60"/>
        <w:ind w:firstLine="431"/>
        <w:rPr>
          <w:rFonts w:cs="Arial"/>
          <w:spacing w:val="-2"/>
        </w:rPr>
      </w:pPr>
      <w:sdt>
        <w:sdtPr>
          <w:rPr>
            <w:rFonts w:eastAsia="MS Gothic"/>
          </w:rPr>
          <w:id w:val="1296723420"/>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rPr>
            <w:t>☐</w:t>
          </w:r>
        </w:sdtContent>
      </w:sdt>
      <w:r w:rsidR="00080C78" w:rsidRPr="0007435B">
        <w:t xml:space="preserve"> </w:t>
      </w:r>
      <w:r w:rsidR="00080C78" w:rsidRPr="0007435B">
        <w:rPr>
          <w:rFonts w:cs="Arial"/>
          <w:spacing w:val="-2"/>
        </w:rPr>
        <w:t>Audio-recording</w:t>
      </w:r>
    </w:p>
    <w:p w14:paraId="0EECC689" w14:textId="196FA3D8" w:rsidR="00080C78" w:rsidRPr="0007435B" w:rsidRDefault="00000000" w:rsidP="00803F8B">
      <w:pPr>
        <w:kinsoku w:val="0"/>
        <w:overflowPunct w:val="0"/>
        <w:autoSpaceDE w:val="0"/>
        <w:autoSpaceDN w:val="0"/>
        <w:adjustRightInd w:val="0"/>
        <w:spacing w:before="60" w:line="229" w:lineRule="exact"/>
        <w:ind w:firstLine="431"/>
        <w:rPr>
          <w:rFonts w:cs="Arial"/>
          <w:spacing w:val="-2"/>
        </w:rPr>
      </w:pPr>
      <w:sdt>
        <w:sdtPr>
          <w:rPr>
            <w:rFonts w:eastAsia="MS Gothic"/>
          </w:rPr>
          <w:id w:val="1733501342"/>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rPr>
            <w:t>☐</w:t>
          </w:r>
        </w:sdtContent>
      </w:sdt>
      <w:r w:rsidR="00080C78" w:rsidRPr="0007435B">
        <w:t xml:space="preserve"> </w:t>
      </w:r>
      <w:r w:rsidR="00080C78" w:rsidRPr="0007435B">
        <w:rPr>
          <w:rFonts w:cs="Arial"/>
          <w:spacing w:val="-2"/>
        </w:rPr>
        <w:t xml:space="preserve">Video-recording </w:t>
      </w:r>
    </w:p>
    <w:p w14:paraId="2C891C82" w14:textId="11B4D7C3" w:rsidR="00080C78" w:rsidRPr="0007435B" w:rsidRDefault="00000000" w:rsidP="00803F8B">
      <w:pPr>
        <w:kinsoku w:val="0"/>
        <w:overflowPunct w:val="0"/>
        <w:autoSpaceDE w:val="0"/>
        <w:autoSpaceDN w:val="0"/>
        <w:adjustRightInd w:val="0"/>
        <w:spacing w:before="60" w:line="229" w:lineRule="exact"/>
        <w:ind w:firstLine="431"/>
        <w:rPr>
          <w:rFonts w:cs="Arial"/>
          <w:spacing w:val="-2"/>
        </w:rPr>
      </w:pPr>
      <w:sdt>
        <w:sdtPr>
          <w:rPr>
            <w:rFonts w:eastAsia="MS Gothic"/>
          </w:rPr>
          <w:id w:val="30313529"/>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rPr>
            <w:t>☐</w:t>
          </w:r>
        </w:sdtContent>
      </w:sdt>
      <w:r w:rsidR="00080C78" w:rsidRPr="0007435B">
        <w:t xml:space="preserve"> </w:t>
      </w:r>
      <w:r w:rsidR="00080C78" w:rsidRPr="0007435B">
        <w:rPr>
          <w:rFonts w:cs="Arial"/>
          <w:spacing w:val="-2"/>
        </w:rPr>
        <w:t>Photography</w:t>
      </w:r>
    </w:p>
    <w:p w14:paraId="2A667D3F" w14:textId="77777777" w:rsidR="00666607" w:rsidRPr="0007435B" w:rsidRDefault="00666607" w:rsidP="00803F8B">
      <w:pPr>
        <w:kinsoku w:val="0"/>
        <w:overflowPunct w:val="0"/>
        <w:autoSpaceDE w:val="0"/>
        <w:autoSpaceDN w:val="0"/>
        <w:adjustRightInd w:val="0"/>
        <w:spacing w:before="60" w:line="229" w:lineRule="exact"/>
        <w:ind w:firstLine="431"/>
        <w:rPr>
          <w:rFonts w:cs="Arial"/>
          <w:spacing w:val="-2"/>
        </w:rPr>
      </w:pPr>
    </w:p>
    <w:p w14:paraId="0EA73454" w14:textId="77777777" w:rsidR="00666607" w:rsidRPr="0007435B" w:rsidRDefault="00666607" w:rsidP="00666607">
      <w:pPr>
        <w:pStyle w:val="ListParagraph"/>
        <w:numPr>
          <w:ilvl w:val="0"/>
          <w:numId w:val="38"/>
        </w:numPr>
        <w:kinsoku w:val="0"/>
        <w:overflowPunct w:val="0"/>
        <w:autoSpaceDE w:val="0"/>
        <w:autoSpaceDN w:val="0"/>
        <w:adjustRightInd w:val="0"/>
        <w:spacing w:before="59"/>
        <w:ind w:right="856"/>
        <w:rPr>
          <w:rFonts w:cs="Arial"/>
        </w:rPr>
      </w:pPr>
      <w:r w:rsidRPr="0007435B">
        <w:rPr>
          <w:rFonts w:cs="Arial"/>
          <w:b/>
          <w:bCs/>
        </w:rPr>
        <w:t>Will</w:t>
      </w:r>
      <w:r w:rsidRPr="0007435B">
        <w:rPr>
          <w:rFonts w:cs="Arial"/>
          <w:b/>
          <w:bCs/>
          <w:spacing w:val="-4"/>
        </w:rPr>
        <w:t xml:space="preserve"> </w:t>
      </w:r>
      <w:r w:rsidRPr="0007435B">
        <w:rPr>
          <w:rFonts w:cs="Arial"/>
          <w:b/>
          <w:bCs/>
        </w:rPr>
        <w:t>participants</w:t>
      </w:r>
      <w:r w:rsidRPr="0007435B">
        <w:rPr>
          <w:rFonts w:cs="Arial"/>
          <w:b/>
          <w:bCs/>
          <w:spacing w:val="-4"/>
        </w:rPr>
        <w:t xml:space="preserve"> </w:t>
      </w:r>
      <w:r w:rsidRPr="0007435B">
        <w:rPr>
          <w:rFonts w:cs="Arial"/>
          <w:b/>
          <w:bCs/>
        </w:rPr>
        <w:t>who</w:t>
      </w:r>
      <w:r w:rsidRPr="0007435B">
        <w:rPr>
          <w:rFonts w:cs="Arial"/>
          <w:b/>
          <w:bCs/>
          <w:spacing w:val="-3"/>
        </w:rPr>
        <w:t xml:space="preserve"> </w:t>
      </w:r>
      <w:r w:rsidRPr="0007435B">
        <w:rPr>
          <w:rFonts w:cs="Arial"/>
          <w:b/>
          <w:bCs/>
        </w:rPr>
        <w:t>decline</w:t>
      </w:r>
      <w:r w:rsidRPr="0007435B">
        <w:rPr>
          <w:rFonts w:cs="Arial"/>
          <w:b/>
          <w:bCs/>
          <w:spacing w:val="-4"/>
        </w:rPr>
        <w:t xml:space="preserve"> </w:t>
      </w:r>
      <w:r w:rsidRPr="0007435B">
        <w:rPr>
          <w:rFonts w:cs="Arial"/>
          <w:b/>
          <w:bCs/>
        </w:rPr>
        <w:t>recording</w:t>
      </w:r>
      <w:r w:rsidRPr="0007435B">
        <w:rPr>
          <w:rFonts w:cs="Arial"/>
          <w:b/>
          <w:bCs/>
          <w:spacing w:val="-3"/>
        </w:rPr>
        <w:t xml:space="preserve"> </w:t>
      </w:r>
      <w:r w:rsidRPr="0007435B">
        <w:rPr>
          <w:rFonts w:cs="Arial"/>
          <w:b/>
          <w:bCs/>
        </w:rPr>
        <w:t>be</w:t>
      </w:r>
      <w:r w:rsidRPr="0007435B">
        <w:rPr>
          <w:rFonts w:cs="Arial"/>
          <w:b/>
          <w:bCs/>
          <w:spacing w:val="-2"/>
        </w:rPr>
        <w:t xml:space="preserve"> </w:t>
      </w:r>
      <w:r w:rsidRPr="0007435B">
        <w:rPr>
          <w:rFonts w:cs="Arial"/>
          <w:b/>
          <w:bCs/>
        </w:rPr>
        <w:t>excluded</w:t>
      </w:r>
      <w:r w:rsidRPr="0007435B">
        <w:rPr>
          <w:rFonts w:cs="Arial"/>
          <w:b/>
          <w:bCs/>
          <w:spacing w:val="-3"/>
        </w:rPr>
        <w:t xml:space="preserve"> </w:t>
      </w:r>
      <w:r w:rsidRPr="0007435B">
        <w:rPr>
          <w:rFonts w:cs="Arial"/>
          <w:b/>
          <w:bCs/>
        </w:rPr>
        <w:t>from</w:t>
      </w:r>
      <w:r w:rsidRPr="0007435B">
        <w:rPr>
          <w:rFonts w:cs="Arial"/>
          <w:b/>
          <w:bCs/>
          <w:spacing w:val="-3"/>
        </w:rPr>
        <w:t xml:space="preserve"> </w:t>
      </w:r>
      <w:r w:rsidRPr="0007435B">
        <w:rPr>
          <w:rFonts w:cs="Arial"/>
          <w:b/>
          <w:bCs/>
        </w:rPr>
        <w:t>the</w:t>
      </w:r>
      <w:r w:rsidRPr="0007435B">
        <w:rPr>
          <w:rFonts w:cs="Arial"/>
          <w:b/>
          <w:bCs/>
          <w:spacing w:val="-4"/>
        </w:rPr>
        <w:t xml:space="preserve"> </w:t>
      </w:r>
      <w:r w:rsidRPr="0007435B">
        <w:rPr>
          <w:rFonts w:cs="Arial"/>
          <w:b/>
          <w:bCs/>
        </w:rPr>
        <w:t>study?</w:t>
      </w:r>
    </w:p>
    <w:p w14:paraId="0EB8F873" w14:textId="77777777" w:rsidR="00666607" w:rsidRPr="0007435B" w:rsidRDefault="00666607" w:rsidP="00666607">
      <w:pPr>
        <w:pStyle w:val="ListParagraph"/>
        <w:kinsoku w:val="0"/>
        <w:overflowPunct w:val="0"/>
        <w:autoSpaceDE w:val="0"/>
        <w:autoSpaceDN w:val="0"/>
        <w:adjustRightInd w:val="0"/>
        <w:spacing w:before="59"/>
        <w:ind w:left="360" w:right="856"/>
        <w:rPr>
          <w:rFonts w:cs="Arial"/>
        </w:rPr>
      </w:pPr>
      <w:r w:rsidRPr="0007435B">
        <w:rPr>
          <w:rFonts w:cs="Arial"/>
          <w:spacing w:val="-3"/>
        </w:rPr>
        <w:t xml:space="preserve"> </w:t>
      </w:r>
      <w:sdt>
        <w:sdtPr>
          <w:rPr>
            <w:rFonts w:eastAsia="MS Gothic"/>
          </w:rPr>
          <w:id w:val="1726721405"/>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rPr>
        <w:t>Yes</w:t>
      </w:r>
    </w:p>
    <w:p w14:paraId="1A1620D6" w14:textId="5495C7AE" w:rsidR="00666607" w:rsidRPr="0007435B" w:rsidRDefault="00666607" w:rsidP="00666607">
      <w:pPr>
        <w:pStyle w:val="ListParagraph"/>
        <w:kinsoku w:val="0"/>
        <w:overflowPunct w:val="0"/>
        <w:autoSpaceDE w:val="0"/>
        <w:autoSpaceDN w:val="0"/>
        <w:adjustRightInd w:val="0"/>
        <w:spacing w:before="59"/>
        <w:ind w:left="360" w:right="856"/>
        <w:rPr>
          <w:rFonts w:cs="Arial"/>
        </w:rPr>
      </w:pPr>
      <w:r w:rsidRPr="0007435B">
        <w:rPr>
          <w:rFonts w:cs="Arial"/>
        </w:rPr>
        <w:t xml:space="preserve"> </w:t>
      </w:r>
      <w:sdt>
        <w:sdtPr>
          <w:rPr>
            <w:rFonts w:eastAsia="MS Gothic" w:cs="Segoe UI Symbol"/>
          </w:rPr>
          <w:id w:val="64161957"/>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spacing w:val="-8"/>
        </w:rPr>
        <w:t>N</w:t>
      </w:r>
      <w:r w:rsidRPr="0007435B">
        <w:rPr>
          <w:rFonts w:cs="Arial"/>
        </w:rPr>
        <w:t>o</w:t>
      </w:r>
    </w:p>
    <w:p w14:paraId="7AA150B1" w14:textId="77777777" w:rsidR="00666607" w:rsidRPr="0007435B" w:rsidRDefault="00666607" w:rsidP="00666607">
      <w:pPr>
        <w:kinsoku w:val="0"/>
        <w:overflowPunct w:val="0"/>
        <w:autoSpaceDE w:val="0"/>
        <w:autoSpaceDN w:val="0"/>
        <w:adjustRightInd w:val="0"/>
        <w:spacing w:before="60" w:line="229" w:lineRule="exact"/>
        <w:rPr>
          <w:rFonts w:cs="Arial"/>
          <w:spacing w:val="-2"/>
        </w:rPr>
      </w:pPr>
    </w:p>
    <w:p w14:paraId="4405DDD2" w14:textId="77777777" w:rsidR="00666607" w:rsidRPr="0007435B" w:rsidRDefault="00666607" w:rsidP="00666607">
      <w:pPr>
        <w:tabs>
          <w:tab w:val="left" w:pos="468"/>
        </w:tabs>
        <w:kinsoku w:val="0"/>
        <w:overflowPunct w:val="0"/>
        <w:autoSpaceDE w:val="0"/>
        <w:autoSpaceDN w:val="0"/>
        <w:adjustRightInd w:val="0"/>
        <w:spacing w:before="119"/>
        <w:ind w:left="288" w:right="924" w:firstLine="141"/>
        <w:rPr>
          <w:rFonts w:cs="Arial"/>
        </w:rPr>
      </w:pPr>
      <w:r w:rsidRPr="0007435B">
        <w:rPr>
          <w:rFonts w:cs="Arial"/>
        </w:rPr>
        <w:t xml:space="preserve">If </w:t>
      </w:r>
      <w:r w:rsidRPr="0007435B">
        <w:rPr>
          <w:rFonts w:cs="Arial"/>
          <w:i/>
          <w:iCs/>
        </w:rPr>
        <w:t>No</w:t>
      </w:r>
      <w:r w:rsidRPr="0007435B">
        <w:rPr>
          <w:rFonts w:cs="Arial"/>
        </w:rPr>
        <w:t>: Specify alternative.</w:t>
      </w:r>
    </w:p>
    <w:p w14:paraId="457D4D4A" w14:textId="77777777" w:rsidR="00666607" w:rsidRPr="0007435B" w:rsidRDefault="00666607" w:rsidP="00666607">
      <w:pPr>
        <w:kinsoku w:val="0"/>
        <w:overflowPunct w:val="0"/>
        <w:autoSpaceDE w:val="0"/>
        <w:autoSpaceDN w:val="0"/>
        <w:adjustRightInd w:val="0"/>
        <w:spacing w:before="60"/>
        <w:rPr>
          <w:rFonts w:cs="Arial"/>
          <w:sz w:val="20"/>
          <w:szCs w:val="20"/>
          <w:lang w:eastAsia="zh-CN"/>
        </w:rPr>
      </w:pPr>
      <w:r w:rsidRPr="0007435B">
        <w:rPr>
          <w:rFonts w:cs="Arial"/>
          <w:noProof/>
          <w:sz w:val="20"/>
          <w:szCs w:val="20"/>
          <w:lang w:eastAsia="zh-CN"/>
        </w:rPr>
        <mc:AlternateContent>
          <mc:Choice Requires="wps">
            <w:drawing>
              <wp:anchor distT="0" distB="0" distL="114300" distR="114300" simplePos="0" relativeHeight="251674624" behindDoc="0" locked="0" layoutInCell="1" allowOverlap="1" wp14:anchorId="730AD93C" wp14:editId="35677F85">
                <wp:simplePos x="0" y="0"/>
                <wp:positionH relativeFrom="column">
                  <wp:posOffset>304223</wp:posOffset>
                </wp:positionH>
                <wp:positionV relativeFrom="paragraph">
                  <wp:posOffset>74295</wp:posOffset>
                </wp:positionV>
                <wp:extent cx="5825837" cy="422564"/>
                <wp:effectExtent l="0" t="0" r="16510" b="9525"/>
                <wp:wrapNone/>
                <wp:docPr id="463781575"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7094CDA2" w14:textId="77777777" w:rsidR="00666607" w:rsidRDefault="00666607" w:rsidP="00666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0AD93C" id="_x0000_s1032" type="#_x0000_t202" style="position:absolute;margin-left:23.95pt;margin-top:5.85pt;width:458.75pt;height:33.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EFPAIAAIMEAAAOAAAAZHJzL2Uyb0RvYy54bWysVE1v2zAMvQ/YfxB0X5y4S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" fillcolor="white [3201]" strokeweight=".5pt">
                <v:textbox>
                  <w:txbxContent>
                    <w:p w14:paraId="7094CDA2" w14:textId="77777777" w:rsidR="00666607" w:rsidRDefault="00666607" w:rsidP="00666607"/>
                  </w:txbxContent>
                </v:textbox>
              </v:shape>
            </w:pict>
          </mc:Fallback>
        </mc:AlternateContent>
      </w:r>
    </w:p>
    <w:p w14:paraId="5299C7DA" w14:textId="77777777" w:rsidR="00666607" w:rsidRPr="0007435B" w:rsidRDefault="00666607" w:rsidP="00666607">
      <w:pPr>
        <w:tabs>
          <w:tab w:val="left" w:pos="468"/>
        </w:tabs>
        <w:kinsoku w:val="0"/>
        <w:overflowPunct w:val="0"/>
        <w:autoSpaceDE w:val="0"/>
        <w:autoSpaceDN w:val="0"/>
        <w:adjustRightInd w:val="0"/>
        <w:spacing w:before="119"/>
        <w:ind w:left="288" w:right="924" w:firstLine="141"/>
        <w:rPr>
          <w:rFonts w:cs="Arial"/>
        </w:rPr>
      </w:pPr>
    </w:p>
    <w:p w14:paraId="07FEDE7A" w14:textId="77777777" w:rsidR="00666607" w:rsidRPr="0007435B" w:rsidRDefault="00666607" w:rsidP="00666607">
      <w:pPr>
        <w:kinsoku w:val="0"/>
        <w:overflowPunct w:val="0"/>
        <w:autoSpaceDE w:val="0"/>
        <w:autoSpaceDN w:val="0"/>
        <w:adjustRightInd w:val="0"/>
        <w:spacing w:before="60" w:line="229" w:lineRule="exact"/>
        <w:rPr>
          <w:rFonts w:cs="Arial"/>
          <w:spacing w:val="-2"/>
        </w:rPr>
      </w:pPr>
    </w:p>
    <w:p w14:paraId="300BE3B6" w14:textId="77777777" w:rsidR="002701CB" w:rsidRPr="0007435B" w:rsidRDefault="002701CB" w:rsidP="00803F8B">
      <w:pPr>
        <w:kinsoku w:val="0"/>
        <w:overflowPunct w:val="0"/>
        <w:autoSpaceDE w:val="0"/>
        <w:autoSpaceDN w:val="0"/>
        <w:adjustRightInd w:val="0"/>
        <w:spacing w:before="59"/>
        <w:ind w:left="108" w:right="284"/>
        <w:rPr>
          <w:rFonts w:cs="Arial"/>
          <w:b/>
          <w:sz w:val="20"/>
          <w:szCs w:val="20"/>
        </w:rPr>
      </w:pPr>
    </w:p>
    <w:p w14:paraId="121E31E0" w14:textId="5409DA98" w:rsidR="00080C78" w:rsidRPr="0007435B" w:rsidRDefault="00080C78" w:rsidP="000151F3">
      <w:pPr>
        <w:pStyle w:val="ListParagraph"/>
        <w:numPr>
          <w:ilvl w:val="0"/>
          <w:numId w:val="29"/>
        </w:numPr>
        <w:kinsoku w:val="0"/>
        <w:overflowPunct w:val="0"/>
        <w:autoSpaceDE w:val="0"/>
        <w:autoSpaceDN w:val="0"/>
        <w:adjustRightInd w:val="0"/>
        <w:spacing w:before="59"/>
        <w:ind w:left="442" w:right="284" w:hanging="442"/>
        <w:outlineLvl w:val="0"/>
        <w:rPr>
          <w:rFonts w:cs="Arial"/>
          <w:b/>
          <w:spacing w:val="-2"/>
          <w:sz w:val="20"/>
          <w:szCs w:val="20"/>
        </w:rPr>
      </w:pPr>
      <w:r w:rsidRPr="0007435B">
        <w:rPr>
          <w:rFonts w:cs="Arial"/>
          <w:b/>
          <w:sz w:val="20"/>
          <w:szCs w:val="20"/>
        </w:rPr>
        <w:t>Risks</w:t>
      </w:r>
      <w:r w:rsidRPr="0007435B">
        <w:rPr>
          <w:rFonts w:cs="Arial"/>
          <w:b/>
          <w:spacing w:val="-14"/>
          <w:sz w:val="20"/>
          <w:szCs w:val="20"/>
        </w:rPr>
        <w:t xml:space="preserve"> </w:t>
      </w:r>
      <w:r w:rsidRPr="0007435B">
        <w:rPr>
          <w:rFonts w:cs="Arial"/>
          <w:b/>
          <w:sz w:val="20"/>
          <w:szCs w:val="20"/>
        </w:rPr>
        <w:t xml:space="preserve">and </w:t>
      </w:r>
      <w:r w:rsidRPr="0007435B">
        <w:rPr>
          <w:rFonts w:cs="Arial"/>
          <w:b/>
          <w:spacing w:val="-2"/>
          <w:sz w:val="20"/>
          <w:szCs w:val="20"/>
        </w:rPr>
        <w:t>Benefits</w:t>
      </w:r>
    </w:p>
    <w:p w14:paraId="26503696" w14:textId="77777777" w:rsidR="000151F3" w:rsidRPr="0007435B" w:rsidRDefault="000151F3" w:rsidP="000151F3">
      <w:pPr>
        <w:pStyle w:val="ListParagraph"/>
        <w:kinsoku w:val="0"/>
        <w:overflowPunct w:val="0"/>
        <w:autoSpaceDE w:val="0"/>
        <w:autoSpaceDN w:val="0"/>
        <w:adjustRightInd w:val="0"/>
        <w:spacing w:before="59"/>
        <w:ind w:left="440" w:right="284"/>
        <w:rPr>
          <w:rFonts w:cs="Arial"/>
          <w:b/>
          <w:spacing w:val="-2"/>
          <w:sz w:val="20"/>
          <w:szCs w:val="20"/>
        </w:rPr>
      </w:pPr>
    </w:p>
    <w:p w14:paraId="2BFF1726" w14:textId="01AAE881" w:rsidR="000151F3" w:rsidRPr="0007435B" w:rsidRDefault="000151F3" w:rsidP="000151F3">
      <w:pPr>
        <w:rPr>
          <w:rFonts w:cs="Arial"/>
          <w:b/>
          <w:bCs/>
          <w:spacing w:val="-2"/>
        </w:rPr>
      </w:pPr>
      <w:r w:rsidRPr="0007435B">
        <w:rPr>
          <w:rFonts w:cs="Arial"/>
          <w:b/>
          <w:bCs/>
          <w:spacing w:val="-2"/>
        </w:rPr>
        <w:t>Assessment of risk involved</w:t>
      </w:r>
    </w:p>
    <w:p w14:paraId="0E3D954B" w14:textId="77777777" w:rsidR="000151F3" w:rsidRPr="000151F3" w:rsidRDefault="000151F3" w:rsidP="000151F3">
      <w:pPr>
        <w:rPr>
          <w:rFonts w:cs="Arial"/>
          <w:spacing w:val="-2"/>
        </w:rPr>
      </w:pPr>
    </w:p>
    <w:p w14:paraId="7427E6DE" w14:textId="77777777" w:rsidR="000151F3" w:rsidRPr="0007435B" w:rsidRDefault="000151F3" w:rsidP="000151F3">
      <w:pPr>
        <w:jc w:val="both"/>
        <w:rPr>
          <w:rFonts w:cs="Arial"/>
          <w:spacing w:val="-2"/>
        </w:rPr>
      </w:pPr>
      <w:r w:rsidRPr="000151F3">
        <w:rPr>
          <w:rFonts w:cs="Arial"/>
          <w:spacing w:val="-2"/>
        </w:rPr>
        <w:t>Minimal risk means the probability and magnitude of harm or discomfort anticipated in the research are not greater in and of themselves than those ordinarily encountered in daily life or during the performance of routine physical and psychological examinations or tests.</w:t>
      </w:r>
    </w:p>
    <w:p w14:paraId="51FAEAB0" w14:textId="77777777" w:rsidR="000151F3" w:rsidRPr="0007435B" w:rsidRDefault="000151F3" w:rsidP="000151F3">
      <w:pPr>
        <w:jc w:val="both"/>
        <w:rPr>
          <w:rFonts w:cs="Arial"/>
          <w:spacing w:val="-2"/>
        </w:rPr>
      </w:pPr>
    </w:p>
    <w:p w14:paraId="7DD210E4" w14:textId="77777777" w:rsidR="000151F3" w:rsidRPr="000151F3" w:rsidRDefault="000151F3" w:rsidP="000151F3">
      <w:pPr>
        <w:jc w:val="both"/>
        <w:rPr>
          <w:rFonts w:cs="Arial"/>
          <w:spacing w:val="-2"/>
        </w:rPr>
      </w:pPr>
    </w:p>
    <w:p w14:paraId="39D0B93A" w14:textId="439E3B72" w:rsidR="000151F3" w:rsidRPr="0007435B" w:rsidRDefault="000151F3" w:rsidP="000151F3">
      <w:pPr>
        <w:rPr>
          <w:rFonts w:cs="Arial"/>
          <w:b/>
          <w:bCs/>
          <w:spacing w:val="-2"/>
        </w:rPr>
      </w:pPr>
      <w:r w:rsidRPr="0007435B">
        <w:rPr>
          <w:rFonts w:cs="Arial"/>
          <w:b/>
          <w:bCs/>
          <w:spacing w:val="-2"/>
        </w:rPr>
        <w:t>What are the anticipated Benefits and Risks to participants? State mitigating factors if applicable.</w:t>
      </w:r>
    </w:p>
    <w:p w14:paraId="599A2C96" w14:textId="77777777" w:rsidR="000151F3" w:rsidRPr="0007435B" w:rsidRDefault="000151F3" w:rsidP="000151F3">
      <w:pPr>
        <w:rPr>
          <w:rFonts w:cs="Arial"/>
          <w:spacing w:val="-2"/>
        </w:rPr>
      </w:pPr>
    </w:p>
    <w:p w14:paraId="175EB32D" w14:textId="0430A798" w:rsidR="000151F3" w:rsidRPr="000151F3" w:rsidRDefault="000151F3" w:rsidP="000151F3">
      <w:pPr>
        <w:rPr>
          <w:rFonts w:cs="Arial"/>
          <w:spacing w:val="-2"/>
        </w:rPr>
      </w:pPr>
      <w:r w:rsidRPr="000151F3">
        <w:rPr>
          <w:rFonts w:cs="Arial"/>
          <w:spacing w:val="-2"/>
        </w:rPr>
        <w:t>Please Include: </w:t>
      </w:r>
    </w:p>
    <w:p w14:paraId="44DC2D90" w14:textId="77777777" w:rsidR="000151F3" w:rsidRPr="0007435B" w:rsidRDefault="000151F3" w:rsidP="000151F3">
      <w:pPr>
        <w:numPr>
          <w:ilvl w:val="0"/>
          <w:numId w:val="41"/>
        </w:numPr>
        <w:spacing w:before="100" w:beforeAutospacing="1" w:after="100" w:afterAutospacing="1"/>
        <w:ind w:left="705"/>
        <w:rPr>
          <w:rFonts w:cs="Arial"/>
          <w:spacing w:val="-2"/>
        </w:rPr>
      </w:pPr>
      <w:r w:rsidRPr="000151F3">
        <w:rPr>
          <w:rFonts w:cs="Arial"/>
          <w:spacing w:val="-2"/>
        </w:rPr>
        <w:t>Potential </w:t>
      </w:r>
      <w:r w:rsidRPr="000151F3">
        <w:rPr>
          <w:rFonts w:cs="Arial"/>
          <w:b/>
          <w:bCs/>
          <w:spacing w:val="-2"/>
        </w:rPr>
        <w:t>benefits</w:t>
      </w:r>
      <w:r w:rsidRPr="000151F3">
        <w:rPr>
          <w:rFonts w:cs="Arial"/>
          <w:spacing w:val="-2"/>
        </w:rPr>
        <w:t> to research subjects. </w:t>
      </w:r>
    </w:p>
    <w:p w14:paraId="23FCEE68" w14:textId="745A3CD2" w:rsidR="000151F3" w:rsidRPr="000151F3" w:rsidRDefault="000151F3" w:rsidP="000151F3">
      <w:pPr>
        <w:numPr>
          <w:ilvl w:val="1"/>
          <w:numId w:val="41"/>
        </w:numPr>
        <w:spacing w:before="100" w:beforeAutospacing="1" w:after="100" w:afterAutospacing="1"/>
        <w:rPr>
          <w:rFonts w:cs="Arial"/>
          <w:spacing w:val="-2"/>
        </w:rPr>
      </w:pPr>
      <w:r w:rsidRPr="000151F3">
        <w:rPr>
          <w:rFonts w:cs="Arial"/>
          <w:spacing w:val="-2"/>
        </w:rPr>
        <w:t>If none, please state “No direct benefit to subjects.” </w:t>
      </w:r>
    </w:p>
    <w:p w14:paraId="3952C0AE" w14:textId="77777777" w:rsidR="000151F3" w:rsidRPr="000151F3" w:rsidRDefault="000151F3" w:rsidP="000151F3">
      <w:pPr>
        <w:numPr>
          <w:ilvl w:val="0"/>
          <w:numId w:val="41"/>
        </w:numPr>
        <w:spacing w:before="100" w:beforeAutospacing="1" w:after="100" w:afterAutospacing="1"/>
        <w:ind w:left="705"/>
        <w:rPr>
          <w:rFonts w:cs="Arial"/>
          <w:spacing w:val="-2"/>
        </w:rPr>
      </w:pPr>
      <w:r w:rsidRPr="000151F3">
        <w:rPr>
          <w:rFonts w:cs="Arial"/>
          <w:spacing w:val="-2"/>
        </w:rPr>
        <w:t>Potential </w:t>
      </w:r>
      <w:r w:rsidRPr="000151F3">
        <w:rPr>
          <w:rFonts w:cs="Arial"/>
          <w:b/>
          <w:bCs/>
          <w:spacing w:val="-2"/>
        </w:rPr>
        <w:t>risks</w:t>
      </w:r>
      <w:r w:rsidRPr="000151F3">
        <w:rPr>
          <w:rFonts w:cs="Arial"/>
          <w:spacing w:val="-2"/>
        </w:rPr>
        <w:t> to research subjects.</w:t>
      </w:r>
    </w:p>
    <w:p w14:paraId="36B6B631" w14:textId="77777777" w:rsidR="000151F3" w:rsidRPr="0007435B" w:rsidRDefault="000151F3" w:rsidP="000151F3">
      <w:pPr>
        <w:numPr>
          <w:ilvl w:val="0"/>
          <w:numId w:val="41"/>
        </w:numPr>
        <w:spacing w:before="100" w:beforeAutospacing="1" w:after="100" w:afterAutospacing="1"/>
        <w:ind w:left="705"/>
        <w:rPr>
          <w:rFonts w:cs="Arial"/>
          <w:spacing w:val="-2"/>
        </w:rPr>
      </w:pPr>
      <w:r w:rsidRPr="000151F3">
        <w:rPr>
          <w:rFonts w:cs="Arial"/>
          <w:b/>
          <w:bCs/>
          <w:spacing w:val="-2"/>
        </w:rPr>
        <w:t>Mitigation measures</w:t>
      </w:r>
      <w:r w:rsidRPr="000151F3">
        <w:rPr>
          <w:rFonts w:cs="Arial"/>
          <w:spacing w:val="-2"/>
        </w:rPr>
        <w:t> to minimize these potential risks to subjects</w:t>
      </w:r>
    </w:p>
    <w:p w14:paraId="17AD5B9D" w14:textId="781EA38E" w:rsidR="00B046D8" w:rsidRPr="0007435B" w:rsidRDefault="00B046D8" w:rsidP="00B046D8">
      <w:pPr>
        <w:spacing w:before="100" w:beforeAutospacing="1"/>
        <w:ind w:left="703"/>
        <w:rPr>
          <w:rFonts w:cs="Arial"/>
          <w:spacing w:val="-2"/>
        </w:rPr>
      </w:pPr>
      <w:r w:rsidRPr="0007435B">
        <w:rPr>
          <w:rFonts w:cs="Arial"/>
          <w:color w:val="0070C0"/>
          <w:lang w:eastAsia="zh-CN"/>
        </w:rPr>
        <w:t>Anticipated benefits and risks to participants, and mitigating factors</w:t>
      </w:r>
    </w:p>
    <w:p w14:paraId="0567C3CE" w14:textId="77777777" w:rsidR="00B046D8" w:rsidRPr="0007435B" w:rsidRDefault="00B046D8" w:rsidP="00B046D8">
      <w:pPr>
        <w:pBdr>
          <w:top w:val="single" w:sz="4" w:space="1" w:color="auto"/>
          <w:left w:val="single" w:sz="4" w:space="4" w:color="auto"/>
          <w:bottom w:val="single" w:sz="4" w:space="1" w:color="auto"/>
          <w:right w:val="single" w:sz="4" w:space="4" w:color="auto"/>
        </w:pBdr>
        <w:spacing w:before="100" w:beforeAutospacing="1" w:after="100" w:afterAutospacing="1"/>
        <w:ind w:left="705"/>
        <w:rPr>
          <w:rFonts w:cs="Arial"/>
          <w:b/>
          <w:bCs/>
          <w:spacing w:val="-2"/>
        </w:rPr>
      </w:pPr>
    </w:p>
    <w:p w14:paraId="45B7CE60" w14:textId="77777777" w:rsidR="00B046D8" w:rsidRPr="0007435B" w:rsidRDefault="00B046D8" w:rsidP="00B046D8">
      <w:pPr>
        <w:pBdr>
          <w:top w:val="single" w:sz="4" w:space="1" w:color="auto"/>
          <w:left w:val="single" w:sz="4" w:space="4" w:color="auto"/>
          <w:bottom w:val="single" w:sz="4" w:space="1" w:color="auto"/>
          <w:right w:val="single" w:sz="4" w:space="4" w:color="auto"/>
        </w:pBdr>
        <w:spacing w:before="100" w:beforeAutospacing="1" w:after="100" w:afterAutospacing="1"/>
        <w:ind w:left="705"/>
        <w:rPr>
          <w:rFonts w:cs="Arial"/>
          <w:b/>
          <w:bCs/>
          <w:spacing w:val="-2"/>
        </w:rPr>
      </w:pPr>
    </w:p>
    <w:p w14:paraId="22084065" w14:textId="77777777" w:rsidR="00B046D8" w:rsidRPr="000151F3" w:rsidRDefault="00B046D8" w:rsidP="00B046D8">
      <w:pPr>
        <w:pBdr>
          <w:top w:val="single" w:sz="4" w:space="1" w:color="auto"/>
          <w:left w:val="single" w:sz="4" w:space="4" w:color="auto"/>
          <w:bottom w:val="single" w:sz="4" w:space="1" w:color="auto"/>
          <w:right w:val="single" w:sz="4" w:space="4" w:color="auto"/>
        </w:pBdr>
        <w:spacing w:before="100" w:beforeAutospacing="1" w:after="100" w:afterAutospacing="1"/>
        <w:ind w:left="705"/>
        <w:rPr>
          <w:rFonts w:cs="Arial"/>
          <w:spacing w:val="-2"/>
        </w:rPr>
      </w:pPr>
    </w:p>
    <w:p w14:paraId="31E54BFD" w14:textId="36F1DE91" w:rsidR="00080C78" w:rsidRPr="0007435B" w:rsidRDefault="00080C78" w:rsidP="00D825A9">
      <w:pPr>
        <w:spacing w:after="160" w:line="259" w:lineRule="auto"/>
        <w:rPr>
          <w:rFonts w:cs="Arial"/>
          <w:b/>
          <w:spacing w:val="-2"/>
          <w:sz w:val="20"/>
          <w:szCs w:val="20"/>
        </w:rPr>
      </w:pPr>
      <w:r w:rsidRPr="0007435B">
        <w:rPr>
          <w:rFonts w:cs="Arial"/>
          <w:b/>
          <w:spacing w:val="-2"/>
          <w:sz w:val="20"/>
          <w:szCs w:val="20"/>
        </w:rPr>
        <w:t>Reimbursement</w:t>
      </w:r>
    </w:p>
    <w:p w14:paraId="714DE7AC" w14:textId="77777777" w:rsidR="004E434E" w:rsidRPr="0007435B" w:rsidRDefault="004E434E" w:rsidP="004E434E">
      <w:pPr>
        <w:pStyle w:val="ListParagraph"/>
        <w:kinsoku w:val="0"/>
        <w:overflowPunct w:val="0"/>
        <w:autoSpaceDE w:val="0"/>
        <w:autoSpaceDN w:val="0"/>
        <w:adjustRightInd w:val="0"/>
        <w:spacing w:before="59"/>
        <w:ind w:left="440" w:right="108"/>
        <w:rPr>
          <w:rFonts w:cs="Arial"/>
          <w:b/>
          <w:spacing w:val="-2"/>
          <w:sz w:val="20"/>
          <w:szCs w:val="20"/>
        </w:rPr>
      </w:pPr>
    </w:p>
    <w:p w14:paraId="466F55AC" w14:textId="77777777" w:rsidR="004E434E" w:rsidRPr="0007435B" w:rsidRDefault="00080C78" w:rsidP="004E434E">
      <w:pPr>
        <w:pStyle w:val="ListParagraph"/>
        <w:numPr>
          <w:ilvl w:val="0"/>
          <w:numId w:val="43"/>
        </w:numPr>
        <w:tabs>
          <w:tab w:val="left" w:pos="468"/>
        </w:tabs>
        <w:kinsoku w:val="0"/>
        <w:overflowPunct w:val="0"/>
        <w:autoSpaceDE w:val="0"/>
        <w:autoSpaceDN w:val="0"/>
        <w:adjustRightInd w:val="0"/>
        <w:spacing w:before="59"/>
        <w:ind w:right="1416"/>
        <w:rPr>
          <w:rFonts w:cs="Arial"/>
          <w:b/>
        </w:rPr>
      </w:pPr>
      <w:r w:rsidRPr="0007435B">
        <w:rPr>
          <w:rFonts w:cs="Arial"/>
          <w:b/>
          <w:bCs/>
        </w:rPr>
        <w:t>Will</w:t>
      </w:r>
      <w:r w:rsidRPr="0007435B">
        <w:rPr>
          <w:rFonts w:cs="Arial"/>
          <w:b/>
          <w:bCs/>
          <w:spacing w:val="-6"/>
        </w:rPr>
        <w:t xml:space="preserve"> </w:t>
      </w:r>
      <w:r w:rsidRPr="0007435B">
        <w:rPr>
          <w:rFonts w:cs="Arial"/>
          <w:b/>
          <w:bCs/>
        </w:rPr>
        <w:t>participants</w:t>
      </w:r>
      <w:r w:rsidRPr="0007435B">
        <w:rPr>
          <w:rFonts w:cs="Arial"/>
          <w:b/>
          <w:bCs/>
          <w:spacing w:val="-6"/>
        </w:rPr>
        <w:t xml:space="preserve"> </w:t>
      </w:r>
      <w:r w:rsidRPr="0007435B">
        <w:rPr>
          <w:rFonts w:cs="Arial"/>
          <w:b/>
          <w:bCs/>
        </w:rPr>
        <w:t>be</w:t>
      </w:r>
      <w:r w:rsidRPr="0007435B">
        <w:rPr>
          <w:rFonts w:cs="Arial"/>
          <w:b/>
          <w:bCs/>
          <w:spacing w:val="-4"/>
        </w:rPr>
        <w:t xml:space="preserve"> </w:t>
      </w:r>
      <w:r w:rsidRPr="0007435B">
        <w:rPr>
          <w:rFonts w:cs="Arial"/>
          <w:b/>
          <w:bCs/>
        </w:rPr>
        <w:t>reimbursed</w:t>
      </w:r>
      <w:r w:rsidRPr="0007435B">
        <w:rPr>
          <w:rFonts w:cs="Arial"/>
          <w:b/>
          <w:bCs/>
          <w:spacing w:val="-5"/>
        </w:rPr>
        <w:t xml:space="preserve"> </w:t>
      </w:r>
      <w:r w:rsidRPr="0007435B">
        <w:rPr>
          <w:rFonts w:cs="Arial"/>
          <w:b/>
          <w:bCs/>
        </w:rPr>
        <w:t>for</w:t>
      </w:r>
      <w:r w:rsidRPr="0007435B">
        <w:rPr>
          <w:rFonts w:cs="Arial"/>
          <w:b/>
          <w:bCs/>
          <w:spacing w:val="-7"/>
        </w:rPr>
        <w:t xml:space="preserve"> </w:t>
      </w:r>
      <w:r w:rsidRPr="0007435B">
        <w:rPr>
          <w:rFonts w:cs="Arial"/>
          <w:b/>
          <w:bCs/>
        </w:rPr>
        <w:t>their</w:t>
      </w:r>
      <w:r w:rsidRPr="0007435B">
        <w:rPr>
          <w:rFonts w:cs="Arial"/>
          <w:b/>
          <w:bCs/>
          <w:spacing w:val="-7"/>
        </w:rPr>
        <w:t xml:space="preserve"> </w:t>
      </w:r>
      <w:r w:rsidRPr="0007435B">
        <w:rPr>
          <w:rFonts w:cs="Arial"/>
          <w:b/>
          <w:bCs/>
        </w:rPr>
        <w:t>participation?</w:t>
      </w:r>
      <w:r w:rsidRPr="0007435B">
        <w:rPr>
          <w:rFonts w:cs="Arial"/>
          <w:b/>
          <w:bCs/>
          <w:spacing w:val="-5"/>
        </w:rPr>
        <w:t xml:space="preserve"> </w:t>
      </w:r>
    </w:p>
    <w:p w14:paraId="124D0451" w14:textId="2C0817E4" w:rsidR="004E434E" w:rsidRPr="0007435B" w:rsidRDefault="004E434E" w:rsidP="004E434E">
      <w:pPr>
        <w:kinsoku w:val="0"/>
        <w:overflowPunct w:val="0"/>
        <w:autoSpaceDE w:val="0"/>
        <w:autoSpaceDN w:val="0"/>
        <w:adjustRightInd w:val="0"/>
        <w:spacing w:before="59"/>
        <w:ind w:right="2552" w:firstLine="360"/>
        <w:rPr>
          <w:rFonts w:cs="Arial"/>
        </w:rPr>
      </w:pPr>
      <w:r w:rsidRPr="0007435B">
        <w:rPr>
          <w:rFonts w:ascii="Segoe UI Symbol" w:eastAsia="MS Gothic" w:hAnsi="Segoe UI Symbol" w:cs="Segoe UI Symbol"/>
        </w:rPr>
        <w:t>☐</w:t>
      </w:r>
      <w:r w:rsidRPr="0007435B">
        <w:t xml:space="preserve"> </w:t>
      </w:r>
      <w:r w:rsidRPr="0007435B">
        <w:rPr>
          <w:rFonts w:cs="Arial"/>
        </w:rPr>
        <w:t>Yes</w:t>
      </w:r>
    </w:p>
    <w:p w14:paraId="4FD94357" w14:textId="66157D54" w:rsidR="004E434E" w:rsidRPr="0007435B" w:rsidRDefault="004E434E" w:rsidP="004E434E">
      <w:pPr>
        <w:kinsoku w:val="0"/>
        <w:overflowPunct w:val="0"/>
        <w:autoSpaceDE w:val="0"/>
        <w:autoSpaceDN w:val="0"/>
        <w:adjustRightInd w:val="0"/>
        <w:spacing w:before="59"/>
        <w:ind w:right="2552" w:firstLine="360"/>
        <w:rPr>
          <w:rFonts w:cs="Arial"/>
        </w:rPr>
      </w:pPr>
      <w:r w:rsidRPr="0007435B">
        <w:rPr>
          <w:rFonts w:ascii="Segoe UI Symbol" w:eastAsia="MS Gothic" w:hAnsi="Segoe UI Symbol" w:cs="Segoe UI Symbol"/>
        </w:rPr>
        <w:t>☐</w:t>
      </w:r>
      <w:r w:rsidRPr="0007435B">
        <w:t xml:space="preserve"> </w:t>
      </w:r>
      <w:r w:rsidRPr="0007435B">
        <w:rPr>
          <w:rFonts w:cs="Arial"/>
        </w:rPr>
        <w:t>No</w:t>
      </w:r>
    </w:p>
    <w:p w14:paraId="0D4A8CC0" w14:textId="6496CCBB" w:rsidR="004E434E" w:rsidRPr="0007435B" w:rsidRDefault="004E434E" w:rsidP="004E434E">
      <w:pPr>
        <w:tabs>
          <w:tab w:val="left" w:pos="365"/>
        </w:tabs>
        <w:kinsoku w:val="0"/>
        <w:overflowPunct w:val="0"/>
        <w:autoSpaceDE w:val="0"/>
        <w:autoSpaceDN w:val="0"/>
        <w:adjustRightInd w:val="0"/>
        <w:spacing w:before="59"/>
        <w:ind w:right="1416"/>
        <w:rPr>
          <w:rFonts w:cs="Arial"/>
        </w:rPr>
      </w:pPr>
      <w:r w:rsidRPr="0007435B">
        <w:rPr>
          <w:rFonts w:cs="Arial"/>
        </w:rPr>
        <w:tab/>
      </w:r>
      <w:r w:rsidRPr="0007435B">
        <w:rPr>
          <w:rFonts w:cs="Arial"/>
          <w:b/>
          <w:bCs/>
        </w:rPr>
        <w:t xml:space="preserve">If </w:t>
      </w:r>
      <w:r w:rsidRPr="0007435B">
        <w:rPr>
          <w:rFonts w:cs="Arial"/>
          <w:b/>
          <w:bCs/>
          <w:i/>
        </w:rPr>
        <w:t>Yes</w:t>
      </w:r>
      <w:r w:rsidRPr="0007435B">
        <w:rPr>
          <w:rFonts w:cs="Arial"/>
          <w:b/>
          <w:bCs/>
        </w:rPr>
        <w:t xml:space="preserve"> </w:t>
      </w:r>
      <w:r w:rsidRPr="0007435B">
        <w:rPr>
          <w:rFonts w:cs="Arial"/>
        </w:rPr>
        <w:t>(Fill in Q2 – 4 in this section):</w:t>
      </w:r>
    </w:p>
    <w:p w14:paraId="0D70AA36" w14:textId="77777777" w:rsidR="004E434E" w:rsidRPr="0007435B" w:rsidRDefault="004E434E" w:rsidP="004E434E">
      <w:pPr>
        <w:pStyle w:val="ListParagraph"/>
        <w:tabs>
          <w:tab w:val="left" w:pos="468"/>
        </w:tabs>
        <w:kinsoku w:val="0"/>
        <w:overflowPunct w:val="0"/>
        <w:autoSpaceDE w:val="0"/>
        <w:autoSpaceDN w:val="0"/>
        <w:adjustRightInd w:val="0"/>
        <w:spacing w:before="59"/>
        <w:ind w:left="360" w:right="1416"/>
        <w:rPr>
          <w:rFonts w:cs="Arial"/>
          <w:b/>
          <w:bCs/>
          <w:spacing w:val="-5"/>
        </w:rPr>
      </w:pPr>
    </w:p>
    <w:p w14:paraId="058749EA" w14:textId="77777777" w:rsidR="004E434E" w:rsidRPr="0007435B" w:rsidRDefault="004E434E" w:rsidP="004E434E">
      <w:pPr>
        <w:pStyle w:val="ListParagraph"/>
        <w:tabs>
          <w:tab w:val="left" w:pos="468"/>
        </w:tabs>
        <w:kinsoku w:val="0"/>
        <w:overflowPunct w:val="0"/>
        <w:autoSpaceDE w:val="0"/>
        <w:autoSpaceDN w:val="0"/>
        <w:adjustRightInd w:val="0"/>
        <w:spacing w:before="59"/>
        <w:ind w:left="360" w:right="1416"/>
        <w:rPr>
          <w:rFonts w:cs="Arial"/>
          <w:b/>
          <w:bCs/>
          <w:spacing w:val="-5"/>
        </w:rPr>
      </w:pPr>
    </w:p>
    <w:p w14:paraId="64E4CCF1" w14:textId="3ADC3FD4" w:rsidR="00080C78" w:rsidRPr="0007435B" w:rsidRDefault="00080C78" w:rsidP="004E434E">
      <w:pPr>
        <w:pStyle w:val="ListParagraph"/>
        <w:numPr>
          <w:ilvl w:val="0"/>
          <w:numId w:val="43"/>
        </w:numPr>
        <w:kinsoku w:val="0"/>
        <w:overflowPunct w:val="0"/>
        <w:autoSpaceDE w:val="0"/>
        <w:autoSpaceDN w:val="0"/>
        <w:adjustRightInd w:val="0"/>
        <w:spacing w:before="119"/>
        <w:ind w:right="4109"/>
        <w:rPr>
          <w:rFonts w:cs="Arial"/>
          <w:b/>
        </w:rPr>
      </w:pPr>
      <w:r w:rsidRPr="0007435B">
        <w:rPr>
          <w:rFonts w:cs="Arial"/>
          <w:b/>
        </w:rPr>
        <w:t>Type(s) of Reimbursement:</w:t>
      </w:r>
    </w:p>
    <w:p w14:paraId="389731F6" w14:textId="5F16E591" w:rsidR="00080C78" w:rsidRPr="0007435B" w:rsidRDefault="00000000" w:rsidP="00803F8B">
      <w:pPr>
        <w:kinsoku w:val="0"/>
        <w:overflowPunct w:val="0"/>
        <w:autoSpaceDE w:val="0"/>
        <w:autoSpaceDN w:val="0"/>
        <w:adjustRightInd w:val="0"/>
        <w:spacing w:before="60"/>
        <w:ind w:left="572" w:right="3683" w:hanging="147"/>
        <w:rPr>
          <w:rFonts w:cs="Arial"/>
        </w:rPr>
      </w:pPr>
      <w:sdt>
        <w:sdtPr>
          <w:rPr>
            <w:b/>
          </w:rPr>
          <w:id w:val="784311118"/>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Cash/ Voucher (</w:t>
      </w:r>
      <w:r w:rsidR="004E434E" w:rsidRPr="0007435B">
        <w:rPr>
          <w:rFonts w:cs="Arial"/>
        </w:rPr>
        <w:t>Please Describe</w:t>
      </w:r>
      <w:r w:rsidR="00080C78" w:rsidRPr="0007435B">
        <w:rPr>
          <w:rFonts w:cs="Arial"/>
        </w:rPr>
        <w:t>):</w:t>
      </w:r>
    </w:p>
    <w:p w14:paraId="0B966C08" w14:textId="77777777" w:rsidR="00A0663F" w:rsidRPr="0007435B" w:rsidRDefault="00A0663F" w:rsidP="00803F8B">
      <w:pPr>
        <w:kinsoku w:val="0"/>
        <w:overflowPunct w:val="0"/>
        <w:autoSpaceDE w:val="0"/>
        <w:autoSpaceDN w:val="0"/>
        <w:adjustRightInd w:val="0"/>
        <w:spacing w:before="60"/>
        <w:ind w:left="572" w:right="3683" w:hanging="147"/>
        <w:rPr>
          <w:rFonts w:cs="Arial"/>
        </w:rPr>
      </w:pPr>
    </w:p>
    <w:p w14:paraId="1B64803D" w14:textId="56927834" w:rsidR="00080C78" w:rsidRPr="0007435B" w:rsidRDefault="00000000" w:rsidP="00F63358">
      <w:pPr>
        <w:kinsoku w:val="0"/>
        <w:overflowPunct w:val="0"/>
        <w:autoSpaceDE w:val="0"/>
        <w:autoSpaceDN w:val="0"/>
        <w:adjustRightInd w:val="0"/>
        <w:spacing w:before="60" w:line="229" w:lineRule="exact"/>
        <w:ind w:left="827" w:hanging="402"/>
        <w:rPr>
          <w:rFonts w:cs="Arial"/>
        </w:rPr>
      </w:pPr>
      <w:sdt>
        <w:sdtPr>
          <w:rPr>
            <w:b/>
          </w:rPr>
          <w:id w:val="1622494263"/>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Course Credit (</w:t>
      </w:r>
      <w:r w:rsidR="004E434E" w:rsidRPr="0007435B">
        <w:rPr>
          <w:rFonts w:cs="Arial"/>
        </w:rPr>
        <w:t>Please Describe</w:t>
      </w:r>
      <w:r w:rsidR="00080C78" w:rsidRPr="0007435B">
        <w:rPr>
          <w:rFonts w:cs="Arial"/>
        </w:rPr>
        <w:t xml:space="preserve">): </w:t>
      </w:r>
    </w:p>
    <w:p w14:paraId="3D1F78E0" w14:textId="77777777" w:rsidR="00A0663F" w:rsidRPr="0007435B" w:rsidRDefault="00A0663F" w:rsidP="00F63358">
      <w:pPr>
        <w:kinsoku w:val="0"/>
        <w:overflowPunct w:val="0"/>
        <w:autoSpaceDE w:val="0"/>
        <w:autoSpaceDN w:val="0"/>
        <w:adjustRightInd w:val="0"/>
        <w:spacing w:before="60" w:line="229" w:lineRule="exact"/>
        <w:ind w:left="827" w:hanging="402"/>
        <w:rPr>
          <w:rFonts w:cs="Arial"/>
        </w:rPr>
      </w:pPr>
    </w:p>
    <w:p w14:paraId="79985DC7" w14:textId="62A0E783" w:rsidR="00080C78" w:rsidRPr="0007435B" w:rsidRDefault="00000000" w:rsidP="00F63358">
      <w:pPr>
        <w:tabs>
          <w:tab w:val="left" w:pos="828"/>
        </w:tabs>
        <w:kinsoku w:val="0"/>
        <w:overflowPunct w:val="0"/>
        <w:autoSpaceDE w:val="0"/>
        <w:autoSpaceDN w:val="0"/>
        <w:adjustRightInd w:val="0"/>
        <w:spacing w:before="60" w:line="229" w:lineRule="exact"/>
        <w:ind w:left="827" w:hanging="402"/>
        <w:rPr>
          <w:rFonts w:cs="Arial"/>
        </w:rPr>
      </w:pPr>
      <w:sdt>
        <w:sdtPr>
          <w:rPr>
            <w:b/>
          </w:rPr>
          <w:id w:val="1482117883"/>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Lucky Draw (</w:t>
      </w:r>
      <w:r w:rsidR="004E434E" w:rsidRPr="0007435B">
        <w:rPr>
          <w:rFonts w:cs="Arial"/>
        </w:rPr>
        <w:t>P</w:t>
      </w:r>
      <w:r w:rsidR="00080C78" w:rsidRPr="0007435B">
        <w:rPr>
          <w:rFonts w:cs="Arial"/>
        </w:rPr>
        <w:t xml:space="preserve">lease </w:t>
      </w:r>
      <w:r w:rsidR="004E434E" w:rsidRPr="0007435B">
        <w:rPr>
          <w:rFonts w:cs="Arial"/>
        </w:rPr>
        <w:t>D</w:t>
      </w:r>
      <w:r w:rsidR="00080C78" w:rsidRPr="0007435B">
        <w:rPr>
          <w:rFonts w:cs="Arial"/>
        </w:rPr>
        <w:t xml:space="preserve">escribe): </w:t>
      </w:r>
    </w:p>
    <w:p w14:paraId="1CC2CD74" w14:textId="77777777" w:rsidR="00A0663F" w:rsidRPr="0007435B" w:rsidRDefault="00A0663F" w:rsidP="00F63358">
      <w:pPr>
        <w:tabs>
          <w:tab w:val="left" w:pos="828"/>
        </w:tabs>
        <w:kinsoku w:val="0"/>
        <w:overflowPunct w:val="0"/>
        <w:autoSpaceDE w:val="0"/>
        <w:autoSpaceDN w:val="0"/>
        <w:adjustRightInd w:val="0"/>
        <w:spacing w:before="60" w:line="229" w:lineRule="exact"/>
        <w:ind w:left="827" w:hanging="402"/>
        <w:rPr>
          <w:rFonts w:cs="Arial"/>
        </w:rPr>
      </w:pPr>
    </w:p>
    <w:p w14:paraId="65528F48" w14:textId="446DDB42" w:rsidR="00080C78" w:rsidRPr="0007435B" w:rsidRDefault="00000000" w:rsidP="00803F8B">
      <w:pPr>
        <w:tabs>
          <w:tab w:val="left" w:pos="828"/>
        </w:tabs>
        <w:kinsoku w:val="0"/>
        <w:overflowPunct w:val="0"/>
        <w:autoSpaceDE w:val="0"/>
        <w:autoSpaceDN w:val="0"/>
        <w:adjustRightInd w:val="0"/>
        <w:spacing w:before="60"/>
        <w:ind w:left="827" w:hanging="402"/>
        <w:rPr>
          <w:rFonts w:cs="Arial"/>
        </w:rPr>
      </w:pPr>
      <w:sdt>
        <w:sdtPr>
          <w:rPr>
            <w:b/>
          </w:rPr>
          <w:id w:val="-687605381"/>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Other(s) (</w:t>
      </w:r>
      <w:r w:rsidR="004E434E" w:rsidRPr="0007435B">
        <w:rPr>
          <w:rFonts w:cs="Arial"/>
        </w:rPr>
        <w:t>P</w:t>
      </w:r>
      <w:r w:rsidR="00080C78" w:rsidRPr="0007435B">
        <w:rPr>
          <w:rFonts w:cs="Arial"/>
        </w:rPr>
        <w:t xml:space="preserve">lease </w:t>
      </w:r>
      <w:r w:rsidR="004E434E" w:rsidRPr="0007435B">
        <w:rPr>
          <w:rFonts w:cs="Arial"/>
        </w:rPr>
        <w:t>D</w:t>
      </w:r>
      <w:r w:rsidR="00080C78" w:rsidRPr="0007435B">
        <w:rPr>
          <w:rFonts w:cs="Arial"/>
        </w:rPr>
        <w:t>escribe)</w:t>
      </w:r>
      <w:r w:rsidR="004E434E" w:rsidRPr="0007435B">
        <w:rPr>
          <w:rFonts w:cs="Arial"/>
        </w:rPr>
        <w:t>:</w:t>
      </w:r>
    </w:p>
    <w:p w14:paraId="390810E0" w14:textId="77777777" w:rsidR="00A0663F" w:rsidRPr="0007435B" w:rsidRDefault="00A0663F" w:rsidP="00803F8B">
      <w:pPr>
        <w:tabs>
          <w:tab w:val="left" w:pos="828"/>
        </w:tabs>
        <w:kinsoku w:val="0"/>
        <w:overflowPunct w:val="0"/>
        <w:autoSpaceDE w:val="0"/>
        <w:autoSpaceDN w:val="0"/>
        <w:adjustRightInd w:val="0"/>
        <w:spacing w:before="60"/>
        <w:ind w:left="827" w:hanging="402"/>
        <w:rPr>
          <w:rFonts w:cs="Arial"/>
        </w:rPr>
      </w:pPr>
    </w:p>
    <w:p w14:paraId="6F044323" w14:textId="772D12AE" w:rsidR="004C36DF" w:rsidRPr="0007435B" w:rsidRDefault="00080C78" w:rsidP="004C36DF">
      <w:pPr>
        <w:pStyle w:val="ListParagraph"/>
        <w:numPr>
          <w:ilvl w:val="0"/>
          <w:numId w:val="43"/>
        </w:numPr>
        <w:tabs>
          <w:tab w:val="left" w:pos="828"/>
        </w:tabs>
        <w:kinsoku w:val="0"/>
        <w:overflowPunct w:val="0"/>
        <w:autoSpaceDE w:val="0"/>
        <w:autoSpaceDN w:val="0"/>
        <w:adjustRightInd w:val="0"/>
        <w:spacing w:before="60"/>
        <w:rPr>
          <w:rFonts w:cs="Arial"/>
        </w:rPr>
      </w:pPr>
      <w:r w:rsidRPr="0007435B">
        <w:rPr>
          <w:rFonts w:cs="Arial"/>
          <w:b/>
        </w:rPr>
        <w:t>Will</w:t>
      </w:r>
      <w:r w:rsidRPr="0007435B">
        <w:rPr>
          <w:rFonts w:cs="Arial"/>
          <w:b/>
          <w:spacing w:val="-5"/>
        </w:rPr>
        <w:t xml:space="preserve"> </w:t>
      </w:r>
      <w:r w:rsidRPr="0007435B">
        <w:rPr>
          <w:rFonts w:cs="Arial"/>
          <w:b/>
        </w:rPr>
        <w:t>participants</w:t>
      </w:r>
      <w:r w:rsidRPr="0007435B">
        <w:rPr>
          <w:rFonts w:cs="Arial"/>
          <w:b/>
          <w:spacing w:val="-5"/>
        </w:rPr>
        <w:t xml:space="preserve"> </w:t>
      </w:r>
      <w:r w:rsidRPr="0007435B">
        <w:rPr>
          <w:rFonts w:cs="Arial"/>
          <w:b/>
        </w:rPr>
        <w:t>be</w:t>
      </w:r>
      <w:r w:rsidRPr="0007435B">
        <w:rPr>
          <w:rFonts w:cs="Arial"/>
          <w:b/>
          <w:spacing w:val="-3"/>
        </w:rPr>
        <w:t xml:space="preserve"> </w:t>
      </w:r>
      <w:r w:rsidRPr="0007435B">
        <w:rPr>
          <w:rFonts w:cs="Arial"/>
          <w:b/>
        </w:rPr>
        <w:t>entitled</w:t>
      </w:r>
      <w:r w:rsidRPr="0007435B">
        <w:rPr>
          <w:rFonts w:cs="Arial"/>
          <w:b/>
          <w:spacing w:val="-4"/>
        </w:rPr>
        <w:t xml:space="preserve"> </w:t>
      </w:r>
      <w:r w:rsidRPr="0007435B">
        <w:rPr>
          <w:rFonts w:cs="Arial"/>
          <w:b/>
        </w:rPr>
        <w:t>to</w:t>
      </w:r>
      <w:r w:rsidRPr="0007435B">
        <w:rPr>
          <w:rFonts w:cs="Arial"/>
          <w:b/>
          <w:spacing w:val="-4"/>
        </w:rPr>
        <w:t xml:space="preserve"> </w:t>
      </w:r>
      <w:r w:rsidRPr="0007435B">
        <w:rPr>
          <w:rFonts w:cs="Arial"/>
          <w:b/>
        </w:rPr>
        <w:t>reimbursement</w:t>
      </w:r>
      <w:r w:rsidRPr="0007435B">
        <w:rPr>
          <w:rFonts w:cs="Arial"/>
          <w:b/>
          <w:spacing w:val="-4"/>
        </w:rPr>
        <w:t xml:space="preserve"> </w:t>
      </w:r>
      <w:r w:rsidRPr="0007435B">
        <w:rPr>
          <w:rFonts w:cs="Arial"/>
          <w:b/>
        </w:rPr>
        <w:t>if</w:t>
      </w:r>
      <w:r w:rsidRPr="0007435B">
        <w:rPr>
          <w:rFonts w:cs="Arial"/>
          <w:b/>
          <w:spacing w:val="-4"/>
        </w:rPr>
        <w:t xml:space="preserve"> </w:t>
      </w:r>
      <w:r w:rsidRPr="0007435B">
        <w:rPr>
          <w:rFonts w:cs="Arial"/>
          <w:b/>
        </w:rPr>
        <w:t>they</w:t>
      </w:r>
      <w:r w:rsidRPr="0007435B">
        <w:rPr>
          <w:rFonts w:cs="Arial"/>
          <w:b/>
          <w:spacing w:val="-5"/>
        </w:rPr>
        <w:t xml:space="preserve"> </w:t>
      </w:r>
      <w:r w:rsidRPr="0007435B">
        <w:rPr>
          <w:rFonts w:cs="Arial"/>
          <w:b/>
        </w:rPr>
        <w:t>withdraw</w:t>
      </w:r>
      <w:r w:rsidRPr="0007435B">
        <w:rPr>
          <w:rFonts w:cs="Arial"/>
          <w:b/>
          <w:spacing w:val="-1"/>
        </w:rPr>
        <w:t xml:space="preserve"> </w:t>
      </w:r>
      <w:r w:rsidRPr="0007435B">
        <w:rPr>
          <w:rFonts w:cs="Arial"/>
          <w:b/>
        </w:rPr>
        <w:t>after</w:t>
      </w:r>
      <w:r w:rsidRPr="0007435B">
        <w:rPr>
          <w:rFonts w:cs="Arial"/>
          <w:b/>
          <w:spacing w:val="-6"/>
        </w:rPr>
        <w:t xml:space="preserve"> </w:t>
      </w:r>
      <w:r w:rsidRPr="0007435B">
        <w:rPr>
          <w:rFonts w:cs="Arial"/>
          <w:b/>
        </w:rPr>
        <w:t>their participation?</w:t>
      </w:r>
    </w:p>
    <w:p w14:paraId="2D7A3890" w14:textId="48D5E6E9" w:rsidR="004C36DF" w:rsidRPr="0007435B" w:rsidRDefault="00080C78" w:rsidP="004C36DF">
      <w:pPr>
        <w:pStyle w:val="ListParagraph"/>
        <w:tabs>
          <w:tab w:val="left" w:pos="828"/>
        </w:tabs>
        <w:kinsoku w:val="0"/>
        <w:overflowPunct w:val="0"/>
        <w:autoSpaceDE w:val="0"/>
        <w:autoSpaceDN w:val="0"/>
        <w:adjustRightInd w:val="0"/>
        <w:spacing w:before="60"/>
        <w:ind w:left="360"/>
        <w:rPr>
          <w:rFonts w:cs="Arial"/>
        </w:rPr>
      </w:pPr>
      <w:r w:rsidRPr="0007435B">
        <w:rPr>
          <w:rFonts w:cs="Arial"/>
        </w:rPr>
        <w:t xml:space="preserve"> </w:t>
      </w:r>
      <w:sdt>
        <w:sdtPr>
          <w:rPr>
            <w:rFonts w:eastAsia="MS Gothic" w:cs="Segoe UI Symbol"/>
          </w:rPr>
          <w:id w:val="-1732763995"/>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rPr>
        <w:t xml:space="preserve">Yes  </w:t>
      </w:r>
    </w:p>
    <w:p w14:paraId="2B4F9DE4" w14:textId="5FAB8891" w:rsidR="00080C78" w:rsidRPr="0007435B" w:rsidRDefault="00080C78" w:rsidP="004C36DF">
      <w:pPr>
        <w:pStyle w:val="ListParagraph"/>
        <w:tabs>
          <w:tab w:val="left" w:pos="828"/>
        </w:tabs>
        <w:kinsoku w:val="0"/>
        <w:overflowPunct w:val="0"/>
        <w:autoSpaceDE w:val="0"/>
        <w:autoSpaceDN w:val="0"/>
        <w:adjustRightInd w:val="0"/>
        <w:spacing w:before="60"/>
        <w:ind w:left="360"/>
        <w:rPr>
          <w:rFonts w:cs="Arial"/>
        </w:rPr>
      </w:pPr>
      <w:r w:rsidRPr="0007435B">
        <w:rPr>
          <w:rFonts w:cs="Arial"/>
        </w:rPr>
        <w:t xml:space="preserve"> </w:t>
      </w:r>
      <w:sdt>
        <w:sdtPr>
          <w:rPr>
            <w:rFonts w:eastAsia="MS Gothic" w:cs="Segoe UI Symbol"/>
          </w:rPr>
          <w:id w:val="-939989419"/>
          <w14:checkbox>
            <w14:checked w14:val="0"/>
            <w14:checkedState w14:val="2612" w14:font="MS Gothic"/>
            <w14:uncheckedState w14:val="2610" w14:font="MS Gothic"/>
          </w14:checkbox>
        </w:sdtPr>
        <w:sdtContent>
          <w:r w:rsidR="00DF36D0" w:rsidRPr="0007435B">
            <w:rPr>
              <w:rFonts w:ascii="Segoe UI Symbol" w:eastAsia="MS Gothic" w:hAnsi="Segoe UI Symbol" w:cs="Segoe UI Symbol"/>
            </w:rPr>
            <w:t>☐</w:t>
          </w:r>
        </w:sdtContent>
      </w:sdt>
      <w:r w:rsidRPr="0007435B">
        <w:t xml:space="preserve"> </w:t>
      </w:r>
      <w:r w:rsidRPr="0007435B">
        <w:rPr>
          <w:rFonts w:cs="Arial"/>
        </w:rPr>
        <w:t xml:space="preserve">No </w:t>
      </w:r>
    </w:p>
    <w:p w14:paraId="4C4380EA" w14:textId="4815E08B" w:rsidR="004C36DF" w:rsidRPr="0007435B" w:rsidRDefault="004C36DF" w:rsidP="00803F8B">
      <w:pPr>
        <w:tabs>
          <w:tab w:val="left" w:pos="468"/>
        </w:tabs>
        <w:kinsoku w:val="0"/>
        <w:overflowPunct w:val="0"/>
        <w:autoSpaceDE w:val="0"/>
        <w:autoSpaceDN w:val="0"/>
        <w:adjustRightInd w:val="0"/>
        <w:spacing w:before="60"/>
        <w:ind w:left="465" w:right="1327"/>
        <w:rPr>
          <w:rFonts w:cs="Arial"/>
          <w:bCs/>
        </w:rPr>
      </w:pPr>
    </w:p>
    <w:p w14:paraId="2868FA6A" w14:textId="6C5F5028" w:rsidR="00080C78" w:rsidRPr="0007435B" w:rsidRDefault="00080C78" w:rsidP="00803F8B">
      <w:pPr>
        <w:tabs>
          <w:tab w:val="left" w:pos="468"/>
        </w:tabs>
        <w:kinsoku w:val="0"/>
        <w:overflowPunct w:val="0"/>
        <w:autoSpaceDE w:val="0"/>
        <w:autoSpaceDN w:val="0"/>
        <w:adjustRightInd w:val="0"/>
        <w:spacing w:before="60"/>
        <w:ind w:left="465" w:right="1327"/>
        <w:rPr>
          <w:rFonts w:cs="Arial"/>
        </w:rPr>
      </w:pPr>
      <w:r w:rsidRPr="0007435B">
        <w:rPr>
          <w:rFonts w:cs="Arial"/>
          <w:bCs/>
        </w:rPr>
        <w:t xml:space="preserve">If </w:t>
      </w:r>
      <w:r w:rsidRPr="0007435B">
        <w:rPr>
          <w:rFonts w:cs="Arial"/>
          <w:b/>
          <w:bCs/>
          <w:i/>
          <w:iCs/>
        </w:rPr>
        <w:t>No</w:t>
      </w:r>
      <w:r w:rsidRPr="0007435B">
        <w:rPr>
          <w:rFonts w:cs="Arial"/>
          <w:b/>
          <w:bCs/>
        </w:rPr>
        <w:t>:</w:t>
      </w:r>
      <w:r w:rsidRPr="0007435B">
        <w:rPr>
          <w:rFonts w:cs="Arial"/>
          <w:bCs/>
        </w:rPr>
        <w:t xml:space="preserve"> </w:t>
      </w:r>
      <w:r w:rsidRPr="0007435B">
        <w:rPr>
          <w:rFonts w:cs="Arial"/>
        </w:rPr>
        <w:t>please explain.</w:t>
      </w:r>
    </w:p>
    <w:p w14:paraId="51DEB554" w14:textId="51084FDC" w:rsidR="004C36DF" w:rsidRPr="0007435B" w:rsidRDefault="004C36DF" w:rsidP="00803F8B">
      <w:pPr>
        <w:tabs>
          <w:tab w:val="left" w:pos="468"/>
        </w:tabs>
        <w:kinsoku w:val="0"/>
        <w:overflowPunct w:val="0"/>
        <w:autoSpaceDE w:val="0"/>
        <w:autoSpaceDN w:val="0"/>
        <w:adjustRightInd w:val="0"/>
        <w:spacing w:before="60"/>
        <w:ind w:left="465" w:right="1327"/>
        <w:rPr>
          <w:rFonts w:cs="Arial"/>
        </w:rPr>
      </w:pPr>
      <w:r w:rsidRPr="0007435B">
        <w:rPr>
          <w:rFonts w:cs="Arial"/>
          <w:noProof/>
          <w:sz w:val="20"/>
          <w:szCs w:val="20"/>
          <w:lang w:eastAsia="zh-CN"/>
        </w:rPr>
        <mc:AlternateContent>
          <mc:Choice Requires="wps">
            <w:drawing>
              <wp:anchor distT="0" distB="0" distL="114300" distR="114300" simplePos="0" relativeHeight="251676672" behindDoc="0" locked="0" layoutInCell="1" allowOverlap="1" wp14:anchorId="1EAA2F3E" wp14:editId="62873F5A">
                <wp:simplePos x="0" y="0"/>
                <wp:positionH relativeFrom="column">
                  <wp:posOffset>269586</wp:posOffset>
                </wp:positionH>
                <wp:positionV relativeFrom="paragraph">
                  <wp:posOffset>102928</wp:posOffset>
                </wp:positionV>
                <wp:extent cx="5825837" cy="422564"/>
                <wp:effectExtent l="0" t="0" r="16510" b="9525"/>
                <wp:wrapNone/>
                <wp:docPr id="1486818989"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20DEF049" w14:textId="77777777" w:rsidR="004C36DF" w:rsidRDefault="004C36DF" w:rsidP="004C36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AA2F3E" id="_x0000_s1033" type="#_x0000_t202" style="position:absolute;left:0;text-align:left;margin-left:21.25pt;margin-top:8.1pt;width:458.75pt;height:33.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" fillcolor="white [3201]" strokeweight=".5pt">
                <v:textbox>
                  <w:txbxContent>
                    <w:p w14:paraId="20DEF049" w14:textId="77777777" w:rsidR="004C36DF" w:rsidRDefault="004C36DF" w:rsidP="004C36DF"/>
                  </w:txbxContent>
                </v:textbox>
              </v:shape>
            </w:pict>
          </mc:Fallback>
        </mc:AlternateContent>
      </w:r>
    </w:p>
    <w:p w14:paraId="67FA120F" w14:textId="77777777" w:rsidR="004C36DF" w:rsidRPr="0007435B" w:rsidRDefault="004C36DF" w:rsidP="00803F8B">
      <w:pPr>
        <w:tabs>
          <w:tab w:val="left" w:pos="468"/>
        </w:tabs>
        <w:kinsoku w:val="0"/>
        <w:overflowPunct w:val="0"/>
        <w:autoSpaceDE w:val="0"/>
        <w:autoSpaceDN w:val="0"/>
        <w:adjustRightInd w:val="0"/>
        <w:spacing w:before="60"/>
        <w:ind w:left="465" w:right="1327"/>
        <w:rPr>
          <w:rFonts w:cs="Arial"/>
        </w:rPr>
      </w:pPr>
    </w:p>
    <w:p w14:paraId="3880FFC3" w14:textId="77777777" w:rsidR="004C36DF" w:rsidRPr="0007435B" w:rsidRDefault="004C36DF" w:rsidP="00803F8B">
      <w:pPr>
        <w:tabs>
          <w:tab w:val="left" w:pos="468"/>
        </w:tabs>
        <w:kinsoku w:val="0"/>
        <w:overflowPunct w:val="0"/>
        <w:autoSpaceDE w:val="0"/>
        <w:autoSpaceDN w:val="0"/>
        <w:adjustRightInd w:val="0"/>
        <w:spacing w:before="60"/>
        <w:ind w:left="465" w:right="1327"/>
        <w:rPr>
          <w:rFonts w:cs="Arial"/>
        </w:rPr>
      </w:pPr>
    </w:p>
    <w:p w14:paraId="299C577E" w14:textId="77777777" w:rsidR="004C36DF" w:rsidRPr="0007435B" w:rsidRDefault="004C36DF" w:rsidP="00DF36D0">
      <w:pPr>
        <w:tabs>
          <w:tab w:val="left" w:pos="468"/>
        </w:tabs>
        <w:kinsoku w:val="0"/>
        <w:overflowPunct w:val="0"/>
        <w:autoSpaceDE w:val="0"/>
        <w:autoSpaceDN w:val="0"/>
        <w:adjustRightInd w:val="0"/>
        <w:spacing w:before="60"/>
        <w:ind w:right="1327"/>
        <w:rPr>
          <w:rFonts w:cs="Arial"/>
        </w:rPr>
      </w:pPr>
    </w:p>
    <w:p w14:paraId="66F97506" w14:textId="77777777" w:rsidR="000354A3" w:rsidRPr="0007435B" w:rsidRDefault="00080C78" w:rsidP="004C36DF">
      <w:pPr>
        <w:numPr>
          <w:ilvl w:val="0"/>
          <w:numId w:val="43"/>
        </w:numPr>
        <w:tabs>
          <w:tab w:val="left" w:pos="468"/>
        </w:tabs>
        <w:kinsoku w:val="0"/>
        <w:overflowPunct w:val="0"/>
        <w:autoSpaceDE w:val="0"/>
        <w:autoSpaceDN w:val="0"/>
        <w:adjustRightInd w:val="0"/>
        <w:spacing w:before="120"/>
        <w:ind w:right="431"/>
        <w:rPr>
          <w:rFonts w:cs="Arial"/>
          <w:b/>
        </w:rPr>
      </w:pPr>
      <w:r w:rsidRPr="0007435B">
        <w:rPr>
          <w:rFonts w:cs="Arial"/>
          <w:b/>
        </w:rPr>
        <w:t>Will</w:t>
      </w:r>
      <w:r w:rsidRPr="0007435B">
        <w:rPr>
          <w:rFonts w:cs="Arial"/>
          <w:b/>
          <w:spacing w:val="-3"/>
        </w:rPr>
        <w:t xml:space="preserve"> </w:t>
      </w:r>
      <w:r w:rsidRPr="0007435B">
        <w:rPr>
          <w:rFonts w:cs="Arial"/>
          <w:b/>
        </w:rPr>
        <w:t>reimbursement</w:t>
      </w:r>
      <w:r w:rsidRPr="0007435B">
        <w:rPr>
          <w:rFonts w:cs="Arial"/>
          <w:b/>
          <w:spacing w:val="-4"/>
        </w:rPr>
        <w:t xml:space="preserve"> </w:t>
      </w:r>
      <w:r w:rsidRPr="0007435B">
        <w:rPr>
          <w:rFonts w:cs="Arial"/>
          <w:b/>
        </w:rPr>
        <w:t>be</w:t>
      </w:r>
      <w:r w:rsidRPr="0007435B">
        <w:rPr>
          <w:rFonts w:cs="Arial"/>
          <w:b/>
          <w:spacing w:val="-5"/>
        </w:rPr>
        <w:t xml:space="preserve"> </w:t>
      </w:r>
      <w:r w:rsidRPr="0007435B">
        <w:rPr>
          <w:rFonts w:cs="Arial"/>
          <w:b/>
        </w:rPr>
        <w:t>pro-rated</w:t>
      </w:r>
      <w:r w:rsidRPr="0007435B">
        <w:rPr>
          <w:rFonts w:cs="Arial"/>
          <w:b/>
          <w:spacing w:val="-4"/>
        </w:rPr>
        <w:t xml:space="preserve"> </w:t>
      </w:r>
      <w:r w:rsidRPr="0007435B">
        <w:rPr>
          <w:rFonts w:cs="Arial"/>
          <w:b/>
        </w:rPr>
        <w:t>if</w:t>
      </w:r>
      <w:r w:rsidRPr="0007435B">
        <w:rPr>
          <w:rFonts w:cs="Arial"/>
          <w:b/>
          <w:spacing w:val="-4"/>
        </w:rPr>
        <w:t xml:space="preserve"> </w:t>
      </w:r>
      <w:r w:rsidRPr="0007435B">
        <w:rPr>
          <w:rFonts w:cs="Arial"/>
          <w:b/>
        </w:rPr>
        <w:t>participants</w:t>
      </w:r>
      <w:r w:rsidRPr="0007435B">
        <w:rPr>
          <w:rFonts w:cs="Arial"/>
          <w:b/>
          <w:spacing w:val="-5"/>
        </w:rPr>
        <w:t xml:space="preserve"> </w:t>
      </w:r>
      <w:r w:rsidRPr="0007435B">
        <w:rPr>
          <w:rFonts w:cs="Arial"/>
          <w:b/>
        </w:rPr>
        <w:t>withdraw</w:t>
      </w:r>
      <w:r w:rsidRPr="0007435B">
        <w:rPr>
          <w:rFonts w:cs="Arial"/>
          <w:b/>
          <w:spacing w:val="-4"/>
        </w:rPr>
        <w:t xml:space="preserve"> </w:t>
      </w:r>
      <w:r w:rsidRPr="0007435B">
        <w:rPr>
          <w:rFonts w:cs="Arial"/>
          <w:b/>
        </w:rPr>
        <w:t>from</w:t>
      </w:r>
      <w:r w:rsidRPr="0007435B">
        <w:rPr>
          <w:rFonts w:cs="Arial"/>
          <w:b/>
          <w:spacing w:val="-4"/>
        </w:rPr>
        <w:t xml:space="preserve"> </w:t>
      </w:r>
      <w:r w:rsidRPr="0007435B">
        <w:rPr>
          <w:rFonts w:cs="Arial"/>
          <w:b/>
        </w:rPr>
        <w:t>the</w:t>
      </w:r>
      <w:r w:rsidRPr="0007435B">
        <w:rPr>
          <w:rFonts w:cs="Arial"/>
          <w:b/>
          <w:spacing w:val="-5"/>
        </w:rPr>
        <w:t xml:space="preserve"> </w:t>
      </w:r>
      <w:r w:rsidRPr="0007435B">
        <w:rPr>
          <w:rFonts w:cs="Arial"/>
          <w:b/>
        </w:rPr>
        <w:t>study</w:t>
      </w:r>
      <w:r w:rsidRPr="0007435B">
        <w:rPr>
          <w:rFonts w:cs="Arial"/>
          <w:b/>
          <w:spacing w:val="-3"/>
        </w:rPr>
        <w:t xml:space="preserve"> </w:t>
      </w:r>
      <w:r w:rsidRPr="0007435B">
        <w:rPr>
          <w:rFonts w:cs="Arial"/>
          <w:b/>
        </w:rPr>
        <w:t>mid-way?</w:t>
      </w:r>
    </w:p>
    <w:p w14:paraId="1C229E96" w14:textId="77777777" w:rsidR="000354A3" w:rsidRPr="0007435B" w:rsidRDefault="00080C78" w:rsidP="000354A3">
      <w:pPr>
        <w:tabs>
          <w:tab w:val="left" w:pos="468"/>
        </w:tabs>
        <w:kinsoku w:val="0"/>
        <w:overflowPunct w:val="0"/>
        <w:autoSpaceDE w:val="0"/>
        <w:autoSpaceDN w:val="0"/>
        <w:adjustRightInd w:val="0"/>
        <w:spacing w:before="120"/>
        <w:ind w:left="360" w:right="431"/>
        <w:rPr>
          <w:rFonts w:cs="Arial"/>
        </w:rPr>
      </w:pPr>
      <w:r w:rsidRPr="0007435B">
        <w:rPr>
          <w:rFonts w:cs="Arial"/>
        </w:rPr>
        <w:t xml:space="preserve"> </w:t>
      </w:r>
      <w:sdt>
        <w:sdtPr>
          <w:id w:val="-1992557919"/>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rPr>
        <w:t xml:space="preserve">Yes  </w:t>
      </w:r>
    </w:p>
    <w:p w14:paraId="5E5B6C07" w14:textId="3D19A6D9" w:rsidR="00080C78" w:rsidRPr="0007435B" w:rsidRDefault="00080C78" w:rsidP="000354A3">
      <w:pPr>
        <w:tabs>
          <w:tab w:val="left" w:pos="468"/>
        </w:tabs>
        <w:kinsoku w:val="0"/>
        <w:overflowPunct w:val="0"/>
        <w:autoSpaceDE w:val="0"/>
        <w:autoSpaceDN w:val="0"/>
        <w:adjustRightInd w:val="0"/>
        <w:spacing w:before="120"/>
        <w:ind w:left="360" w:right="431"/>
        <w:rPr>
          <w:rFonts w:cs="Arial"/>
        </w:rPr>
      </w:pPr>
      <w:r w:rsidRPr="0007435B">
        <w:rPr>
          <w:rFonts w:cs="Arial"/>
        </w:rPr>
        <w:t xml:space="preserve"> </w:t>
      </w:r>
      <w:sdt>
        <w:sdtPr>
          <w:id w:val="1211690571"/>
          <w14:checkbox>
            <w14:checked w14:val="0"/>
            <w14:checkedState w14:val="2612" w14:font="MS Gothic"/>
            <w14:uncheckedState w14:val="2610" w14:font="MS Gothic"/>
          </w14:checkbox>
        </w:sdtPr>
        <w:sdtContent>
          <w:r w:rsidRPr="0007435B">
            <w:rPr>
              <w:rFonts w:ascii="Segoe UI Symbol" w:eastAsia="MS Gothic" w:hAnsi="Segoe UI Symbol" w:cs="Segoe UI Symbol"/>
            </w:rPr>
            <w:t>☐</w:t>
          </w:r>
        </w:sdtContent>
      </w:sdt>
      <w:r w:rsidRPr="0007435B">
        <w:t xml:space="preserve"> </w:t>
      </w:r>
      <w:r w:rsidRPr="0007435B">
        <w:rPr>
          <w:rFonts w:cs="Arial"/>
        </w:rPr>
        <w:t>No</w:t>
      </w:r>
    </w:p>
    <w:p w14:paraId="3B27587A" w14:textId="77777777" w:rsidR="000354A3" w:rsidRPr="0007435B" w:rsidRDefault="000354A3" w:rsidP="000354A3">
      <w:pPr>
        <w:tabs>
          <w:tab w:val="left" w:pos="468"/>
        </w:tabs>
        <w:kinsoku w:val="0"/>
        <w:overflowPunct w:val="0"/>
        <w:autoSpaceDE w:val="0"/>
        <w:autoSpaceDN w:val="0"/>
        <w:adjustRightInd w:val="0"/>
        <w:spacing w:before="120"/>
        <w:ind w:left="360" w:right="431"/>
        <w:rPr>
          <w:rFonts w:cs="Arial"/>
        </w:rPr>
      </w:pPr>
    </w:p>
    <w:p w14:paraId="744C393B" w14:textId="12EA5529" w:rsidR="00080C78" w:rsidRPr="0007435B" w:rsidRDefault="000354A3" w:rsidP="00803F8B">
      <w:pPr>
        <w:tabs>
          <w:tab w:val="left" w:pos="468"/>
        </w:tabs>
        <w:kinsoku w:val="0"/>
        <w:overflowPunct w:val="0"/>
        <w:autoSpaceDE w:val="0"/>
        <w:autoSpaceDN w:val="0"/>
        <w:adjustRightInd w:val="0"/>
        <w:spacing w:before="60" w:after="240"/>
        <w:ind w:left="465" w:right="431"/>
        <w:rPr>
          <w:rFonts w:cs="Arial"/>
        </w:rPr>
      </w:pPr>
      <w:r w:rsidRPr="0007435B">
        <w:rPr>
          <w:rFonts w:cs="Arial"/>
          <w:noProof/>
          <w:sz w:val="20"/>
          <w:szCs w:val="20"/>
          <w:lang w:eastAsia="zh-CN"/>
        </w:rPr>
        <mc:AlternateContent>
          <mc:Choice Requires="wps">
            <w:drawing>
              <wp:anchor distT="0" distB="0" distL="114300" distR="114300" simplePos="0" relativeHeight="251678720" behindDoc="0" locked="0" layoutInCell="1" allowOverlap="1" wp14:anchorId="31790600" wp14:editId="786F4CF4">
                <wp:simplePos x="0" y="0"/>
                <wp:positionH relativeFrom="column">
                  <wp:posOffset>304800</wp:posOffset>
                </wp:positionH>
                <wp:positionV relativeFrom="paragraph">
                  <wp:posOffset>294986</wp:posOffset>
                </wp:positionV>
                <wp:extent cx="5825837" cy="422564"/>
                <wp:effectExtent l="0" t="0" r="16510" b="9525"/>
                <wp:wrapNone/>
                <wp:docPr id="1486134626" name="文本框 6"/>
                <wp:cNvGraphicFramePr/>
                <a:graphic xmlns:a="http://schemas.openxmlformats.org/drawingml/2006/main">
                  <a:graphicData uri="http://schemas.microsoft.com/office/word/2010/wordprocessingShape">
                    <wps:wsp>
                      <wps:cNvSpPr txBox="1"/>
                      <wps:spPr>
                        <a:xfrm>
                          <a:off x="0" y="0"/>
                          <a:ext cx="5825837" cy="422564"/>
                        </a:xfrm>
                        <a:prstGeom prst="rect">
                          <a:avLst/>
                        </a:prstGeom>
                        <a:solidFill>
                          <a:schemeClr val="lt1"/>
                        </a:solidFill>
                        <a:ln w="6350">
                          <a:solidFill>
                            <a:prstClr val="black"/>
                          </a:solidFill>
                        </a:ln>
                      </wps:spPr>
                      <wps:txbx>
                        <w:txbxContent>
                          <w:p w14:paraId="54909633" w14:textId="77777777" w:rsidR="000354A3" w:rsidRDefault="000354A3" w:rsidP="00035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90600" id="_x0000_s1034" type="#_x0000_t202" style="position:absolute;left:0;text-align:left;margin-left:24pt;margin-top:23.25pt;width:458.75pt;height:33.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uLPQIAAIMEAAAOAAAAZHJzL2Uyb0RvYy54bWysVE1v2zAMvQ/YfxB0X5y4SZoZ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" fillcolor="white [3201]" strokeweight=".5pt">
                <v:textbox>
                  <w:txbxContent>
                    <w:p w14:paraId="54909633" w14:textId="77777777" w:rsidR="000354A3" w:rsidRDefault="000354A3" w:rsidP="000354A3"/>
                  </w:txbxContent>
                </v:textbox>
              </v:shape>
            </w:pict>
          </mc:Fallback>
        </mc:AlternateContent>
      </w:r>
      <w:r w:rsidR="00080C78" w:rsidRPr="0007435B">
        <w:rPr>
          <w:rFonts w:cs="Arial"/>
          <w:bCs/>
        </w:rPr>
        <w:t xml:space="preserve">If </w:t>
      </w:r>
      <w:r w:rsidR="00080C78" w:rsidRPr="0007435B">
        <w:rPr>
          <w:rFonts w:cs="Arial"/>
          <w:b/>
          <w:bCs/>
          <w:i/>
          <w:iCs/>
        </w:rPr>
        <w:t>No</w:t>
      </w:r>
      <w:r w:rsidR="00080C78" w:rsidRPr="0007435B">
        <w:rPr>
          <w:rFonts w:cs="Arial"/>
          <w:bCs/>
        </w:rPr>
        <w:t xml:space="preserve">: </w:t>
      </w:r>
      <w:r w:rsidR="00080C78" w:rsidRPr="0007435B">
        <w:rPr>
          <w:rFonts w:cs="Arial"/>
        </w:rPr>
        <w:t>please explain.</w:t>
      </w:r>
    </w:p>
    <w:p w14:paraId="2183FD97" w14:textId="0F56E05F" w:rsidR="000354A3" w:rsidRPr="0007435B" w:rsidRDefault="000354A3" w:rsidP="00803F8B">
      <w:pPr>
        <w:tabs>
          <w:tab w:val="left" w:pos="468"/>
        </w:tabs>
        <w:kinsoku w:val="0"/>
        <w:overflowPunct w:val="0"/>
        <w:autoSpaceDE w:val="0"/>
        <w:autoSpaceDN w:val="0"/>
        <w:adjustRightInd w:val="0"/>
        <w:spacing w:before="60" w:after="240"/>
        <w:ind w:left="465" w:right="431"/>
        <w:rPr>
          <w:rFonts w:cs="Arial"/>
        </w:rPr>
      </w:pPr>
    </w:p>
    <w:p w14:paraId="3A841B0B" w14:textId="77777777" w:rsidR="000354A3" w:rsidRPr="0007435B" w:rsidRDefault="000354A3" w:rsidP="00803F8B">
      <w:pPr>
        <w:tabs>
          <w:tab w:val="left" w:pos="468"/>
        </w:tabs>
        <w:kinsoku w:val="0"/>
        <w:overflowPunct w:val="0"/>
        <w:autoSpaceDE w:val="0"/>
        <w:autoSpaceDN w:val="0"/>
        <w:adjustRightInd w:val="0"/>
        <w:spacing w:before="60" w:after="240"/>
        <w:ind w:left="465" w:right="431"/>
        <w:rPr>
          <w:rFonts w:cs="Arial"/>
        </w:rPr>
      </w:pPr>
    </w:p>
    <w:p w14:paraId="4E000E8C" w14:textId="29D0E770" w:rsidR="00080C78" w:rsidRPr="0007435B" w:rsidRDefault="00080C78" w:rsidP="003C1C4C">
      <w:pPr>
        <w:pStyle w:val="ListParagraph"/>
        <w:numPr>
          <w:ilvl w:val="0"/>
          <w:numId w:val="29"/>
        </w:numPr>
        <w:kinsoku w:val="0"/>
        <w:overflowPunct w:val="0"/>
        <w:autoSpaceDE w:val="0"/>
        <w:autoSpaceDN w:val="0"/>
        <w:adjustRightInd w:val="0"/>
        <w:spacing w:before="59" w:line="229" w:lineRule="exact"/>
        <w:ind w:left="442" w:hanging="442"/>
        <w:outlineLvl w:val="0"/>
        <w:rPr>
          <w:rFonts w:cstheme="minorHAnsi"/>
          <w:b/>
          <w:spacing w:val="-2"/>
          <w:sz w:val="20"/>
          <w:szCs w:val="20"/>
        </w:rPr>
      </w:pPr>
      <w:r w:rsidRPr="0007435B">
        <w:rPr>
          <w:rFonts w:cstheme="minorHAnsi"/>
          <w:b/>
          <w:spacing w:val="-2"/>
          <w:sz w:val="20"/>
          <w:szCs w:val="20"/>
        </w:rPr>
        <w:t>Consent</w:t>
      </w:r>
    </w:p>
    <w:p w14:paraId="3578D024" w14:textId="4BBD88A8" w:rsidR="00080C78" w:rsidRPr="0007435B" w:rsidRDefault="00080C78" w:rsidP="000577E4">
      <w:pPr>
        <w:pStyle w:val="ListParagraph"/>
        <w:numPr>
          <w:ilvl w:val="0"/>
          <w:numId w:val="50"/>
        </w:numPr>
        <w:tabs>
          <w:tab w:val="left" w:pos="357"/>
        </w:tabs>
        <w:kinsoku w:val="0"/>
        <w:overflowPunct w:val="0"/>
        <w:autoSpaceDE w:val="0"/>
        <w:autoSpaceDN w:val="0"/>
        <w:adjustRightInd w:val="0"/>
        <w:spacing w:beforeLines="59" w:before="141"/>
        <w:rPr>
          <w:rFonts w:cs="Arial"/>
          <w:color w:val="000000"/>
          <w:sz w:val="20"/>
          <w:szCs w:val="20"/>
        </w:rPr>
      </w:pPr>
      <w:r w:rsidRPr="0007435B">
        <w:rPr>
          <w:rFonts w:cs="Arial"/>
          <w:b/>
          <w:color w:val="000000"/>
          <w:sz w:val="20"/>
          <w:szCs w:val="20"/>
        </w:rPr>
        <w:t>Will documented informed consent be taken?</w:t>
      </w:r>
      <w:r w:rsidRPr="0007435B">
        <w:rPr>
          <w:rFonts w:cs="Arial"/>
          <w:color w:val="000000"/>
          <w:sz w:val="20"/>
          <w:szCs w:val="20"/>
        </w:rPr>
        <w:t xml:space="preserve"> </w:t>
      </w:r>
    </w:p>
    <w:p w14:paraId="76D5C878" w14:textId="4DAC3165" w:rsidR="00080C78" w:rsidRPr="0007435B" w:rsidRDefault="00000000" w:rsidP="00DF36D0">
      <w:pPr>
        <w:kinsoku w:val="0"/>
        <w:overflowPunct w:val="0"/>
        <w:autoSpaceDE w:val="0"/>
        <w:autoSpaceDN w:val="0"/>
        <w:adjustRightInd w:val="0"/>
        <w:spacing w:before="60"/>
        <w:ind w:left="420"/>
        <w:rPr>
          <w:rFonts w:cs="Arial"/>
          <w:color w:val="4472C4" w:themeColor="accent1"/>
          <w:sz w:val="20"/>
          <w:szCs w:val="20"/>
          <w:lang w:val="en-US"/>
        </w:rPr>
      </w:pPr>
      <w:sdt>
        <w:sdtPr>
          <w:rPr>
            <w:b/>
          </w:rPr>
          <w:id w:val="-1446684703"/>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 xml:space="preserve">Yes </w:t>
      </w:r>
      <w:r w:rsidR="00080C78" w:rsidRPr="0007435B">
        <w:rPr>
          <w:rFonts w:cs="Arial"/>
          <w:color w:val="4472C4" w:themeColor="accent1"/>
          <w:sz w:val="20"/>
          <w:szCs w:val="20"/>
        </w:rPr>
        <w:t>(</w:t>
      </w:r>
      <w:r w:rsidR="00DF36D0" w:rsidRPr="0007435B">
        <w:rPr>
          <w:rFonts w:cs="Arial"/>
          <w:color w:val="4472C4" w:themeColor="accent1"/>
          <w:sz w:val="20"/>
          <w:szCs w:val="20"/>
          <w:lang w:val="en-US"/>
        </w:rPr>
        <w:t xml:space="preserve">Please upload the PIS&amp;CF in the attachments section below. </w:t>
      </w:r>
      <w:r w:rsidR="00DF36D0" w:rsidRPr="00DF36D0">
        <w:rPr>
          <w:rFonts w:cs="Arial"/>
          <w:color w:val="4472C4" w:themeColor="accent1"/>
          <w:sz w:val="20"/>
          <w:szCs w:val="20"/>
          <w:lang w:val="en-US"/>
        </w:rPr>
        <w:t>Sample documents: </w:t>
      </w:r>
      <w:hyperlink r:id="rId15" w:history="1">
        <w:r w:rsidR="00DF36D0" w:rsidRPr="00DF36D0">
          <w:rPr>
            <w:rStyle w:val="Hyperlink"/>
            <w:rFonts w:cs="Arial"/>
            <w:sz w:val="20"/>
            <w:szCs w:val="20"/>
            <w:lang w:val="en-US"/>
          </w:rPr>
          <w:t>SBER and Non-HBRA PIS&amp;CF Template</w:t>
        </w:r>
      </w:hyperlink>
      <w:r w:rsidR="00080C78" w:rsidRPr="0007435B">
        <w:rPr>
          <w:rFonts w:cs="Arial"/>
          <w:color w:val="4472C4" w:themeColor="accent1"/>
          <w:sz w:val="20"/>
          <w:szCs w:val="20"/>
        </w:rPr>
        <w:t>)</w:t>
      </w:r>
    </w:p>
    <w:p w14:paraId="20141A20" w14:textId="77777777" w:rsidR="000577E4" w:rsidRPr="0007435B" w:rsidRDefault="000577E4" w:rsidP="00803F8B">
      <w:pPr>
        <w:kinsoku w:val="0"/>
        <w:overflowPunct w:val="0"/>
        <w:autoSpaceDE w:val="0"/>
        <w:autoSpaceDN w:val="0"/>
        <w:adjustRightInd w:val="0"/>
        <w:spacing w:before="60"/>
        <w:ind w:left="420"/>
        <w:rPr>
          <w:rFonts w:cs="Arial"/>
          <w:color w:val="4472C4" w:themeColor="accent1"/>
          <w:sz w:val="20"/>
          <w:szCs w:val="20"/>
        </w:rPr>
      </w:pPr>
    </w:p>
    <w:p w14:paraId="71967462" w14:textId="71AECEC4" w:rsidR="000577E4" w:rsidRPr="0007435B" w:rsidRDefault="00000000" w:rsidP="00DF36D0">
      <w:pPr>
        <w:kinsoku w:val="0"/>
        <w:overflowPunct w:val="0"/>
        <w:autoSpaceDE w:val="0"/>
        <w:autoSpaceDN w:val="0"/>
        <w:adjustRightInd w:val="0"/>
        <w:spacing w:before="60"/>
        <w:ind w:left="420"/>
        <w:rPr>
          <w:rFonts w:cs="Arial"/>
          <w:color w:val="4472C4" w:themeColor="accent1"/>
          <w:sz w:val="20"/>
          <w:szCs w:val="20"/>
          <w:lang w:val="en-US"/>
        </w:rPr>
      </w:pPr>
      <w:sdt>
        <w:sdtPr>
          <w:rPr>
            <w:b/>
          </w:rPr>
          <w:id w:val="-738320269"/>
          <w14:checkbox>
            <w14:checked w14:val="0"/>
            <w14:checkedState w14:val="2612" w14:font="MS Gothic"/>
            <w14:uncheckedState w14:val="2610" w14:font="MS Gothic"/>
          </w14:checkbox>
        </w:sdtPr>
        <w:sdtContent>
          <w:r w:rsidR="000577E4"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 xml:space="preserve">No </w:t>
      </w:r>
      <w:r w:rsidR="00080C78" w:rsidRPr="0007435B">
        <w:rPr>
          <w:rFonts w:cs="Arial"/>
          <w:color w:val="4472C4" w:themeColor="accent1"/>
          <w:sz w:val="20"/>
          <w:szCs w:val="20"/>
        </w:rPr>
        <w:t>(</w:t>
      </w:r>
      <w:r w:rsidR="000577E4" w:rsidRPr="0007435B">
        <w:rPr>
          <w:rFonts w:cs="Arial"/>
          <w:color w:val="4472C4" w:themeColor="accent1"/>
          <w:sz w:val="20"/>
          <w:szCs w:val="20"/>
          <w:lang w:val="en-US"/>
        </w:rPr>
        <w:t xml:space="preserve">Please request for a waiver of documentation of informed consent, or waiver of informed consent, below. </w:t>
      </w:r>
      <w:r w:rsidR="000577E4" w:rsidRPr="000577E4">
        <w:rPr>
          <w:rFonts w:cs="Arial"/>
          <w:color w:val="4472C4" w:themeColor="accent1"/>
          <w:sz w:val="20"/>
          <w:szCs w:val="20"/>
          <w:lang w:val="en-US"/>
        </w:rPr>
        <w:t>Please upload the Participant Information Sheet (PIS) in the attachments section below</w:t>
      </w:r>
      <w:r w:rsidR="00DF36D0" w:rsidRPr="0007435B">
        <w:rPr>
          <w:rFonts w:cs="Arial"/>
          <w:color w:val="4472C4" w:themeColor="accent1"/>
          <w:sz w:val="20"/>
          <w:szCs w:val="20"/>
          <w:lang w:val="en-US"/>
        </w:rPr>
        <w:t xml:space="preserve">. </w:t>
      </w:r>
      <w:r w:rsidR="00DF36D0" w:rsidRPr="0007435B">
        <w:rPr>
          <w:rFonts w:cs="Arial"/>
          <w:color w:val="4472C4" w:themeColor="accent1"/>
          <w:sz w:val="20"/>
          <w:szCs w:val="20"/>
        </w:rPr>
        <w:t>Sample documents: </w:t>
      </w:r>
      <w:hyperlink r:id="rId16" w:history="1">
        <w:r w:rsidR="00DF36D0" w:rsidRPr="0007435B">
          <w:rPr>
            <w:rStyle w:val="Hyperlink"/>
            <w:rFonts w:cs="Arial"/>
            <w:sz w:val="20"/>
            <w:szCs w:val="20"/>
          </w:rPr>
          <w:t>SBER and Non-HBRA PIS&amp;CF Template</w:t>
        </w:r>
      </w:hyperlink>
      <w:r w:rsidR="000577E4" w:rsidRPr="0007435B">
        <w:rPr>
          <w:rFonts w:cs="Arial"/>
          <w:color w:val="4472C4" w:themeColor="accent1"/>
          <w:sz w:val="20"/>
          <w:szCs w:val="20"/>
          <w:lang w:val="en-US"/>
        </w:rPr>
        <w:t>)</w:t>
      </w:r>
    </w:p>
    <w:p w14:paraId="76826124" w14:textId="77777777" w:rsidR="000577E4" w:rsidRPr="0007435B" w:rsidRDefault="000577E4" w:rsidP="000577E4">
      <w:pPr>
        <w:kinsoku w:val="0"/>
        <w:overflowPunct w:val="0"/>
        <w:autoSpaceDE w:val="0"/>
        <w:autoSpaceDN w:val="0"/>
        <w:adjustRightInd w:val="0"/>
        <w:spacing w:before="60"/>
        <w:ind w:left="420"/>
        <w:rPr>
          <w:rFonts w:cs="Arial"/>
          <w:color w:val="4472C4" w:themeColor="accent1"/>
          <w:sz w:val="20"/>
          <w:szCs w:val="20"/>
          <w:lang w:val="en-US"/>
        </w:rPr>
      </w:pPr>
    </w:p>
    <w:p w14:paraId="7C972BA5" w14:textId="49ADF192" w:rsidR="00B622C3" w:rsidRDefault="00000000" w:rsidP="00B622C3">
      <w:pPr>
        <w:kinsoku w:val="0"/>
        <w:overflowPunct w:val="0"/>
        <w:autoSpaceDE w:val="0"/>
        <w:autoSpaceDN w:val="0"/>
        <w:adjustRightInd w:val="0"/>
        <w:spacing w:before="60"/>
        <w:ind w:left="420"/>
        <w:rPr>
          <w:rFonts w:cs="Arial"/>
          <w:color w:val="4472C4" w:themeColor="accent1"/>
          <w:sz w:val="20"/>
          <w:szCs w:val="20"/>
          <w:lang w:val="en-US"/>
        </w:rPr>
      </w:pPr>
      <w:sdt>
        <w:sdtPr>
          <w:rPr>
            <w:b/>
          </w:rPr>
          <w:id w:val="-81228424"/>
          <w14:checkbox>
            <w14:checked w14:val="0"/>
            <w14:checkedState w14:val="2612" w14:font="MS Gothic"/>
            <w14:uncheckedState w14:val="2610" w14:font="MS Gothic"/>
          </w14:checkbox>
        </w:sdtPr>
        <w:sdtContent>
          <w:r w:rsidR="00B622C3">
            <w:rPr>
              <w:rFonts w:ascii="MS Gothic" w:eastAsia="MS Gothic" w:hAnsi="MS Gothic" w:hint="eastAsia"/>
              <w:b/>
            </w:rPr>
            <w:t>☐</w:t>
          </w:r>
        </w:sdtContent>
      </w:sdt>
      <w:r w:rsidR="000577E4" w:rsidRPr="0007435B">
        <w:t xml:space="preserve"> </w:t>
      </w:r>
      <w:r w:rsidR="000577E4" w:rsidRPr="0007435B">
        <w:rPr>
          <w:rFonts w:cs="Arial"/>
          <w:sz w:val="20"/>
          <w:szCs w:val="20"/>
        </w:rPr>
        <w:t>N.A</w:t>
      </w:r>
      <w:r w:rsidR="000577E4" w:rsidRPr="0007435B">
        <w:rPr>
          <w:rFonts w:cs="Arial"/>
          <w:color w:val="4472C4" w:themeColor="accent1"/>
          <w:sz w:val="20"/>
          <w:szCs w:val="20"/>
          <w:lang w:val="en-US"/>
        </w:rPr>
        <w:t xml:space="preserve"> (for studies conducted anonymously only)</w:t>
      </w:r>
    </w:p>
    <w:p w14:paraId="6B7DEC08" w14:textId="77777777" w:rsidR="00B622C3" w:rsidRDefault="00B622C3" w:rsidP="00B622C3">
      <w:pPr>
        <w:kinsoku w:val="0"/>
        <w:overflowPunct w:val="0"/>
        <w:autoSpaceDE w:val="0"/>
        <w:autoSpaceDN w:val="0"/>
        <w:adjustRightInd w:val="0"/>
        <w:spacing w:before="60"/>
        <w:ind w:left="420"/>
        <w:rPr>
          <w:rFonts w:cs="Arial"/>
          <w:color w:val="4472C4" w:themeColor="accent1"/>
          <w:sz w:val="20"/>
          <w:szCs w:val="20"/>
          <w:lang w:val="en-US"/>
        </w:rPr>
      </w:pPr>
    </w:p>
    <w:p w14:paraId="2C18A0AA" w14:textId="4A7D5A28" w:rsidR="00B622C3" w:rsidRDefault="00B622C3" w:rsidP="00B622C3">
      <w:pPr>
        <w:pStyle w:val="ListParagraph"/>
        <w:numPr>
          <w:ilvl w:val="0"/>
          <w:numId w:val="50"/>
        </w:numPr>
        <w:kinsoku w:val="0"/>
        <w:overflowPunct w:val="0"/>
        <w:autoSpaceDE w:val="0"/>
        <w:autoSpaceDN w:val="0"/>
        <w:adjustRightInd w:val="0"/>
        <w:spacing w:before="60"/>
        <w:rPr>
          <w:rFonts w:cs="Arial"/>
          <w:b/>
          <w:bCs/>
          <w:lang w:val="en-US"/>
        </w:rPr>
      </w:pPr>
      <w:r w:rsidRPr="00B622C3">
        <w:rPr>
          <w:rFonts w:cs="Arial"/>
          <w:b/>
          <w:bCs/>
          <w:lang w:val="en-US"/>
        </w:rPr>
        <w:t>For subjects who lack mental capacity, please confirm that documented consent will be obtained from the deputy or the subject's next-of-kin</w:t>
      </w:r>
    </w:p>
    <w:p w14:paraId="7820025E" w14:textId="77777777" w:rsidR="00B622C3" w:rsidRDefault="00B622C3" w:rsidP="00B622C3">
      <w:pPr>
        <w:pStyle w:val="ListParagraph"/>
        <w:kinsoku w:val="0"/>
        <w:overflowPunct w:val="0"/>
        <w:autoSpaceDE w:val="0"/>
        <w:autoSpaceDN w:val="0"/>
        <w:adjustRightInd w:val="0"/>
        <w:spacing w:before="60"/>
        <w:ind w:left="360"/>
        <w:rPr>
          <w:rFonts w:cs="Arial"/>
          <w:b/>
          <w:bCs/>
          <w:lang w:val="en-US"/>
        </w:rPr>
      </w:pPr>
    </w:p>
    <w:p w14:paraId="6B54ECE8" w14:textId="2BCF43AA" w:rsidR="00B622C3" w:rsidRDefault="00000000" w:rsidP="00B622C3">
      <w:pPr>
        <w:pStyle w:val="ListParagraph"/>
        <w:kinsoku w:val="0"/>
        <w:overflowPunct w:val="0"/>
        <w:autoSpaceDE w:val="0"/>
        <w:autoSpaceDN w:val="0"/>
        <w:adjustRightInd w:val="0"/>
        <w:spacing w:before="60"/>
        <w:ind w:left="360"/>
        <w:rPr>
          <w:rFonts w:cs="Arial"/>
          <w:b/>
          <w:bCs/>
          <w:lang w:val="en-US"/>
        </w:rPr>
      </w:pPr>
      <w:sdt>
        <w:sdtPr>
          <w:rPr>
            <w:b/>
          </w:rPr>
          <w:id w:val="-1923784757"/>
          <w14:checkbox>
            <w14:checked w14:val="0"/>
            <w14:checkedState w14:val="2612" w14:font="MS Gothic"/>
            <w14:uncheckedState w14:val="2610" w14:font="MS Gothic"/>
          </w14:checkbox>
        </w:sdtPr>
        <w:sdtContent>
          <w:r w:rsidR="00B622C3">
            <w:rPr>
              <w:rFonts w:ascii="MS Gothic" w:eastAsia="MS Gothic" w:hAnsi="MS Gothic" w:hint="eastAsia"/>
              <w:b/>
            </w:rPr>
            <w:t>☐</w:t>
          </w:r>
        </w:sdtContent>
      </w:sdt>
      <w:r w:rsidR="00B622C3" w:rsidRPr="0007435B">
        <w:t xml:space="preserve"> </w:t>
      </w:r>
      <w:r w:rsidR="00B622C3">
        <w:rPr>
          <w:rFonts w:cs="Arial"/>
          <w:sz w:val="20"/>
          <w:szCs w:val="20"/>
        </w:rPr>
        <w:t>Confirmed</w:t>
      </w:r>
    </w:p>
    <w:p w14:paraId="0EFFA057" w14:textId="77777777" w:rsidR="00B622C3" w:rsidRPr="00B622C3" w:rsidRDefault="00B622C3" w:rsidP="00B622C3">
      <w:pPr>
        <w:pStyle w:val="ListParagraph"/>
        <w:kinsoku w:val="0"/>
        <w:overflowPunct w:val="0"/>
        <w:autoSpaceDE w:val="0"/>
        <w:autoSpaceDN w:val="0"/>
        <w:adjustRightInd w:val="0"/>
        <w:spacing w:before="60"/>
        <w:ind w:left="360"/>
        <w:rPr>
          <w:rFonts w:cs="Arial"/>
          <w:b/>
          <w:bCs/>
          <w:lang w:val="en-US"/>
        </w:rPr>
      </w:pPr>
    </w:p>
    <w:p w14:paraId="4BFA86D2" w14:textId="3147F6F3" w:rsidR="00080C78" w:rsidRPr="0007435B" w:rsidRDefault="00080C78" w:rsidP="000577E4">
      <w:pPr>
        <w:pStyle w:val="ListParagraph"/>
        <w:numPr>
          <w:ilvl w:val="0"/>
          <w:numId w:val="50"/>
        </w:numPr>
        <w:tabs>
          <w:tab w:val="left" w:pos="468"/>
        </w:tabs>
        <w:kinsoku w:val="0"/>
        <w:overflowPunct w:val="0"/>
        <w:autoSpaceDE w:val="0"/>
        <w:autoSpaceDN w:val="0"/>
        <w:adjustRightInd w:val="0"/>
        <w:spacing w:before="120"/>
        <w:ind w:right="102"/>
        <w:rPr>
          <w:rFonts w:cs="Arial"/>
          <w:sz w:val="20"/>
          <w:szCs w:val="20"/>
        </w:rPr>
      </w:pPr>
      <w:r w:rsidRPr="0007435B">
        <w:rPr>
          <w:rFonts w:cs="Arial"/>
          <w:b/>
          <w:bCs/>
          <w:sz w:val="20"/>
          <w:szCs w:val="20"/>
        </w:rPr>
        <w:t>Consent</w:t>
      </w:r>
      <w:r w:rsidRPr="0007435B">
        <w:rPr>
          <w:rFonts w:cs="Arial"/>
          <w:b/>
          <w:bCs/>
          <w:spacing w:val="-4"/>
          <w:sz w:val="20"/>
          <w:szCs w:val="20"/>
        </w:rPr>
        <w:t xml:space="preserve"> </w:t>
      </w:r>
      <w:r w:rsidRPr="0007435B">
        <w:rPr>
          <w:rFonts w:cs="Arial"/>
          <w:b/>
          <w:bCs/>
          <w:sz w:val="20"/>
          <w:szCs w:val="20"/>
        </w:rPr>
        <w:t>Procedures:</w:t>
      </w:r>
      <w:r w:rsidRPr="0007435B">
        <w:rPr>
          <w:rFonts w:cs="Arial"/>
          <w:b/>
          <w:bCs/>
          <w:spacing w:val="-1"/>
          <w:sz w:val="20"/>
          <w:szCs w:val="20"/>
        </w:rPr>
        <w:t xml:space="preserve"> </w:t>
      </w:r>
      <w:r w:rsidR="000577E4" w:rsidRPr="0007435B">
        <w:rPr>
          <w:rFonts w:cs="Arial"/>
          <w:color w:val="4472C4" w:themeColor="accent1"/>
          <w:sz w:val="20"/>
          <w:szCs w:val="20"/>
          <w:lang w:val="en-US"/>
        </w:rPr>
        <w:t xml:space="preserve">Summarize the consent procedure. </w:t>
      </w:r>
      <w:r w:rsidRPr="0007435B">
        <w:rPr>
          <w:rFonts w:cs="Arial"/>
          <w:color w:val="4472C4" w:themeColor="accent1"/>
          <w:sz w:val="20"/>
          <w:szCs w:val="20"/>
          <w:lang w:val="en-US"/>
        </w:rPr>
        <w:t>Please specify how informed consent will be obtained and who will obtain consent</w:t>
      </w:r>
      <w:r w:rsidRPr="0007435B">
        <w:rPr>
          <w:rFonts w:cs="Arial"/>
          <w:sz w:val="20"/>
          <w:szCs w:val="20"/>
        </w:rPr>
        <w:t>.</w:t>
      </w:r>
    </w:p>
    <w:p w14:paraId="6FADB889" w14:textId="77777777" w:rsidR="000577E4" w:rsidRPr="0007435B" w:rsidRDefault="000577E4" w:rsidP="000577E4">
      <w:pPr>
        <w:pStyle w:val="ListParagraph"/>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120"/>
        <w:ind w:left="360" w:right="102"/>
        <w:rPr>
          <w:rFonts w:cs="Arial"/>
          <w:b/>
          <w:bCs/>
          <w:sz w:val="20"/>
          <w:szCs w:val="20"/>
        </w:rPr>
      </w:pPr>
    </w:p>
    <w:p w14:paraId="77904421" w14:textId="77777777" w:rsidR="000577E4" w:rsidRPr="0007435B" w:rsidRDefault="000577E4" w:rsidP="000577E4">
      <w:pPr>
        <w:pStyle w:val="ListParagraph"/>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120"/>
        <w:ind w:left="360" w:right="102"/>
        <w:rPr>
          <w:rFonts w:cs="Arial"/>
          <w:b/>
          <w:bCs/>
          <w:sz w:val="20"/>
          <w:szCs w:val="20"/>
        </w:rPr>
      </w:pPr>
    </w:p>
    <w:p w14:paraId="35CB3C55" w14:textId="77777777" w:rsidR="000577E4" w:rsidRPr="0007435B" w:rsidRDefault="000577E4" w:rsidP="000577E4">
      <w:pPr>
        <w:pStyle w:val="ListParagraph"/>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120"/>
        <w:ind w:left="360" w:right="102"/>
        <w:rPr>
          <w:rFonts w:cs="Arial"/>
          <w:b/>
          <w:bCs/>
          <w:sz w:val="20"/>
          <w:szCs w:val="20"/>
        </w:rPr>
      </w:pPr>
    </w:p>
    <w:p w14:paraId="495158A4" w14:textId="77777777" w:rsidR="000577E4" w:rsidRPr="0007435B" w:rsidRDefault="000577E4" w:rsidP="000577E4">
      <w:pPr>
        <w:pStyle w:val="ListParagraph"/>
        <w:pBdr>
          <w:top w:val="single" w:sz="4" w:space="1" w:color="auto"/>
          <w:left w:val="single" w:sz="4" w:space="4" w:color="auto"/>
          <w:bottom w:val="single" w:sz="4" w:space="1" w:color="auto"/>
          <w:right w:val="single" w:sz="4" w:space="4" w:color="auto"/>
        </w:pBdr>
        <w:tabs>
          <w:tab w:val="left" w:pos="468"/>
        </w:tabs>
        <w:kinsoku w:val="0"/>
        <w:overflowPunct w:val="0"/>
        <w:autoSpaceDE w:val="0"/>
        <w:autoSpaceDN w:val="0"/>
        <w:adjustRightInd w:val="0"/>
        <w:spacing w:before="120"/>
        <w:ind w:left="360" w:right="102"/>
        <w:rPr>
          <w:rFonts w:cs="Arial"/>
          <w:sz w:val="20"/>
          <w:szCs w:val="20"/>
        </w:rPr>
      </w:pPr>
    </w:p>
    <w:p w14:paraId="2E2F8744" w14:textId="77777777" w:rsidR="004E2D75" w:rsidRPr="0007435B" w:rsidRDefault="004E2D75" w:rsidP="004E2D75">
      <w:pPr>
        <w:pStyle w:val="ListParagraph"/>
        <w:tabs>
          <w:tab w:val="left" w:pos="468"/>
        </w:tabs>
        <w:kinsoku w:val="0"/>
        <w:overflowPunct w:val="0"/>
        <w:autoSpaceDE w:val="0"/>
        <w:autoSpaceDN w:val="0"/>
        <w:adjustRightInd w:val="0"/>
        <w:spacing w:before="120"/>
        <w:ind w:left="357" w:right="102"/>
        <w:rPr>
          <w:rFonts w:cs="Arial"/>
          <w:sz w:val="20"/>
          <w:szCs w:val="20"/>
        </w:rPr>
      </w:pPr>
    </w:p>
    <w:p w14:paraId="651316E8" w14:textId="25D82FD3" w:rsidR="00080C78" w:rsidRPr="0007435B" w:rsidRDefault="00080C78" w:rsidP="000577E4">
      <w:pPr>
        <w:pStyle w:val="ListParagraph"/>
        <w:numPr>
          <w:ilvl w:val="0"/>
          <w:numId w:val="50"/>
        </w:numPr>
        <w:tabs>
          <w:tab w:val="left" w:pos="468"/>
        </w:tabs>
        <w:kinsoku w:val="0"/>
        <w:overflowPunct w:val="0"/>
        <w:autoSpaceDE w:val="0"/>
        <w:autoSpaceDN w:val="0"/>
        <w:adjustRightInd w:val="0"/>
        <w:spacing w:before="120"/>
        <w:ind w:right="102" w:hanging="266"/>
        <w:rPr>
          <w:rFonts w:cs="Arial"/>
          <w:sz w:val="20"/>
          <w:szCs w:val="20"/>
        </w:rPr>
      </w:pPr>
      <w:r w:rsidRPr="0007435B">
        <w:rPr>
          <w:rFonts w:cs="Arial"/>
          <w:b/>
          <w:bCs/>
          <w:sz w:val="20"/>
          <w:szCs w:val="20"/>
        </w:rPr>
        <w:t>Request for Waiver</w:t>
      </w:r>
      <w:r w:rsidR="00D40A1A" w:rsidRPr="0007435B">
        <w:rPr>
          <w:rFonts w:cs="Arial"/>
          <w:b/>
          <w:bCs/>
          <w:sz w:val="20"/>
          <w:szCs w:val="20"/>
        </w:rPr>
        <w:t xml:space="preserve"> of</w:t>
      </w:r>
      <w:r w:rsidRPr="0007435B">
        <w:rPr>
          <w:rFonts w:cs="Arial"/>
          <w:b/>
          <w:bCs/>
          <w:sz w:val="20"/>
          <w:szCs w:val="20"/>
        </w:rPr>
        <w:t xml:space="preserve">: </w:t>
      </w:r>
    </w:p>
    <w:p w14:paraId="28629C59" w14:textId="2AF8DB59" w:rsidR="00080C78" w:rsidRPr="0007435B" w:rsidRDefault="00080C78" w:rsidP="00D40A1A">
      <w:pPr>
        <w:kinsoku w:val="0"/>
        <w:overflowPunct w:val="0"/>
        <w:autoSpaceDE w:val="0"/>
        <w:autoSpaceDN w:val="0"/>
        <w:adjustRightInd w:val="0"/>
        <w:rPr>
          <w:rFonts w:cs="Arial"/>
          <w:sz w:val="20"/>
          <w:szCs w:val="20"/>
        </w:rPr>
      </w:pPr>
    </w:p>
    <w:p w14:paraId="6A14C28B" w14:textId="1143B9B5" w:rsidR="00080C78" w:rsidRPr="0007435B" w:rsidRDefault="00000000" w:rsidP="00803F8B">
      <w:pPr>
        <w:kinsoku w:val="0"/>
        <w:overflowPunct w:val="0"/>
        <w:autoSpaceDE w:val="0"/>
        <w:autoSpaceDN w:val="0"/>
        <w:adjustRightInd w:val="0"/>
        <w:ind w:left="421"/>
        <w:rPr>
          <w:rFonts w:cs="Arial"/>
          <w:sz w:val="20"/>
          <w:szCs w:val="20"/>
        </w:rPr>
      </w:pPr>
      <w:sdt>
        <w:sdtPr>
          <w:rPr>
            <w:b/>
          </w:rPr>
          <w:id w:val="-287519093"/>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Documentation of Informed Consent</w:t>
      </w:r>
    </w:p>
    <w:p w14:paraId="092B50AD" w14:textId="77777777" w:rsidR="00D40A1A" w:rsidRPr="0007435B" w:rsidRDefault="00D40A1A" w:rsidP="00803F8B">
      <w:pPr>
        <w:kinsoku w:val="0"/>
        <w:overflowPunct w:val="0"/>
        <w:autoSpaceDE w:val="0"/>
        <w:autoSpaceDN w:val="0"/>
        <w:adjustRightInd w:val="0"/>
        <w:ind w:left="421"/>
        <w:rPr>
          <w:rFonts w:cs="Arial"/>
          <w:sz w:val="20"/>
          <w:szCs w:val="20"/>
        </w:rPr>
      </w:pPr>
    </w:p>
    <w:p w14:paraId="092FF12E" w14:textId="1B386D83" w:rsidR="005C1908" w:rsidRPr="0007435B" w:rsidRDefault="00000000" w:rsidP="00803F8B">
      <w:pPr>
        <w:kinsoku w:val="0"/>
        <w:overflowPunct w:val="0"/>
        <w:autoSpaceDE w:val="0"/>
        <w:autoSpaceDN w:val="0"/>
        <w:adjustRightInd w:val="0"/>
        <w:spacing w:line="229" w:lineRule="exact"/>
        <w:ind w:left="421"/>
        <w:rPr>
          <w:rFonts w:cs="Arial"/>
          <w:sz w:val="20"/>
          <w:szCs w:val="20"/>
        </w:rPr>
      </w:pPr>
      <w:sdt>
        <w:sdtPr>
          <w:rPr>
            <w:b/>
          </w:rPr>
          <w:id w:val="1757081346"/>
          <w14:checkbox>
            <w14:checked w14:val="0"/>
            <w14:checkedState w14:val="2612" w14:font="MS Gothic"/>
            <w14:uncheckedState w14:val="2610" w14:font="MS Gothic"/>
          </w14:checkbox>
        </w:sdtPr>
        <w:sdtContent>
          <w:r w:rsidR="005C1908" w:rsidRPr="0007435B">
            <w:rPr>
              <w:rFonts w:ascii="Segoe UI Symbol" w:eastAsia="MS Gothic" w:hAnsi="Segoe UI Symbol" w:cs="Segoe UI Symbol"/>
              <w:b/>
            </w:rPr>
            <w:t>☐</w:t>
          </w:r>
        </w:sdtContent>
      </w:sdt>
      <w:r w:rsidR="00080C78" w:rsidRPr="0007435B">
        <w:t xml:space="preserve"> </w:t>
      </w:r>
      <w:r w:rsidR="00080C78" w:rsidRPr="0007435B">
        <w:rPr>
          <w:rFonts w:cs="Arial"/>
          <w:sz w:val="20"/>
          <w:szCs w:val="20"/>
        </w:rPr>
        <w:t>Informed Consent</w:t>
      </w:r>
    </w:p>
    <w:p w14:paraId="397841E3" w14:textId="0BEC7422" w:rsidR="00080C78" w:rsidRPr="0007435B" w:rsidRDefault="00080C78" w:rsidP="00803F8B">
      <w:pPr>
        <w:kinsoku w:val="0"/>
        <w:overflowPunct w:val="0"/>
        <w:autoSpaceDE w:val="0"/>
        <w:autoSpaceDN w:val="0"/>
        <w:adjustRightInd w:val="0"/>
        <w:spacing w:line="229" w:lineRule="exact"/>
        <w:ind w:left="421"/>
        <w:rPr>
          <w:rFonts w:cs="Arial"/>
          <w:sz w:val="20"/>
          <w:szCs w:val="20"/>
        </w:rPr>
      </w:pPr>
      <w:r w:rsidRPr="0007435B">
        <w:rPr>
          <w:rFonts w:cs="Arial"/>
          <w:sz w:val="20"/>
          <w:szCs w:val="20"/>
        </w:rPr>
        <w:t xml:space="preserve"> </w:t>
      </w:r>
    </w:p>
    <w:p w14:paraId="558470D0" w14:textId="1D438809" w:rsidR="00080C78" w:rsidRPr="0007435B" w:rsidRDefault="00000000" w:rsidP="00803F8B">
      <w:pPr>
        <w:kinsoku w:val="0"/>
        <w:overflowPunct w:val="0"/>
        <w:autoSpaceDE w:val="0"/>
        <w:autoSpaceDN w:val="0"/>
        <w:adjustRightInd w:val="0"/>
        <w:spacing w:before="1"/>
        <w:ind w:left="421"/>
        <w:rPr>
          <w:rFonts w:cs="Arial"/>
          <w:sz w:val="20"/>
          <w:szCs w:val="20"/>
        </w:rPr>
      </w:pPr>
      <w:sdt>
        <w:sdtPr>
          <w:rPr>
            <w:b/>
          </w:rPr>
          <w:id w:val="-321979038"/>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I</w:t>
      </w:r>
      <w:r w:rsidR="00080C78" w:rsidRPr="0007435B">
        <w:rPr>
          <w:rFonts w:cs="Arial"/>
          <w:sz w:val="20"/>
          <w:szCs w:val="20"/>
        </w:rPr>
        <w:t>nformed Consent as my research involves Deception</w:t>
      </w:r>
      <w:r w:rsidR="005C1908" w:rsidRPr="0007435B">
        <w:rPr>
          <w:rFonts w:cs="Arial"/>
          <w:sz w:val="20"/>
          <w:szCs w:val="20"/>
        </w:rPr>
        <w:t xml:space="preserve"> or Incomplete Disclosure (student expedited studies)</w:t>
      </w:r>
    </w:p>
    <w:p w14:paraId="608DC217" w14:textId="77777777" w:rsidR="005C1908" w:rsidRPr="0007435B" w:rsidRDefault="005C1908" w:rsidP="00803F8B">
      <w:pPr>
        <w:kinsoku w:val="0"/>
        <w:overflowPunct w:val="0"/>
        <w:autoSpaceDE w:val="0"/>
        <w:autoSpaceDN w:val="0"/>
        <w:adjustRightInd w:val="0"/>
        <w:spacing w:before="1"/>
        <w:ind w:left="421"/>
        <w:rPr>
          <w:rFonts w:cs="Arial"/>
          <w:sz w:val="20"/>
          <w:szCs w:val="20"/>
        </w:rPr>
      </w:pPr>
    </w:p>
    <w:p w14:paraId="3591DF98" w14:textId="6DFDE504" w:rsidR="005C1908" w:rsidRPr="0007435B" w:rsidRDefault="00000000" w:rsidP="005C1908">
      <w:pPr>
        <w:kinsoku w:val="0"/>
        <w:overflowPunct w:val="0"/>
        <w:autoSpaceDE w:val="0"/>
        <w:autoSpaceDN w:val="0"/>
        <w:adjustRightInd w:val="0"/>
        <w:spacing w:line="229" w:lineRule="exact"/>
        <w:ind w:left="421"/>
        <w:rPr>
          <w:rFonts w:cs="Arial"/>
          <w:sz w:val="20"/>
          <w:szCs w:val="20"/>
        </w:rPr>
      </w:pPr>
      <w:sdt>
        <w:sdtPr>
          <w:rPr>
            <w:b/>
          </w:rPr>
          <w:id w:val="1227889183"/>
          <w14:checkbox>
            <w14:checked w14:val="0"/>
            <w14:checkedState w14:val="2612" w14:font="MS Gothic"/>
            <w14:uncheckedState w14:val="2610" w14:font="MS Gothic"/>
          </w14:checkbox>
        </w:sdtPr>
        <w:sdtContent>
          <w:r w:rsidR="005C1908" w:rsidRPr="0007435B">
            <w:rPr>
              <w:rFonts w:ascii="Segoe UI Symbol" w:eastAsia="MS Gothic" w:hAnsi="Segoe UI Symbol" w:cs="Segoe UI Symbol"/>
              <w:b/>
            </w:rPr>
            <w:t>☐</w:t>
          </w:r>
        </w:sdtContent>
      </w:sdt>
      <w:r w:rsidR="005C1908" w:rsidRPr="0007435B">
        <w:t xml:space="preserve"> </w:t>
      </w:r>
      <w:r w:rsidR="005C1908" w:rsidRPr="0007435B">
        <w:rPr>
          <w:rFonts w:cs="Arial"/>
          <w:sz w:val="20"/>
          <w:szCs w:val="20"/>
        </w:rPr>
        <w:t>N.A.</w:t>
      </w:r>
    </w:p>
    <w:p w14:paraId="54E8C31D" w14:textId="77777777" w:rsidR="00080C78" w:rsidRPr="0007435B" w:rsidRDefault="00080C78" w:rsidP="00803F8B">
      <w:pPr>
        <w:kinsoku w:val="0"/>
        <w:overflowPunct w:val="0"/>
        <w:autoSpaceDE w:val="0"/>
        <w:autoSpaceDN w:val="0"/>
        <w:adjustRightInd w:val="0"/>
        <w:spacing w:before="1"/>
        <w:ind w:left="421"/>
        <w:rPr>
          <w:rFonts w:cs="Arial"/>
          <w:sz w:val="20"/>
          <w:szCs w:val="20"/>
        </w:rPr>
      </w:pPr>
    </w:p>
    <w:p w14:paraId="5450FFD9" w14:textId="77777777" w:rsidR="005C1908" w:rsidRPr="0007435B" w:rsidRDefault="005C1908" w:rsidP="00803F8B">
      <w:pPr>
        <w:kinsoku w:val="0"/>
        <w:overflowPunct w:val="0"/>
        <w:autoSpaceDE w:val="0"/>
        <w:autoSpaceDN w:val="0"/>
        <w:adjustRightInd w:val="0"/>
        <w:spacing w:before="1"/>
        <w:ind w:left="421"/>
        <w:rPr>
          <w:rFonts w:cs="Arial"/>
          <w:sz w:val="20"/>
          <w:szCs w:val="20"/>
        </w:rPr>
      </w:pPr>
    </w:p>
    <w:p w14:paraId="244C87E1" w14:textId="77777777" w:rsidR="005C1908" w:rsidRPr="0007435B" w:rsidRDefault="005C1908" w:rsidP="005C1908">
      <w:pPr>
        <w:pStyle w:val="ListParagraph"/>
        <w:numPr>
          <w:ilvl w:val="0"/>
          <w:numId w:val="50"/>
        </w:numPr>
        <w:tabs>
          <w:tab w:val="left" w:pos="812"/>
        </w:tabs>
        <w:kinsoku w:val="0"/>
        <w:overflowPunct w:val="0"/>
        <w:autoSpaceDE w:val="0"/>
        <w:autoSpaceDN w:val="0"/>
        <w:adjustRightInd w:val="0"/>
        <w:spacing w:line="229" w:lineRule="exact"/>
        <w:rPr>
          <w:rFonts w:cs="Arial"/>
          <w:sz w:val="20"/>
          <w:szCs w:val="20"/>
        </w:rPr>
      </w:pPr>
      <w:r w:rsidRPr="0007435B">
        <w:rPr>
          <w:rFonts w:cs="Arial"/>
          <w:b/>
          <w:bCs/>
          <w:sz w:val="20"/>
          <w:szCs w:val="20"/>
        </w:rPr>
        <w:t>Justify how the research involves no more than minimal risk to the participants</w:t>
      </w:r>
    </w:p>
    <w:p w14:paraId="4205A6A5"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sz w:val="20"/>
          <w:szCs w:val="20"/>
        </w:rPr>
      </w:pPr>
    </w:p>
    <w:p w14:paraId="6C1068DB"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sz w:val="20"/>
          <w:szCs w:val="20"/>
        </w:rPr>
      </w:pPr>
    </w:p>
    <w:p w14:paraId="538D55E2"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sz w:val="20"/>
          <w:szCs w:val="20"/>
        </w:rPr>
      </w:pPr>
    </w:p>
    <w:p w14:paraId="4A566154"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sz w:val="20"/>
          <w:szCs w:val="20"/>
        </w:rPr>
      </w:pPr>
    </w:p>
    <w:p w14:paraId="3F5E2B97" w14:textId="77777777" w:rsidR="005C1908" w:rsidRPr="0007435B" w:rsidRDefault="005C1908" w:rsidP="005C1908">
      <w:pPr>
        <w:pStyle w:val="ListParagraph"/>
        <w:tabs>
          <w:tab w:val="left" w:pos="812"/>
        </w:tabs>
        <w:kinsoku w:val="0"/>
        <w:overflowPunct w:val="0"/>
        <w:autoSpaceDE w:val="0"/>
        <w:autoSpaceDN w:val="0"/>
        <w:adjustRightInd w:val="0"/>
        <w:spacing w:line="229" w:lineRule="exact"/>
        <w:ind w:left="360"/>
        <w:rPr>
          <w:rFonts w:cs="Arial"/>
          <w:sz w:val="20"/>
          <w:szCs w:val="20"/>
        </w:rPr>
      </w:pPr>
    </w:p>
    <w:p w14:paraId="15CB94D7" w14:textId="491474DD" w:rsidR="00080C78" w:rsidRPr="00B622C3" w:rsidRDefault="005C1908" w:rsidP="00B622C3">
      <w:pPr>
        <w:pStyle w:val="ListParagraph"/>
        <w:numPr>
          <w:ilvl w:val="0"/>
          <w:numId w:val="50"/>
        </w:numPr>
        <w:tabs>
          <w:tab w:val="left" w:pos="812"/>
        </w:tabs>
        <w:kinsoku w:val="0"/>
        <w:overflowPunct w:val="0"/>
        <w:autoSpaceDE w:val="0"/>
        <w:autoSpaceDN w:val="0"/>
        <w:adjustRightInd w:val="0"/>
        <w:spacing w:line="229" w:lineRule="exact"/>
        <w:rPr>
          <w:rFonts w:cs="Arial"/>
          <w:sz w:val="20"/>
          <w:szCs w:val="20"/>
        </w:rPr>
      </w:pPr>
      <w:r w:rsidRPr="00B622C3">
        <w:rPr>
          <w:rFonts w:cs="Arial"/>
          <w:b/>
          <w:bCs/>
          <w:sz w:val="20"/>
          <w:szCs w:val="20"/>
        </w:rPr>
        <w:t>Justify how the waiver or alteration will not adversely affect the rights and welfare of the participants</w:t>
      </w:r>
    </w:p>
    <w:p w14:paraId="1BDCF209"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3C829948"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7A8F678B"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1F07DC6F"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1DC70A1F" w14:textId="77777777" w:rsidR="005C1908" w:rsidRPr="0007435B" w:rsidRDefault="005C1908" w:rsidP="005C1908">
      <w:pPr>
        <w:pStyle w:val="ListParagraph"/>
        <w:tabs>
          <w:tab w:val="left" w:pos="812"/>
        </w:tabs>
        <w:kinsoku w:val="0"/>
        <w:overflowPunct w:val="0"/>
        <w:autoSpaceDE w:val="0"/>
        <w:autoSpaceDN w:val="0"/>
        <w:adjustRightInd w:val="0"/>
        <w:spacing w:line="229" w:lineRule="exact"/>
        <w:ind w:left="360"/>
        <w:rPr>
          <w:rFonts w:cs="Arial"/>
          <w:b/>
          <w:bCs/>
          <w:sz w:val="20"/>
          <w:szCs w:val="20"/>
        </w:rPr>
      </w:pPr>
    </w:p>
    <w:p w14:paraId="701D1C65" w14:textId="7D6B2C73" w:rsidR="00B622C3" w:rsidRPr="00B622C3" w:rsidRDefault="005C1908" w:rsidP="00B622C3">
      <w:pPr>
        <w:pStyle w:val="ListParagraph"/>
        <w:numPr>
          <w:ilvl w:val="0"/>
          <w:numId w:val="50"/>
        </w:numPr>
        <w:tabs>
          <w:tab w:val="left" w:pos="812"/>
        </w:tabs>
        <w:kinsoku w:val="0"/>
        <w:overflowPunct w:val="0"/>
        <w:autoSpaceDE w:val="0"/>
        <w:autoSpaceDN w:val="0"/>
        <w:adjustRightInd w:val="0"/>
        <w:spacing w:line="229" w:lineRule="exact"/>
        <w:rPr>
          <w:rFonts w:cs="Arial"/>
          <w:b/>
          <w:bCs/>
          <w:sz w:val="20"/>
          <w:szCs w:val="20"/>
        </w:rPr>
      </w:pPr>
      <w:r w:rsidRPr="0007435B">
        <w:rPr>
          <w:rFonts w:cs="Arial"/>
          <w:b/>
          <w:bCs/>
          <w:sz w:val="20"/>
          <w:szCs w:val="20"/>
        </w:rPr>
        <w:t>Elaborate on how the participants will be provided with additional pertinent information after participation, whenever applicable</w:t>
      </w:r>
    </w:p>
    <w:p w14:paraId="15AD0803"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1D44F95F"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24632DB3"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7434B8B6"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64388316"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5AAC9445" w14:textId="77777777" w:rsidR="005C1908" w:rsidRPr="0007435B" w:rsidRDefault="005C1908" w:rsidP="005C1908">
      <w:pPr>
        <w:pStyle w:val="ListParagraph"/>
        <w:tabs>
          <w:tab w:val="left" w:pos="812"/>
        </w:tabs>
        <w:kinsoku w:val="0"/>
        <w:overflowPunct w:val="0"/>
        <w:autoSpaceDE w:val="0"/>
        <w:autoSpaceDN w:val="0"/>
        <w:adjustRightInd w:val="0"/>
        <w:spacing w:line="229" w:lineRule="exact"/>
        <w:ind w:left="360"/>
        <w:rPr>
          <w:rFonts w:cs="Arial"/>
          <w:sz w:val="20"/>
          <w:szCs w:val="20"/>
        </w:rPr>
      </w:pPr>
    </w:p>
    <w:p w14:paraId="6D75474A" w14:textId="77777777" w:rsidR="005C1908" w:rsidRPr="0007435B" w:rsidRDefault="005C1908" w:rsidP="005C1908">
      <w:pPr>
        <w:pStyle w:val="ListParagraph"/>
        <w:tabs>
          <w:tab w:val="left" w:pos="812"/>
        </w:tabs>
        <w:kinsoku w:val="0"/>
        <w:overflowPunct w:val="0"/>
        <w:autoSpaceDE w:val="0"/>
        <w:autoSpaceDN w:val="0"/>
        <w:adjustRightInd w:val="0"/>
        <w:spacing w:line="229" w:lineRule="exact"/>
        <w:ind w:left="360"/>
        <w:rPr>
          <w:rFonts w:cs="Arial"/>
          <w:sz w:val="20"/>
          <w:szCs w:val="20"/>
        </w:rPr>
      </w:pPr>
    </w:p>
    <w:p w14:paraId="637BEBFD" w14:textId="0CEC3BE0" w:rsidR="005C1908" w:rsidRPr="00B622C3" w:rsidRDefault="005C1908" w:rsidP="00B622C3">
      <w:pPr>
        <w:pStyle w:val="ListParagraph"/>
        <w:numPr>
          <w:ilvl w:val="0"/>
          <w:numId w:val="50"/>
        </w:numPr>
        <w:tabs>
          <w:tab w:val="left" w:pos="812"/>
        </w:tabs>
        <w:kinsoku w:val="0"/>
        <w:overflowPunct w:val="0"/>
        <w:autoSpaceDE w:val="0"/>
        <w:autoSpaceDN w:val="0"/>
        <w:adjustRightInd w:val="0"/>
        <w:spacing w:line="229" w:lineRule="exact"/>
        <w:rPr>
          <w:rFonts w:cs="Arial"/>
          <w:sz w:val="20"/>
          <w:szCs w:val="20"/>
        </w:rPr>
      </w:pPr>
      <w:r w:rsidRPr="0007435B">
        <w:rPr>
          <w:rFonts w:cs="Arial"/>
          <w:b/>
          <w:bCs/>
          <w:sz w:val="20"/>
          <w:szCs w:val="20"/>
        </w:rPr>
        <w:t>Justify how the research could not practicably be carried out without the waiver or alteration</w:t>
      </w:r>
    </w:p>
    <w:p w14:paraId="523CF591"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7979A8C6"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573A3E72"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b/>
          <w:bCs/>
          <w:sz w:val="20"/>
          <w:szCs w:val="20"/>
        </w:rPr>
      </w:pPr>
    </w:p>
    <w:p w14:paraId="28918684" w14:textId="77777777" w:rsidR="005C1908" w:rsidRPr="0007435B" w:rsidRDefault="005C1908" w:rsidP="005C1908">
      <w:pPr>
        <w:pStyle w:val="ListParagraph"/>
        <w:pBdr>
          <w:top w:val="single" w:sz="4" w:space="1" w:color="auto"/>
          <w:left w:val="single" w:sz="4" w:space="4" w:color="auto"/>
          <w:bottom w:val="single" w:sz="4" w:space="1" w:color="auto"/>
          <w:right w:val="single" w:sz="4" w:space="4" w:color="auto"/>
        </w:pBdr>
        <w:tabs>
          <w:tab w:val="left" w:pos="812"/>
        </w:tabs>
        <w:kinsoku w:val="0"/>
        <w:overflowPunct w:val="0"/>
        <w:autoSpaceDE w:val="0"/>
        <w:autoSpaceDN w:val="0"/>
        <w:adjustRightInd w:val="0"/>
        <w:spacing w:line="229" w:lineRule="exact"/>
        <w:ind w:left="360"/>
        <w:rPr>
          <w:rFonts w:cs="Arial"/>
          <w:sz w:val="20"/>
          <w:szCs w:val="20"/>
        </w:rPr>
      </w:pPr>
    </w:p>
    <w:p w14:paraId="3E7F685A" w14:textId="77777777" w:rsidR="00080C78" w:rsidRPr="0007435B" w:rsidRDefault="00080C78" w:rsidP="00987DA5">
      <w:pPr>
        <w:kinsoku w:val="0"/>
        <w:overflowPunct w:val="0"/>
        <w:autoSpaceDE w:val="0"/>
        <w:autoSpaceDN w:val="0"/>
        <w:adjustRightInd w:val="0"/>
        <w:ind w:left="421"/>
        <w:rPr>
          <w:rFonts w:eastAsia="MS Gothic" w:cs="Arial"/>
          <w:bCs/>
          <w:sz w:val="20"/>
          <w:szCs w:val="20"/>
        </w:rPr>
      </w:pPr>
    </w:p>
    <w:p w14:paraId="19333FB3" w14:textId="57CBED48" w:rsidR="00080C78" w:rsidRPr="0007435B" w:rsidRDefault="00F33A5A" w:rsidP="003C1C4C">
      <w:pPr>
        <w:pStyle w:val="ListParagraph"/>
        <w:numPr>
          <w:ilvl w:val="0"/>
          <w:numId w:val="29"/>
        </w:numPr>
        <w:tabs>
          <w:tab w:val="left" w:pos="449"/>
        </w:tabs>
        <w:kinsoku w:val="0"/>
        <w:overflowPunct w:val="0"/>
        <w:autoSpaceDE w:val="0"/>
        <w:autoSpaceDN w:val="0"/>
        <w:adjustRightInd w:val="0"/>
        <w:spacing w:before="59" w:line="302" w:lineRule="auto"/>
        <w:ind w:left="442" w:right="-6" w:hanging="442"/>
        <w:outlineLvl w:val="0"/>
        <w:rPr>
          <w:rFonts w:cs="Arial"/>
          <w:b/>
          <w:bCs/>
          <w:sz w:val="20"/>
          <w:szCs w:val="20"/>
        </w:rPr>
      </w:pPr>
      <w:r w:rsidRPr="0007435B">
        <w:rPr>
          <w:rFonts w:cs="Arial"/>
          <w:b/>
          <w:bCs/>
          <w:sz w:val="20"/>
          <w:szCs w:val="20"/>
        </w:rPr>
        <w:t>Data Management</w:t>
      </w:r>
    </w:p>
    <w:p w14:paraId="415AA6BB" w14:textId="77777777" w:rsidR="00441084" w:rsidRPr="0007435B" w:rsidRDefault="00080C78" w:rsidP="00441084">
      <w:pPr>
        <w:pStyle w:val="ListParagraph"/>
        <w:numPr>
          <w:ilvl w:val="0"/>
          <w:numId w:val="51"/>
        </w:numPr>
        <w:kinsoku w:val="0"/>
        <w:overflowPunct w:val="0"/>
        <w:autoSpaceDE w:val="0"/>
        <w:autoSpaceDN w:val="0"/>
        <w:adjustRightInd w:val="0"/>
        <w:spacing w:before="59"/>
        <w:ind w:right="-6"/>
        <w:rPr>
          <w:rFonts w:cs="Arial"/>
          <w:bCs/>
        </w:rPr>
      </w:pPr>
      <w:r w:rsidRPr="0007435B">
        <w:rPr>
          <w:rFonts w:cs="Arial"/>
          <w:b/>
          <w:bCs/>
        </w:rPr>
        <w:t>Will</w:t>
      </w:r>
      <w:r w:rsidRPr="0007435B">
        <w:rPr>
          <w:rFonts w:cs="Arial"/>
          <w:b/>
          <w:bCs/>
          <w:spacing w:val="-6"/>
        </w:rPr>
        <w:t xml:space="preserve"> </w:t>
      </w:r>
      <w:r w:rsidRPr="0007435B">
        <w:rPr>
          <w:rFonts w:cs="Arial"/>
          <w:b/>
          <w:bCs/>
        </w:rPr>
        <w:t>personal</w:t>
      </w:r>
      <w:r w:rsidRPr="0007435B">
        <w:rPr>
          <w:rFonts w:cs="Arial"/>
          <w:b/>
          <w:bCs/>
          <w:spacing w:val="-6"/>
        </w:rPr>
        <w:t xml:space="preserve"> </w:t>
      </w:r>
      <w:r w:rsidRPr="0007435B">
        <w:rPr>
          <w:rFonts w:cs="Arial"/>
          <w:b/>
          <w:bCs/>
        </w:rPr>
        <w:t>data</w:t>
      </w:r>
      <w:r w:rsidRPr="0007435B">
        <w:rPr>
          <w:rFonts w:cs="Arial"/>
          <w:b/>
          <w:bCs/>
          <w:spacing w:val="-6"/>
        </w:rPr>
        <w:t xml:space="preserve"> </w:t>
      </w:r>
      <w:r w:rsidRPr="0007435B">
        <w:rPr>
          <w:rFonts w:cs="Arial"/>
          <w:b/>
          <w:bCs/>
        </w:rPr>
        <w:t>be</w:t>
      </w:r>
      <w:r w:rsidRPr="0007435B">
        <w:rPr>
          <w:rFonts w:cs="Arial"/>
          <w:b/>
          <w:bCs/>
          <w:spacing w:val="-6"/>
        </w:rPr>
        <w:t xml:space="preserve"> </w:t>
      </w:r>
      <w:r w:rsidRPr="0007435B">
        <w:rPr>
          <w:rFonts w:cs="Arial"/>
          <w:b/>
          <w:bCs/>
        </w:rPr>
        <w:t>collected</w:t>
      </w:r>
      <w:r w:rsidRPr="0007435B">
        <w:rPr>
          <w:rFonts w:cs="Arial"/>
          <w:b/>
          <w:bCs/>
          <w:spacing w:val="-5"/>
        </w:rPr>
        <w:t xml:space="preserve"> </w:t>
      </w:r>
      <w:r w:rsidRPr="0007435B">
        <w:rPr>
          <w:rFonts w:cs="Arial"/>
          <w:b/>
          <w:bCs/>
        </w:rPr>
        <w:t>in</w:t>
      </w:r>
      <w:r w:rsidRPr="0007435B">
        <w:rPr>
          <w:rFonts w:cs="Arial"/>
          <w:b/>
          <w:bCs/>
          <w:spacing w:val="-5"/>
        </w:rPr>
        <w:t xml:space="preserve"> </w:t>
      </w:r>
      <w:r w:rsidRPr="0007435B">
        <w:rPr>
          <w:rFonts w:cs="Arial"/>
          <w:b/>
          <w:bCs/>
        </w:rPr>
        <w:t>this</w:t>
      </w:r>
      <w:r w:rsidRPr="0007435B">
        <w:rPr>
          <w:rFonts w:cs="Arial"/>
          <w:b/>
          <w:bCs/>
          <w:spacing w:val="-4"/>
        </w:rPr>
        <w:t xml:space="preserve"> </w:t>
      </w:r>
      <w:r w:rsidRPr="0007435B">
        <w:rPr>
          <w:rFonts w:cs="Arial"/>
          <w:b/>
          <w:bCs/>
        </w:rPr>
        <w:t>research?</w:t>
      </w:r>
    </w:p>
    <w:p w14:paraId="528FD048" w14:textId="72C619CB" w:rsidR="00F253D2" w:rsidRPr="0007435B" w:rsidRDefault="00441084" w:rsidP="00F253D2">
      <w:pPr>
        <w:pStyle w:val="ListParagraph"/>
        <w:kinsoku w:val="0"/>
        <w:overflowPunct w:val="0"/>
        <w:autoSpaceDE w:val="0"/>
        <w:autoSpaceDN w:val="0"/>
        <w:adjustRightInd w:val="0"/>
        <w:spacing w:before="59"/>
        <w:ind w:left="360" w:right="-6"/>
        <w:rPr>
          <w:rFonts w:cs="Arial"/>
        </w:rPr>
      </w:pPr>
      <w:r w:rsidRPr="0007435B">
        <w:rPr>
          <w:rFonts w:cs="Arial"/>
        </w:rPr>
        <w:t>Personal data refers to data, whether true or not, about an individual who can be identified from that data or from that data and other information to which the organisation has/ is likely to have access. For more info, see Singapore </w:t>
      </w:r>
      <w:hyperlink r:id="rId17" w:history="1">
        <w:r w:rsidRPr="0007435B">
          <w:rPr>
            <w:rStyle w:val="Hyperlink"/>
            <w:rFonts w:cs="Arial"/>
          </w:rPr>
          <w:t>Personal Data Protection Act (PDPA)</w:t>
        </w:r>
      </w:hyperlink>
      <w:r w:rsidRPr="0007435B">
        <w:rPr>
          <w:rFonts w:cs="Arial"/>
        </w:rPr>
        <w:t>.</w:t>
      </w:r>
    </w:p>
    <w:p w14:paraId="310862B5" w14:textId="77777777" w:rsidR="00AA1BC2" w:rsidRPr="0007435B" w:rsidRDefault="00AA1BC2" w:rsidP="00F253D2">
      <w:pPr>
        <w:pStyle w:val="ListParagraph"/>
        <w:kinsoku w:val="0"/>
        <w:overflowPunct w:val="0"/>
        <w:autoSpaceDE w:val="0"/>
        <w:autoSpaceDN w:val="0"/>
        <w:adjustRightInd w:val="0"/>
        <w:spacing w:before="59"/>
        <w:ind w:left="360" w:right="-6"/>
        <w:rPr>
          <w:rFonts w:cs="Arial"/>
        </w:rPr>
      </w:pPr>
    </w:p>
    <w:p w14:paraId="03A8ECD4" w14:textId="77777777" w:rsidR="00441084" w:rsidRPr="0007435B" w:rsidRDefault="00080C78" w:rsidP="00441084">
      <w:pPr>
        <w:pStyle w:val="ListParagraph"/>
        <w:kinsoku w:val="0"/>
        <w:overflowPunct w:val="0"/>
        <w:autoSpaceDE w:val="0"/>
        <w:autoSpaceDN w:val="0"/>
        <w:adjustRightInd w:val="0"/>
        <w:spacing w:before="59"/>
        <w:ind w:left="360" w:right="-6"/>
        <w:rPr>
          <w:rFonts w:cs="Arial"/>
          <w:bCs/>
        </w:rPr>
      </w:pPr>
      <w:r w:rsidRPr="0007435B">
        <w:rPr>
          <w:rFonts w:cs="Arial"/>
          <w:bCs/>
          <w:spacing w:val="-2"/>
        </w:rPr>
        <w:t xml:space="preserve"> </w:t>
      </w:r>
      <w:sdt>
        <w:sdtPr>
          <w:rPr>
            <w:rFonts w:eastAsia="MS Gothic" w:cs="Segoe UI Symbol"/>
            <w:bCs/>
          </w:rPr>
          <w:id w:val="-791593296"/>
          <w14:checkbox>
            <w14:checked w14:val="0"/>
            <w14:checkedState w14:val="2612" w14:font="MS Gothic"/>
            <w14:uncheckedState w14:val="2610" w14:font="MS Gothic"/>
          </w14:checkbox>
        </w:sdtPr>
        <w:sdtContent>
          <w:r w:rsidRPr="0007435B">
            <w:rPr>
              <w:rFonts w:ascii="Segoe UI Symbol" w:eastAsia="MS Gothic" w:hAnsi="Segoe UI Symbol" w:cs="Segoe UI Symbol"/>
              <w:bCs/>
            </w:rPr>
            <w:t>☐</w:t>
          </w:r>
        </w:sdtContent>
      </w:sdt>
      <w:r w:rsidRPr="0007435B">
        <w:rPr>
          <w:bCs/>
        </w:rPr>
        <w:t xml:space="preserve"> </w:t>
      </w:r>
      <w:r w:rsidRPr="0007435B">
        <w:rPr>
          <w:rFonts w:cs="Arial"/>
          <w:bCs/>
        </w:rPr>
        <w:t xml:space="preserve">Yes  </w:t>
      </w:r>
    </w:p>
    <w:p w14:paraId="5E1F7AE3" w14:textId="18D021AF" w:rsidR="00080C78" w:rsidRPr="0007435B" w:rsidRDefault="00080C78" w:rsidP="00441084">
      <w:pPr>
        <w:pStyle w:val="ListParagraph"/>
        <w:kinsoku w:val="0"/>
        <w:overflowPunct w:val="0"/>
        <w:autoSpaceDE w:val="0"/>
        <w:autoSpaceDN w:val="0"/>
        <w:adjustRightInd w:val="0"/>
        <w:spacing w:before="59"/>
        <w:ind w:left="360" w:right="-6"/>
        <w:rPr>
          <w:rFonts w:cs="Arial"/>
          <w:bCs/>
        </w:rPr>
      </w:pPr>
      <w:r w:rsidRPr="0007435B">
        <w:rPr>
          <w:rFonts w:cs="Arial"/>
          <w:bCs/>
        </w:rPr>
        <w:t xml:space="preserve"> </w:t>
      </w:r>
      <w:sdt>
        <w:sdtPr>
          <w:rPr>
            <w:rFonts w:eastAsia="MS Gothic" w:cs="Segoe UI Symbol"/>
            <w:bCs/>
          </w:rPr>
          <w:id w:val="862173544"/>
          <w14:checkbox>
            <w14:checked w14:val="0"/>
            <w14:checkedState w14:val="2612" w14:font="MS Gothic"/>
            <w14:uncheckedState w14:val="2610" w14:font="MS Gothic"/>
          </w14:checkbox>
        </w:sdtPr>
        <w:sdtContent>
          <w:r w:rsidRPr="0007435B">
            <w:rPr>
              <w:rFonts w:ascii="Segoe UI Symbol" w:eastAsia="MS Gothic" w:hAnsi="Segoe UI Symbol" w:cs="Segoe UI Symbol"/>
              <w:bCs/>
            </w:rPr>
            <w:t>☐</w:t>
          </w:r>
        </w:sdtContent>
      </w:sdt>
      <w:r w:rsidRPr="0007435B">
        <w:rPr>
          <w:bCs/>
        </w:rPr>
        <w:t xml:space="preserve"> </w:t>
      </w:r>
      <w:r w:rsidRPr="0007435B">
        <w:rPr>
          <w:rFonts w:cs="Arial"/>
          <w:bCs/>
        </w:rPr>
        <w:t xml:space="preserve">No </w:t>
      </w:r>
    </w:p>
    <w:p w14:paraId="78BA2D87" w14:textId="3F5A8B93" w:rsidR="00080C78" w:rsidRPr="0007435B" w:rsidRDefault="00080C78" w:rsidP="00D32651">
      <w:pPr>
        <w:pStyle w:val="ListParagraph"/>
        <w:kinsoku w:val="0"/>
        <w:overflowPunct w:val="0"/>
        <w:autoSpaceDE w:val="0"/>
        <w:autoSpaceDN w:val="0"/>
        <w:adjustRightInd w:val="0"/>
        <w:spacing w:before="59"/>
        <w:ind w:left="424" w:right="-6"/>
        <w:rPr>
          <w:rFonts w:cs="Arial"/>
          <w:color w:val="4472C4" w:themeColor="accent1"/>
        </w:rPr>
      </w:pPr>
      <w:r w:rsidRPr="0007435B">
        <w:rPr>
          <w:rFonts w:cs="Arial"/>
          <w:b/>
          <w:bCs/>
          <w:color w:val="4472C4" w:themeColor="accent1"/>
        </w:rPr>
        <w:t xml:space="preserve">If Yes </w:t>
      </w:r>
      <w:r w:rsidRPr="0007435B">
        <w:rPr>
          <w:rFonts w:cs="Arial"/>
          <w:color w:val="4472C4" w:themeColor="accent1"/>
        </w:rPr>
        <w:t>(Fill in Q</w:t>
      </w:r>
      <w:r w:rsidR="00F253D2" w:rsidRPr="0007435B">
        <w:rPr>
          <w:rFonts w:cs="Arial"/>
          <w:color w:val="4472C4" w:themeColor="accent1"/>
        </w:rPr>
        <w:t>2</w:t>
      </w:r>
      <w:r w:rsidRPr="0007435B">
        <w:rPr>
          <w:rFonts w:cs="Arial"/>
          <w:color w:val="4472C4" w:themeColor="accent1"/>
        </w:rPr>
        <w:t xml:space="preserve"> – </w:t>
      </w:r>
      <w:r w:rsidR="00A63C5D" w:rsidRPr="0007435B">
        <w:rPr>
          <w:rFonts w:cs="Arial"/>
          <w:color w:val="4472C4" w:themeColor="accent1"/>
        </w:rPr>
        <w:t>3</w:t>
      </w:r>
      <w:r w:rsidRPr="0007435B">
        <w:rPr>
          <w:rFonts w:cs="Arial"/>
          <w:color w:val="4472C4" w:themeColor="accent1"/>
        </w:rPr>
        <w:t xml:space="preserve"> in this section):</w:t>
      </w:r>
    </w:p>
    <w:p w14:paraId="20B17E6F" w14:textId="77777777" w:rsidR="00F253D2" w:rsidRPr="0007435B" w:rsidRDefault="00F253D2" w:rsidP="00D32651">
      <w:pPr>
        <w:pStyle w:val="ListParagraph"/>
        <w:kinsoku w:val="0"/>
        <w:overflowPunct w:val="0"/>
        <w:autoSpaceDE w:val="0"/>
        <w:autoSpaceDN w:val="0"/>
        <w:adjustRightInd w:val="0"/>
        <w:spacing w:before="59"/>
        <w:ind w:left="424" w:right="-6"/>
        <w:rPr>
          <w:rFonts w:cs="Arial"/>
          <w:color w:val="4472C4" w:themeColor="accent1"/>
        </w:rPr>
      </w:pPr>
    </w:p>
    <w:p w14:paraId="235EC361" w14:textId="61EC602D" w:rsidR="00AA1BC2" w:rsidRPr="0007435B" w:rsidRDefault="00F253D2" w:rsidP="00AA1BC2">
      <w:pPr>
        <w:pStyle w:val="ListParagraph"/>
        <w:numPr>
          <w:ilvl w:val="0"/>
          <w:numId w:val="51"/>
        </w:numPr>
        <w:tabs>
          <w:tab w:val="left" w:pos="449"/>
        </w:tabs>
        <w:kinsoku w:val="0"/>
        <w:overflowPunct w:val="0"/>
        <w:autoSpaceDE w:val="0"/>
        <w:autoSpaceDN w:val="0"/>
        <w:adjustRightInd w:val="0"/>
        <w:spacing w:before="119"/>
        <w:ind w:right="-6"/>
        <w:rPr>
          <w:rFonts w:cs="Arial"/>
        </w:rPr>
      </w:pPr>
      <w:r w:rsidRPr="0007435B">
        <w:rPr>
          <w:rFonts w:cs="Arial"/>
          <w:b/>
          <w:bCs/>
        </w:rPr>
        <w:t>What type of personal data will be collected?</w:t>
      </w:r>
      <w:r w:rsidR="00080C78" w:rsidRPr="0007435B">
        <w:rPr>
          <w:rFonts w:cs="Arial"/>
        </w:rPr>
        <w:t>: e.g. name, contact number,</w:t>
      </w:r>
      <w:r w:rsidRPr="0007435B">
        <w:rPr>
          <w:rFonts w:cs="Arial"/>
        </w:rPr>
        <w:t xml:space="preserve"> etc.</w:t>
      </w:r>
    </w:p>
    <w:p w14:paraId="76E39124" w14:textId="77777777" w:rsidR="00AA1BC2" w:rsidRPr="0007435B" w:rsidRDefault="00AA1BC2" w:rsidP="00AA1BC2">
      <w:pPr>
        <w:pStyle w:val="ListParagraph"/>
        <w:pBdr>
          <w:top w:val="single" w:sz="4" w:space="1" w:color="auto"/>
          <w:left w:val="single" w:sz="4" w:space="4" w:color="auto"/>
          <w:bottom w:val="single" w:sz="4" w:space="1" w:color="auto"/>
          <w:right w:val="single" w:sz="4" w:space="4" w:color="auto"/>
        </w:pBdr>
        <w:tabs>
          <w:tab w:val="left" w:pos="449"/>
        </w:tabs>
        <w:kinsoku w:val="0"/>
        <w:overflowPunct w:val="0"/>
        <w:autoSpaceDE w:val="0"/>
        <w:autoSpaceDN w:val="0"/>
        <w:adjustRightInd w:val="0"/>
        <w:spacing w:before="119"/>
        <w:ind w:left="360" w:right="-6"/>
        <w:rPr>
          <w:rFonts w:cs="Arial"/>
          <w:b/>
          <w:bCs/>
        </w:rPr>
      </w:pPr>
    </w:p>
    <w:p w14:paraId="4EF535F5" w14:textId="77777777" w:rsidR="00AA1BC2" w:rsidRPr="0007435B" w:rsidRDefault="00AA1BC2" w:rsidP="00AA1BC2">
      <w:pPr>
        <w:pStyle w:val="ListParagraph"/>
        <w:pBdr>
          <w:top w:val="single" w:sz="4" w:space="1" w:color="auto"/>
          <w:left w:val="single" w:sz="4" w:space="4" w:color="auto"/>
          <w:bottom w:val="single" w:sz="4" w:space="1" w:color="auto"/>
          <w:right w:val="single" w:sz="4" w:space="4" w:color="auto"/>
        </w:pBdr>
        <w:tabs>
          <w:tab w:val="left" w:pos="449"/>
        </w:tabs>
        <w:kinsoku w:val="0"/>
        <w:overflowPunct w:val="0"/>
        <w:autoSpaceDE w:val="0"/>
        <w:autoSpaceDN w:val="0"/>
        <w:adjustRightInd w:val="0"/>
        <w:spacing w:before="119"/>
        <w:ind w:left="360" w:right="-6"/>
        <w:rPr>
          <w:rFonts w:cs="Arial"/>
          <w:b/>
          <w:bCs/>
        </w:rPr>
      </w:pPr>
    </w:p>
    <w:p w14:paraId="09F9711C" w14:textId="77777777" w:rsidR="00F253D2" w:rsidRPr="0007435B" w:rsidRDefault="00F253D2" w:rsidP="00AA1BC2">
      <w:pPr>
        <w:tabs>
          <w:tab w:val="left" w:pos="449"/>
        </w:tabs>
        <w:kinsoku w:val="0"/>
        <w:overflowPunct w:val="0"/>
        <w:autoSpaceDE w:val="0"/>
        <w:autoSpaceDN w:val="0"/>
        <w:adjustRightInd w:val="0"/>
        <w:spacing w:before="119"/>
        <w:ind w:right="-6"/>
        <w:rPr>
          <w:rFonts w:cs="Arial"/>
        </w:rPr>
      </w:pPr>
    </w:p>
    <w:p w14:paraId="29123FE2" w14:textId="77777777" w:rsidR="00F253D2" w:rsidRPr="0007435B" w:rsidRDefault="00080C78" w:rsidP="00F253D2">
      <w:pPr>
        <w:pStyle w:val="ListParagraph"/>
        <w:numPr>
          <w:ilvl w:val="0"/>
          <w:numId w:val="51"/>
        </w:numPr>
        <w:tabs>
          <w:tab w:val="left" w:pos="449"/>
        </w:tabs>
        <w:kinsoku w:val="0"/>
        <w:overflowPunct w:val="0"/>
        <w:autoSpaceDE w:val="0"/>
        <w:autoSpaceDN w:val="0"/>
        <w:adjustRightInd w:val="0"/>
        <w:spacing w:before="119"/>
        <w:ind w:right="-6"/>
        <w:rPr>
          <w:rFonts w:cs="Arial"/>
          <w:b/>
          <w:bCs/>
        </w:rPr>
      </w:pPr>
      <w:r w:rsidRPr="0007435B">
        <w:rPr>
          <w:rFonts w:cs="Arial"/>
          <w:b/>
          <w:bCs/>
        </w:rPr>
        <w:t>Will</w:t>
      </w:r>
      <w:r w:rsidRPr="0007435B">
        <w:rPr>
          <w:rFonts w:cs="Arial"/>
          <w:b/>
          <w:bCs/>
          <w:spacing w:val="-5"/>
        </w:rPr>
        <w:t xml:space="preserve"> </w:t>
      </w:r>
      <w:r w:rsidRPr="0007435B">
        <w:rPr>
          <w:rFonts w:cs="Arial"/>
          <w:b/>
          <w:bCs/>
        </w:rPr>
        <w:t>personal</w:t>
      </w:r>
      <w:r w:rsidRPr="0007435B">
        <w:rPr>
          <w:rFonts w:cs="Arial"/>
          <w:b/>
          <w:bCs/>
          <w:spacing w:val="-5"/>
        </w:rPr>
        <w:t xml:space="preserve"> </w:t>
      </w:r>
      <w:r w:rsidRPr="0007435B">
        <w:rPr>
          <w:rFonts w:cs="Arial"/>
          <w:b/>
          <w:bCs/>
        </w:rPr>
        <w:t>data</w:t>
      </w:r>
      <w:r w:rsidRPr="0007435B">
        <w:rPr>
          <w:rFonts w:cs="Arial"/>
          <w:b/>
          <w:bCs/>
          <w:spacing w:val="-4"/>
        </w:rPr>
        <w:t xml:space="preserve"> </w:t>
      </w:r>
      <w:r w:rsidRPr="0007435B">
        <w:rPr>
          <w:rFonts w:cs="Arial"/>
          <w:b/>
          <w:bCs/>
        </w:rPr>
        <w:t>be</w:t>
      </w:r>
      <w:r w:rsidRPr="0007435B">
        <w:rPr>
          <w:rFonts w:cs="Arial"/>
          <w:b/>
          <w:bCs/>
          <w:spacing w:val="-4"/>
        </w:rPr>
        <w:t xml:space="preserve"> </w:t>
      </w:r>
      <w:r w:rsidRPr="0007435B">
        <w:rPr>
          <w:rFonts w:cs="Arial"/>
          <w:b/>
          <w:bCs/>
        </w:rPr>
        <w:t>linked</w:t>
      </w:r>
      <w:r w:rsidRPr="0007435B">
        <w:rPr>
          <w:rFonts w:cs="Arial"/>
          <w:b/>
          <w:bCs/>
          <w:spacing w:val="-4"/>
        </w:rPr>
        <w:t xml:space="preserve"> </w:t>
      </w:r>
      <w:r w:rsidRPr="0007435B">
        <w:rPr>
          <w:rFonts w:cs="Arial"/>
          <w:b/>
          <w:bCs/>
        </w:rPr>
        <w:t>to</w:t>
      </w:r>
      <w:r w:rsidRPr="0007435B">
        <w:rPr>
          <w:rFonts w:cs="Arial"/>
          <w:b/>
          <w:bCs/>
          <w:spacing w:val="-4"/>
        </w:rPr>
        <w:t xml:space="preserve"> </w:t>
      </w:r>
      <w:r w:rsidRPr="0007435B">
        <w:rPr>
          <w:rFonts w:cs="Arial"/>
          <w:b/>
          <w:bCs/>
        </w:rPr>
        <w:t>research data?</w:t>
      </w:r>
    </w:p>
    <w:p w14:paraId="56B13907" w14:textId="77777777" w:rsidR="00F253D2" w:rsidRPr="0007435B" w:rsidRDefault="00000000" w:rsidP="00F253D2">
      <w:pPr>
        <w:tabs>
          <w:tab w:val="left" w:pos="449"/>
        </w:tabs>
        <w:kinsoku w:val="0"/>
        <w:overflowPunct w:val="0"/>
        <w:autoSpaceDE w:val="0"/>
        <w:autoSpaceDN w:val="0"/>
        <w:adjustRightInd w:val="0"/>
        <w:spacing w:before="119"/>
        <w:ind w:right="-6" w:firstLineChars="200" w:firstLine="380"/>
        <w:rPr>
          <w:rFonts w:cs="Arial"/>
        </w:rPr>
      </w:pPr>
      <w:sdt>
        <w:sdtPr>
          <w:rPr>
            <w:rFonts w:eastAsia="MS Gothic" w:cs="Segoe UI Symbol"/>
          </w:rPr>
          <w:id w:val="-1121680602"/>
          <w14:checkbox>
            <w14:checked w14:val="0"/>
            <w14:checkedState w14:val="2612" w14:font="MS Gothic"/>
            <w14:uncheckedState w14:val="2610" w14:font="MS Gothic"/>
          </w14:checkbox>
        </w:sdtPr>
        <w:sdtContent>
          <w:r w:rsidR="002A2FDB" w:rsidRPr="0007435B">
            <w:rPr>
              <w:rFonts w:ascii="Segoe UI Symbol" w:eastAsia="MS Gothic" w:hAnsi="Segoe UI Symbol" w:cs="Segoe UI Symbol"/>
            </w:rPr>
            <w:t>☐</w:t>
          </w:r>
        </w:sdtContent>
      </w:sdt>
      <w:r w:rsidR="002A2FDB" w:rsidRPr="0007435B">
        <w:t xml:space="preserve"> </w:t>
      </w:r>
      <w:r w:rsidR="002A2FDB" w:rsidRPr="0007435B">
        <w:rPr>
          <w:rFonts w:cs="Arial"/>
        </w:rPr>
        <w:t xml:space="preserve">Yes  </w:t>
      </w:r>
    </w:p>
    <w:p w14:paraId="35B2C23D" w14:textId="67E5A5B8" w:rsidR="00080C78" w:rsidRPr="0007435B" w:rsidRDefault="00000000" w:rsidP="00F253D2">
      <w:pPr>
        <w:tabs>
          <w:tab w:val="left" w:pos="449"/>
        </w:tabs>
        <w:kinsoku w:val="0"/>
        <w:overflowPunct w:val="0"/>
        <w:autoSpaceDE w:val="0"/>
        <w:autoSpaceDN w:val="0"/>
        <w:adjustRightInd w:val="0"/>
        <w:spacing w:before="119"/>
        <w:ind w:right="-6" w:firstLineChars="200" w:firstLine="380"/>
        <w:rPr>
          <w:rFonts w:cs="Arial"/>
        </w:rPr>
      </w:pPr>
      <w:sdt>
        <w:sdtPr>
          <w:rPr>
            <w:rFonts w:eastAsia="MS Gothic" w:cs="Segoe UI Symbol"/>
          </w:rPr>
          <w:id w:val="-1307309396"/>
          <w14:checkbox>
            <w14:checked w14:val="0"/>
            <w14:checkedState w14:val="2612" w14:font="MS Gothic"/>
            <w14:uncheckedState w14:val="2610" w14:font="MS Gothic"/>
          </w14:checkbox>
        </w:sdtPr>
        <w:sdtContent>
          <w:r w:rsidR="002A2FDB" w:rsidRPr="0007435B">
            <w:rPr>
              <w:rFonts w:ascii="Segoe UI Symbol" w:eastAsia="MS Gothic" w:hAnsi="Segoe UI Symbol" w:cs="Segoe UI Symbol"/>
            </w:rPr>
            <w:t>☐</w:t>
          </w:r>
        </w:sdtContent>
      </w:sdt>
      <w:r w:rsidR="002A2FDB" w:rsidRPr="0007435B">
        <w:t xml:space="preserve"> </w:t>
      </w:r>
      <w:r w:rsidR="002A2FDB" w:rsidRPr="0007435B">
        <w:rPr>
          <w:rFonts w:cs="Arial"/>
        </w:rPr>
        <w:t>No</w:t>
      </w:r>
    </w:p>
    <w:p w14:paraId="4AA23C43" w14:textId="063568C9" w:rsidR="00C0375B" w:rsidRPr="0007435B" w:rsidRDefault="00080C78" w:rsidP="0007435B">
      <w:pPr>
        <w:pStyle w:val="ListParagraph"/>
        <w:numPr>
          <w:ilvl w:val="2"/>
          <w:numId w:val="41"/>
        </w:numPr>
        <w:tabs>
          <w:tab w:val="left" w:pos="756"/>
        </w:tabs>
        <w:kinsoku w:val="0"/>
        <w:overflowPunct w:val="0"/>
        <w:autoSpaceDE w:val="0"/>
        <w:autoSpaceDN w:val="0"/>
        <w:adjustRightInd w:val="0"/>
        <w:spacing w:before="120"/>
        <w:ind w:left="811" w:right="839" w:hanging="357"/>
        <w:rPr>
          <w:rFonts w:cs="Arial"/>
        </w:rPr>
      </w:pPr>
      <w:r w:rsidRPr="0007435B">
        <w:rPr>
          <w:rFonts w:cs="Arial"/>
          <w:b/>
          <w:bCs/>
        </w:rPr>
        <w:t>If</w:t>
      </w:r>
      <w:r w:rsidRPr="0007435B">
        <w:rPr>
          <w:rFonts w:cs="Arial"/>
          <w:b/>
          <w:bCs/>
          <w:spacing w:val="-3"/>
        </w:rPr>
        <w:t xml:space="preserve"> </w:t>
      </w:r>
      <w:r w:rsidRPr="0007435B">
        <w:rPr>
          <w:rFonts w:cs="Arial"/>
          <w:b/>
          <w:bCs/>
          <w:i/>
          <w:iCs/>
        </w:rPr>
        <w:t>Yes</w:t>
      </w:r>
      <w:r w:rsidRPr="0007435B">
        <w:rPr>
          <w:rFonts w:cs="Arial"/>
          <w:b/>
          <w:bCs/>
        </w:rPr>
        <w:t>,</w:t>
      </w:r>
      <w:r w:rsidRPr="0007435B">
        <w:rPr>
          <w:rFonts w:cs="Arial"/>
          <w:b/>
          <w:bCs/>
          <w:spacing w:val="-4"/>
        </w:rPr>
        <w:t xml:space="preserve"> </w:t>
      </w:r>
      <w:r w:rsidR="00C0375B" w:rsidRPr="0007435B">
        <w:rPr>
          <w:rFonts w:cs="Arial"/>
          <w:b/>
          <w:bCs/>
          <w:spacing w:val="-4"/>
        </w:rPr>
        <w:t>PI’s confirmation</w:t>
      </w:r>
    </w:p>
    <w:p w14:paraId="25D2657E" w14:textId="483C048F" w:rsidR="00080C78" w:rsidRPr="0007435B" w:rsidRDefault="00000000" w:rsidP="00C0375B">
      <w:pPr>
        <w:tabs>
          <w:tab w:val="left" w:pos="756"/>
        </w:tabs>
        <w:kinsoku w:val="0"/>
        <w:overflowPunct w:val="0"/>
        <w:autoSpaceDE w:val="0"/>
        <w:autoSpaceDN w:val="0"/>
        <w:adjustRightInd w:val="0"/>
        <w:spacing w:before="120"/>
        <w:ind w:left="755" w:right="842"/>
        <w:rPr>
          <w:rFonts w:cs="Arial"/>
        </w:rPr>
      </w:pPr>
      <w:sdt>
        <w:sdtPr>
          <w:rPr>
            <w:rFonts w:eastAsia="MS Gothic" w:cs="Segoe UI Symbol"/>
          </w:rPr>
          <w:id w:val="857777322"/>
          <w14:checkbox>
            <w14:checked w14:val="0"/>
            <w14:checkedState w14:val="2612" w14:font="MS Gothic"/>
            <w14:uncheckedState w14:val="2610" w14:font="MS Gothic"/>
          </w14:checkbox>
        </w:sdtPr>
        <w:sdtContent>
          <w:r w:rsidR="00C0375B" w:rsidRPr="0007435B">
            <w:rPr>
              <w:rFonts w:ascii="Segoe UI Symbol" w:eastAsia="MS Gothic" w:hAnsi="Segoe UI Symbol" w:cs="Segoe UI Symbol"/>
            </w:rPr>
            <w:t>☐</w:t>
          </w:r>
        </w:sdtContent>
      </w:sdt>
      <w:r w:rsidR="00C0375B" w:rsidRPr="0007435B">
        <w:rPr>
          <w:rFonts w:cs="Arial"/>
        </w:rPr>
        <w:t xml:space="preserve"> Research data </w:t>
      </w:r>
      <w:r w:rsidR="00080C78" w:rsidRPr="0007435B">
        <w:rPr>
          <w:rFonts w:cs="Arial"/>
        </w:rPr>
        <w:t>will</w:t>
      </w:r>
      <w:r w:rsidR="00080C78" w:rsidRPr="0007435B">
        <w:rPr>
          <w:rFonts w:cs="Arial"/>
          <w:spacing w:val="-5"/>
        </w:rPr>
        <w:t xml:space="preserve"> </w:t>
      </w:r>
      <w:r w:rsidR="00080C78" w:rsidRPr="0007435B">
        <w:rPr>
          <w:rFonts w:cs="Arial"/>
        </w:rPr>
        <w:t>be</w:t>
      </w:r>
      <w:r w:rsidR="00080C78" w:rsidRPr="0007435B">
        <w:rPr>
          <w:rFonts w:cs="Arial"/>
          <w:spacing w:val="-4"/>
        </w:rPr>
        <w:t xml:space="preserve"> </w:t>
      </w:r>
      <w:r w:rsidR="00080C78" w:rsidRPr="0007435B">
        <w:rPr>
          <w:rFonts w:cs="Arial"/>
        </w:rPr>
        <w:t>coded</w:t>
      </w:r>
      <w:r w:rsidR="00080C78" w:rsidRPr="0007435B">
        <w:rPr>
          <w:rFonts w:cs="Arial"/>
          <w:spacing w:val="-4"/>
        </w:rPr>
        <w:t xml:space="preserve"> </w:t>
      </w:r>
      <w:r w:rsidR="00080C78" w:rsidRPr="0007435B">
        <w:rPr>
          <w:rFonts w:cs="Arial"/>
        </w:rPr>
        <w:t>at</w:t>
      </w:r>
      <w:r w:rsidR="00080C78" w:rsidRPr="0007435B">
        <w:rPr>
          <w:rFonts w:cs="Arial"/>
          <w:spacing w:val="-2"/>
        </w:rPr>
        <w:t xml:space="preserve"> </w:t>
      </w:r>
      <w:r w:rsidR="00080C78" w:rsidRPr="0007435B">
        <w:rPr>
          <w:rFonts w:cs="Arial"/>
        </w:rPr>
        <w:t>the</w:t>
      </w:r>
      <w:r w:rsidR="00080C78" w:rsidRPr="0007435B">
        <w:rPr>
          <w:rFonts w:cs="Arial"/>
          <w:spacing w:val="-2"/>
        </w:rPr>
        <w:t xml:space="preserve"> </w:t>
      </w:r>
      <w:r w:rsidR="00080C78" w:rsidRPr="0007435B">
        <w:rPr>
          <w:rFonts w:cs="Arial"/>
        </w:rPr>
        <w:t>earliest possible stage of the research</w:t>
      </w:r>
      <w:r w:rsidR="00C0375B" w:rsidRPr="0007435B">
        <w:rPr>
          <w:rFonts w:cs="Arial"/>
        </w:rPr>
        <w:t xml:space="preserve"> study</w:t>
      </w:r>
      <w:r w:rsidR="00080C78" w:rsidRPr="0007435B">
        <w:rPr>
          <w:rFonts w:cs="Arial"/>
        </w:rPr>
        <w:t>.</w:t>
      </w:r>
    </w:p>
    <w:p w14:paraId="74F34A3F" w14:textId="77777777" w:rsidR="0007435B" w:rsidRPr="0007435B" w:rsidRDefault="0007435B" w:rsidP="00C0375B">
      <w:pPr>
        <w:tabs>
          <w:tab w:val="left" w:pos="756"/>
        </w:tabs>
        <w:kinsoku w:val="0"/>
        <w:overflowPunct w:val="0"/>
        <w:autoSpaceDE w:val="0"/>
        <w:autoSpaceDN w:val="0"/>
        <w:adjustRightInd w:val="0"/>
        <w:spacing w:before="120"/>
        <w:ind w:left="755" w:right="842"/>
        <w:rPr>
          <w:rFonts w:cs="Arial"/>
        </w:rPr>
      </w:pPr>
    </w:p>
    <w:p w14:paraId="138C699E" w14:textId="77777777" w:rsidR="00080C78" w:rsidRPr="00111799" w:rsidRDefault="00080C78" w:rsidP="003E304D">
      <w:pPr>
        <w:numPr>
          <w:ilvl w:val="2"/>
          <w:numId w:val="3"/>
        </w:numPr>
        <w:tabs>
          <w:tab w:val="left" w:pos="1039"/>
        </w:tabs>
        <w:kinsoku w:val="0"/>
        <w:overflowPunct w:val="0"/>
        <w:autoSpaceDE w:val="0"/>
        <w:autoSpaceDN w:val="0"/>
        <w:adjustRightInd w:val="0"/>
        <w:spacing w:before="60" w:line="229" w:lineRule="exact"/>
        <w:ind w:hanging="261"/>
        <w:rPr>
          <w:rFonts w:cs="Arial"/>
        </w:rPr>
      </w:pPr>
      <w:r w:rsidRPr="00111799">
        <w:rPr>
          <w:rFonts w:cs="Arial"/>
        </w:rPr>
        <w:t xml:space="preserve">Code Key Holder: </w:t>
      </w:r>
      <w:r w:rsidRPr="00111799">
        <w:rPr>
          <w:rFonts w:cs="Arial"/>
          <w:color w:val="4472C4" w:themeColor="accent1"/>
        </w:rPr>
        <w:t>Who will be holding onto the key to the code?</w:t>
      </w:r>
    </w:p>
    <w:p w14:paraId="0E788EDA" w14:textId="77777777" w:rsidR="00C0375B" w:rsidRPr="00111799" w:rsidRDefault="00C0375B" w:rsidP="00C0375B">
      <w:pPr>
        <w:tabs>
          <w:tab w:val="left" w:pos="1039"/>
        </w:tabs>
        <w:kinsoku w:val="0"/>
        <w:overflowPunct w:val="0"/>
        <w:autoSpaceDE w:val="0"/>
        <w:autoSpaceDN w:val="0"/>
        <w:adjustRightInd w:val="0"/>
        <w:spacing w:before="60" w:line="229" w:lineRule="exact"/>
        <w:ind w:left="1038"/>
        <w:rPr>
          <w:rFonts w:cs="Arial"/>
        </w:rPr>
      </w:pPr>
    </w:p>
    <w:p w14:paraId="0CBC99E2" w14:textId="77777777" w:rsidR="00080C78" w:rsidRPr="00111799" w:rsidRDefault="00080C78" w:rsidP="003E304D">
      <w:pPr>
        <w:numPr>
          <w:ilvl w:val="2"/>
          <w:numId w:val="3"/>
        </w:numPr>
        <w:tabs>
          <w:tab w:val="left" w:pos="1039"/>
        </w:tabs>
        <w:kinsoku w:val="0"/>
        <w:overflowPunct w:val="0"/>
        <w:autoSpaceDE w:val="0"/>
        <w:autoSpaceDN w:val="0"/>
        <w:adjustRightInd w:val="0"/>
        <w:spacing w:before="60"/>
        <w:ind w:right="200" w:hanging="261"/>
        <w:rPr>
          <w:rFonts w:cs="Arial"/>
          <w:color w:val="4472C4" w:themeColor="accent1"/>
        </w:rPr>
      </w:pPr>
      <w:r w:rsidRPr="00111799">
        <w:rPr>
          <w:rFonts w:cs="Arial"/>
        </w:rPr>
        <w:t>Code</w:t>
      </w:r>
      <w:r w:rsidRPr="00111799">
        <w:rPr>
          <w:rFonts w:cs="Arial"/>
          <w:spacing w:val="-3"/>
        </w:rPr>
        <w:t xml:space="preserve"> </w:t>
      </w:r>
      <w:r w:rsidRPr="00111799">
        <w:rPr>
          <w:rFonts w:cs="Arial"/>
        </w:rPr>
        <w:t>Key</w:t>
      </w:r>
      <w:r w:rsidRPr="00111799">
        <w:rPr>
          <w:rFonts w:cs="Arial"/>
          <w:spacing w:val="-4"/>
        </w:rPr>
        <w:t xml:space="preserve"> </w:t>
      </w:r>
      <w:r w:rsidRPr="00111799">
        <w:rPr>
          <w:rFonts w:cs="Arial"/>
        </w:rPr>
        <w:t>Location:</w:t>
      </w:r>
      <w:r w:rsidRPr="00111799">
        <w:rPr>
          <w:rFonts w:cs="Arial"/>
          <w:spacing w:val="-3"/>
        </w:rPr>
        <w:t xml:space="preserve"> </w:t>
      </w:r>
      <w:r w:rsidRPr="00111799">
        <w:rPr>
          <w:rFonts w:cs="Arial"/>
          <w:color w:val="4472C4" w:themeColor="accent1"/>
        </w:rPr>
        <w:t>At which secure/ password-protected platform will the key to the code be kept?</w:t>
      </w:r>
    </w:p>
    <w:p w14:paraId="7B836258" w14:textId="77777777" w:rsidR="00C0375B" w:rsidRPr="00111799" w:rsidRDefault="00C0375B" w:rsidP="00C0375B">
      <w:pPr>
        <w:tabs>
          <w:tab w:val="left" w:pos="1039"/>
        </w:tabs>
        <w:kinsoku w:val="0"/>
        <w:overflowPunct w:val="0"/>
        <w:autoSpaceDE w:val="0"/>
        <w:autoSpaceDN w:val="0"/>
        <w:adjustRightInd w:val="0"/>
        <w:spacing w:before="60"/>
        <w:ind w:right="200"/>
        <w:rPr>
          <w:rFonts w:cs="Arial"/>
        </w:rPr>
      </w:pPr>
    </w:p>
    <w:p w14:paraId="3A683184" w14:textId="77777777" w:rsidR="00080C78" w:rsidRPr="00111799" w:rsidRDefault="00080C78" w:rsidP="003E304D">
      <w:pPr>
        <w:numPr>
          <w:ilvl w:val="2"/>
          <w:numId w:val="3"/>
        </w:numPr>
        <w:tabs>
          <w:tab w:val="left" w:pos="1039"/>
        </w:tabs>
        <w:kinsoku w:val="0"/>
        <w:overflowPunct w:val="0"/>
        <w:autoSpaceDE w:val="0"/>
        <w:autoSpaceDN w:val="0"/>
        <w:adjustRightInd w:val="0"/>
        <w:spacing w:before="60"/>
        <w:ind w:hanging="261"/>
        <w:rPr>
          <w:rFonts w:cs="Arial"/>
        </w:rPr>
      </w:pPr>
      <w:r w:rsidRPr="00111799">
        <w:rPr>
          <w:rFonts w:cs="Arial"/>
        </w:rPr>
        <w:t xml:space="preserve">Code Key Destruction: </w:t>
      </w:r>
      <w:r w:rsidRPr="00111799">
        <w:rPr>
          <w:rFonts w:cs="Arial"/>
          <w:color w:val="4472C4" w:themeColor="accent1"/>
        </w:rPr>
        <w:t>When will the key to the code be discarded?</w:t>
      </w:r>
    </w:p>
    <w:p w14:paraId="4A407A8E" w14:textId="77777777" w:rsidR="00080C78" w:rsidRPr="0007435B" w:rsidRDefault="00080C78" w:rsidP="00803F8B">
      <w:pPr>
        <w:tabs>
          <w:tab w:val="left" w:pos="1039"/>
        </w:tabs>
        <w:kinsoku w:val="0"/>
        <w:overflowPunct w:val="0"/>
        <w:autoSpaceDE w:val="0"/>
        <w:autoSpaceDN w:val="0"/>
        <w:adjustRightInd w:val="0"/>
        <w:ind w:left="778"/>
        <w:rPr>
          <w:rFonts w:cs="Arial"/>
        </w:rPr>
      </w:pPr>
    </w:p>
    <w:p w14:paraId="26AA7F1E" w14:textId="77777777" w:rsidR="00080C78" w:rsidRPr="0007435B" w:rsidRDefault="00080C78" w:rsidP="003E304D">
      <w:pPr>
        <w:numPr>
          <w:ilvl w:val="1"/>
          <w:numId w:val="3"/>
        </w:numPr>
        <w:tabs>
          <w:tab w:val="left" w:pos="756"/>
        </w:tabs>
        <w:kinsoku w:val="0"/>
        <w:overflowPunct w:val="0"/>
        <w:autoSpaceDE w:val="0"/>
        <w:autoSpaceDN w:val="0"/>
        <w:adjustRightInd w:val="0"/>
        <w:spacing w:before="120"/>
        <w:ind w:hanging="258"/>
        <w:rPr>
          <w:rFonts w:cs="Arial"/>
        </w:rPr>
      </w:pPr>
      <w:r w:rsidRPr="0007435B">
        <w:rPr>
          <w:rFonts w:cs="Arial"/>
          <w:b/>
          <w:bCs/>
        </w:rPr>
        <w:t xml:space="preserve">If </w:t>
      </w:r>
      <w:r w:rsidRPr="0007435B">
        <w:rPr>
          <w:rFonts w:cs="Arial"/>
          <w:b/>
          <w:bCs/>
          <w:i/>
          <w:iCs/>
        </w:rPr>
        <w:t>No</w:t>
      </w:r>
      <w:r w:rsidRPr="0007435B">
        <w:rPr>
          <w:rFonts w:cs="Arial"/>
          <w:b/>
          <w:bCs/>
        </w:rPr>
        <w:t xml:space="preserve">, </w:t>
      </w:r>
      <w:r w:rsidRPr="0007435B">
        <w:rPr>
          <w:rFonts w:cs="Arial"/>
        </w:rPr>
        <w:t>select reason(s) for collecting personal data:</w:t>
      </w:r>
    </w:p>
    <w:p w14:paraId="75DB5A17" w14:textId="6B5B2CC3" w:rsidR="00080C78" w:rsidRPr="0007435B" w:rsidRDefault="00000000" w:rsidP="00803F8B">
      <w:pPr>
        <w:kinsoku w:val="0"/>
        <w:overflowPunct w:val="0"/>
        <w:autoSpaceDE w:val="0"/>
        <w:autoSpaceDN w:val="0"/>
        <w:adjustRightInd w:val="0"/>
        <w:spacing w:before="60" w:line="229" w:lineRule="exact"/>
        <w:ind w:left="703"/>
        <w:rPr>
          <w:rFonts w:cs="Arial"/>
        </w:rPr>
      </w:pPr>
      <w:sdt>
        <w:sdtPr>
          <w:rPr>
            <w:b/>
          </w:rPr>
          <w:id w:val="-128481122"/>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C0375B" w:rsidRPr="0007435B">
        <w:rPr>
          <w:rFonts w:cs="Arial"/>
        </w:rPr>
        <w:t>F</w:t>
      </w:r>
      <w:r w:rsidR="00080C78" w:rsidRPr="0007435B">
        <w:rPr>
          <w:rFonts w:cs="Arial"/>
        </w:rPr>
        <w:t>or reimbursement and/or scheduling reasons only</w:t>
      </w:r>
    </w:p>
    <w:p w14:paraId="7D574E11" w14:textId="77777777" w:rsidR="00C0375B" w:rsidRPr="0007435B" w:rsidRDefault="00C0375B" w:rsidP="00803F8B">
      <w:pPr>
        <w:kinsoku w:val="0"/>
        <w:overflowPunct w:val="0"/>
        <w:autoSpaceDE w:val="0"/>
        <w:autoSpaceDN w:val="0"/>
        <w:adjustRightInd w:val="0"/>
        <w:spacing w:before="60" w:line="229" w:lineRule="exact"/>
        <w:ind w:left="703"/>
        <w:rPr>
          <w:rFonts w:cs="Arial"/>
        </w:rPr>
      </w:pPr>
    </w:p>
    <w:p w14:paraId="7B1C2D65" w14:textId="23D12948" w:rsidR="00080C78" w:rsidRPr="0007435B" w:rsidRDefault="00000000" w:rsidP="00803F8B">
      <w:pPr>
        <w:kinsoku w:val="0"/>
        <w:overflowPunct w:val="0"/>
        <w:autoSpaceDE w:val="0"/>
        <w:autoSpaceDN w:val="0"/>
        <w:adjustRightInd w:val="0"/>
        <w:spacing w:before="60" w:line="229" w:lineRule="exact"/>
        <w:ind w:left="703"/>
        <w:rPr>
          <w:rFonts w:cs="Arial"/>
        </w:rPr>
      </w:pPr>
      <w:sdt>
        <w:sdtPr>
          <w:rPr>
            <w:b/>
          </w:rPr>
          <w:id w:val="-799914724"/>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to re-contact participants for future research opportunities</w:t>
      </w:r>
    </w:p>
    <w:p w14:paraId="4E387A28" w14:textId="77777777" w:rsidR="00C0375B" w:rsidRPr="0007435B" w:rsidRDefault="00C0375B" w:rsidP="00803F8B">
      <w:pPr>
        <w:kinsoku w:val="0"/>
        <w:overflowPunct w:val="0"/>
        <w:autoSpaceDE w:val="0"/>
        <w:autoSpaceDN w:val="0"/>
        <w:adjustRightInd w:val="0"/>
        <w:spacing w:before="60" w:line="229" w:lineRule="exact"/>
        <w:ind w:left="703"/>
        <w:rPr>
          <w:rFonts w:cs="Arial"/>
        </w:rPr>
      </w:pPr>
    </w:p>
    <w:p w14:paraId="2C138332" w14:textId="77777777" w:rsidR="00080C78" w:rsidRPr="0007435B" w:rsidRDefault="00000000" w:rsidP="00803F8B">
      <w:pPr>
        <w:kinsoku w:val="0"/>
        <w:overflowPunct w:val="0"/>
        <w:autoSpaceDE w:val="0"/>
        <w:autoSpaceDN w:val="0"/>
        <w:adjustRightInd w:val="0"/>
        <w:spacing w:before="60"/>
        <w:ind w:left="703"/>
        <w:rPr>
          <w:rFonts w:cs="Arial"/>
        </w:rPr>
      </w:pPr>
      <w:sdt>
        <w:sdtPr>
          <w:rPr>
            <w:b/>
          </w:rPr>
          <w:id w:val="-174420045"/>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other reason(s), please specify.</w:t>
      </w:r>
    </w:p>
    <w:p w14:paraId="034E4B70" w14:textId="12C7A099" w:rsidR="00A63C5D" w:rsidRPr="0007435B" w:rsidRDefault="00A63C5D" w:rsidP="00A63C5D">
      <w:pPr>
        <w:pStyle w:val="ListParagraph"/>
        <w:numPr>
          <w:ilvl w:val="0"/>
          <w:numId w:val="51"/>
        </w:numPr>
        <w:tabs>
          <w:tab w:val="left" w:pos="425"/>
        </w:tabs>
        <w:kinsoku w:val="0"/>
        <w:overflowPunct w:val="0"/>
        <w:autoSpaceDE w:val="0"/>
        <w:autoSpaceDN w:val="0"/>
        <w:adjustRightInd w:val="0"/>
        <w:spacing w:before="240"/>
        <w:rPr>
          <w:rFonts w:cs="Arial"/>
        </w:rPr>
      </w:pPr>
      <w:r w:rsidRPr="0007435B">
        <w:rPr>
          <w:rFonts w:cs="Arial"/>
          <w:b/>
          <w:bCs/>
        </w:rPr>
        <w:t>Where will research material/data be kept?</w:t>
      </w:r>
      <w:r w:rsidR="00080C78" w:rsidRPr="0007435B">
        <w:rPr>
          <w:rFonts w:cs="Arial"/>
          <w:b/>
          <w:bCs/>
        </w:rPr>
        <w:t xml:space="preserve"> </w:t>
      </w:r>
    </w:p>
    <w:p w14:paraId="6F3DBE31" w14:textId="3FD7DCAC" w:rsidR="00A63C5D" w:rsidRPr="0007435B" w:rsidRDefault="00A63C5D" w:rsidP="00A63C5D">
      <w:pPr>
        <w:ind w:right="380"/>
        <w:rPr>
          <w:rFonts w:cs="Open Sans"/>
          <w:b/>
          <w:bCs/>
          <w:color w:val="FF0000"/>
          <w:sz w:val="36"/>
          <w:szCs w:val="36"/>
        </w:rPr>
      </w:pPr>
      <w:r w:rsidRPr="0007435B">
        <w:rPr>
          <w:rFonts w:cs="Open Sans"/>
          <w:color w:val="000000"/>
        </w:rPr>
        <w:t>Please see</w:t>
      </w:r>
      <w:r w:rsidRPr="0007435B">
        <w:rPr>
          <w:rStyle w:val="apple-converted-space"/>
          <w:rFonts w:cs="Open Sans"/>
          <w:color w:val="000000"/>
        </w:rPr>
        <w:t> </w:t>
      </w:r>
      <w:hyperlink r:id="rId18" w:history="1">
        <w:r w:rsidRPr="0007435B">
          <w:rPr>
            <w:rStyle w:val="Hyperlink"/>
            <w:rFonts w:cs="Open Sans"/>
          </w:rPr>
          <w:t>NUS Research Data Management Policy Guidelines</w:t>
        </w:r>
      </w:hyperlink>
      <w:r w:rsidRPr="0007435B">
        <w:rPr>
          <w:rStyle w:val="apple-converted-space"/>
          <w:rFonts w:cs="Open Sans"/>
          <w:color w:val="000000"/>
        </w:rPr>
        <w:t> </w:t>
      </w:r>
      <w:r w:rsidRPr="0007435B">
        <w:rPr>
          <w:rFonts w:cs="Open Sans"/>
          <w:color w:val="000000"/>
        </w:rPr>
        <w:t>and</w:t>
      </w:r>
      <w:r w:rsidRPr="0007435B">
        <w:rPr>
          <w:rStyle w:val="apple-converted-space"/>
          <w:rFonts w:cs="Open Sans"/>
          <w:color w:val="000000"/>
        </w:rPr>
        <w:t> </w:t>
      </w:r>
      <w:hyperlink r:id="rId19" w:history="1">
        <w:r w:rsidRPr="0007435B">
          <w:rPr>
            <w:rStyle w:val="Hyperlink"/>
            <w:rFonts w:cs="Open Sans"/>
          </w:rPr>
          <w:t>NUS Data Management Policy</w:t>
        </w:r>
      </w:hyperlink>
      <w:r w:rsidRPr="0007435B">
        <w:rPr>
          <w:rFonts w:cs="Open Sans"/>
          <w:color w:val="000000"/>
        </w:rPr>
        <w:t>.</w:t>
      </w:r>
    </w:p>
    <w:p w14:paraId="1BE0B844" w14:textId="77777777" w:rsidR="00DC754C" w:rsidRPr="0007435B" w:rsidRDefault="00DC754C" w:rsidP="00803F8B">
      <w:pPr>
        <w:kinsoku w:val="0"/>
        <w:overflowPunct w:val="0"/>
        <w:autoSpaceDE w:val="0"/>
        <w:autoSpaceDN w:val="0"/>
        <w:adjustRightInd w:val="0"/>
        <w:spacing w:before="60"/>
        <w:ind w:left="420"/>
        <w:rPr>
          <w:b/>
        </w:rPr>
      </w:pPr>
    </w:p>
    <w:p w14:paraId="3619C715" w14:textId="24EF0AE5" w:rsidR="00080C78" w:rsidRPr="0007435B" w:rsidRDefault="00000000" w:rsidP="00803F8B">
      <w:pPr>
        <w:kinsoku w:val="0"/>
        <w:overflowPunct w:val="0"/>
        <w:autoSpaceDE w:val="0"/>
        <w:autoSpaceDN w:val="0"/>
        <w:adjustRightInd w:val="0"/>
        <w:spacing w:before="60"/>
        <w:ind w:left="420"/>
        <w:rPr>
          <w:rFonts w:cs="Arial"/>
          <w:spacing w:val="-2"/>
        </w:rPr>
      </w:pPr>
      <w:sdt>
        <w:sdtPr>
          <w:rPr>
            <w:b/>
          </w:rPr>
          <w:id w:val="1638448380"/>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spacing w:val="-2"/>
        </w:rPr>
        <w:t xml:space="preserve">NUS </w:t>
      </w:r>
      <w:r w:rsidR="00DC754C" w:rsidRPr="0007435B">
        <w:rPr>
          <w:rFonts w:cs="Arial"/>
          <w:spacing w:val="-2"/>
        </w:rPr>
        <w:t>Online Storage</w:t>
      </w:r>
      <w:r w:rsidR="00080C78" w:rsidRPr="0007435B">
        <w:rPr>
          <w:rFonts w:cs="Arial"/>
          <w:spacing w:val="-2"/>
        </w:rPr>
        <w:t>;</w:t>
      </w:r>
    </w:p>
    <w:p w14:paraId="68BDDEF1" w14:textId="77777777" w:rsidR="00DC754C" w:rsidRPr="0007435B" w:rsidRDefault="00DC754C" w:rsidP="00803F8B">
      <w:pPr>
        <w:kinsoku w:val="0"/>
        <w:overflowPunct w:val="0"/>
        <w:autoSpaceDE w:val="0"/>
        <w:autoSpaceDN w:val="0"/>
        <w:adjustRightInd w:val="0"/>
        <w:spacing w:before="60"/>
        <w:ind w:left="420"/>
        <w:rPr>
          <w:rFonts w:cs="Arial"/>
          <w:spacing w:val="-2"/>
        </w:rPr>
      </w:pPr>
    </w:p>
    <w:p w14:paraId="15F74839" w14:textId="77777777" w:rsidR="00080C78" w:rsidRPr="0007435B" w:rsidRDefault="00000000" w:rsidP="00803F8B">
      <w:pPr>
        <w:kinsoku w:val="0"/>
        <w:overflowPunct w:val="0"/>
        <w:autoSpaceDE w:val="0"/>
        <w:autoSpaceDN w:val="0"/>
        <w:adjustRightInd w:val="0"/>
        <w:spacing w:before="60"/>
        <w:ind w:left="420"/>
        <w:rPr>
          <w:rFonts w:cs="Arial"/>
        </w:rPr>
      </w:pPr>
      <w:sdt>
        <w:sdtPr>
          <w:rPr>
            <w:b/>
          </w:rPr>
          <w:id w:val="402654304"/>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Encrypted thumbdrive and/or devices;</w:t>
      </w:r>
    </w:p>
    <w:p w14:paraId="7D9766AC" w14:textId="77777777" w:rsidR="00DC754C" w:rsidRPr="0007435B" w:rsidRDefault="00DC754C" w:rsidP="00803F8B">
      <w:pPr>
        <w:kinsoku w:val="0"/>
        <w:overflowPunct w:val="0"/>
        <w:autoSpaceDE w:val="0"/>
        <w:autoSpaceDN w:val="0"/>
        <w:adjustRightInd w:val="0"/>
        <w:spacing w:before="60"/>
        <w:ind w:left="420"/>
        <w:rPr>
          <w:rFonts w:cs="Arial"/>
        </w:rPr>
      </w:pPr>
    </w:p>
    <w:p w14:paraId="22403460" w14:textId="77777777" w:rsidR="00080C78" w:rsidRPr="0007435B" w:rsidRDefault="00000000" w:rsidP="00803F8B">
      <w:pPr>
        <w:kinsoku w:val="0"/>
        <w:overflowPunct w:val="0"/>
        <w:autoSpaceDE w:val="0"/>
        <w:autoSpaceDN w:val="0"/>
        <w:adjustRightInd w:val="0"/>
        <w:spacing w:before="60" w:line="229" w:lineRule="exact"/>
        <w:ind w:left="420"/>
        <w:rPr>
          <w:rFonts w:cs="Arial"/>
        </w:rPr>
      </w:pPr>
      <w:sdt>
        <w:sdtPr>
          <w:rPr>
            <w:b/>
          </w:rPr>
          <w:id w:val="-1530251719"/>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Other(s), please describe.</w:t>
      </w:r>
    </w:p>
    <w:p w14:paraId="0B66A469" w14:textId="77777777" w:rsidR="00561A71" w:rsidRPr="0007435B" w:rsidRDefault="00561A71" w:rsidP="00561A71">
      <w:pPr>
        <w:kinsoku w:val="0"/>
        <w:overflowPunct w:val="0"/>
        <w:autoSpaceDE w:val="0"/>
        <w:autoSpaceDN w:val="0"/>
        <w:adjustRightInd w:val="0"/>
        <w:spacing w:before="60" w:line="229" w:lineRule="exact"/>
        <w:rPr>
          <w:rFonts w:eastAsia="MS Gothic" w:cs="Segoe UI Symbol"/>
          <w:b/>
        </w:rPr>
      </w:pPr>
    </w:p>
    <w:p w14:paraId="6AD2476F" w14:textId="77777777" w:rsidR="00561A71" w:rsidRPr="0007435B" w:rsidRDefault="00561A71" w:rsidP="00561A71">
      <w:pPr>
        <w:pStyle w:val="ListParagraph"/>
        <w:numPr>
          <w:ilvl w:val="0"/>
          <w:numId w:val="51"/>
        </w:numPr>
        <w:tabs>
          <w:tab w:val="left" w:pos="835"/>
        </w:tabs>
        <w:kinsoku w:val="0"/>
        <w:overflowPunct w:val="0"/>
        <w:autoSpaceDE w:val="0"/>
        <w:autoSpaceDN w:val="0"/>
        <w:adjustRightInd w:val="0"/>
        <w:spacing w:before="120" w:line="210" w:lineRule="exact"/>
        <w:ind w:left="419" w:hanging="357"/>
        <w:rPr>
          <w:rFonts w:cs="Arial"/>
          <w:b/>
          <w:bCs/>
        </w:rPr>
      </w:pPr>
      <w:r w:rsidRPr="0007435B">
        <w:rPr>
          <w:rFonts w:cs="Arial"/>
          <w:b/>
          <w:bCs/>
        </w:rPr>
        <w:t>How long will research data be kept after completion of study?</w:t>
      </w:r>
    </w:p>
    <w:p w14:paraId="3218A7B9" w14:textId="77777777" w:rsidR="00AA1BC2" w:rsidRPr="0007435B" w:rsidRDefault="00AA1BC2" w:rsidP="00AA1BC2">
      <w:pPr>
        <w:pStyle w:val="ListParagraph"/>
        <w:tabs>
          <w:tab w:val="left" w:pos="835"/>
        </w:tabs>
        <w:kinsoku w:val="0"/>
        <w:overflowPunct w:val="0"/>
        <w:autoSpaceDE w:val="0"/>
        <w:autoSpaceDN w:val="0"/>
        <w:adjustRightInd w:val="0"/>
        <w:spacing w:before="120" w:line="210" w:lineRule="exact"/>
        <w:ind w:left="419"/>
        <w:rPr>
          <w:rFonts w:cs="Arial"/>
          <w:b/>
          <w:bCs/>
        </w:rPr>
      </w:pPr>
    </w:p>
    <w:p w14:paraId="200B6EF4" w14:textId="005F03DD" w:rsidR="00561A71" w:rsidRPr="0007435B" w:rsidRDefault="00000000" w:rsidP="00561A71">
      <w:pPr>
        <w:kinsoku w:val="0"/>
        <w:overflowPunct w:val="0"/>
        <w:autoSpaceDE w:val="0"/>
        <w:autoSpaceDN w:val="0"/>
        <w:adjustRightInd w:val="0"/>
        <w:spacing w:before="60" w:line="229" w:lineRule="exact"/>
        <w:ind w:left="420"/>
        <w:rPr>
          <w:rFonts w:cs="Arial"/>
          <w:spacing w:val="-2"/>
        </w:rPr>
      </w:pPr>
      <w:sdt>
        <w:sdtPr>
          <w:rPr>
            <w:b/>
          </w:rPr>
          <w:id w:val="-2102402287"/>
          <w14:checkbox>
            <w14:checked w14:val="0"/>
            <w14:checkedState w14:val="2612" w14:font="MS Gothic"/>
            <w14:uncheckedState w14:val="2610" w14:font="MS Gothic"/>
          </w14:checkbox>
        </w:sdtPr>
        <w:sdtContent>
          <w:r w:rsidR="00561A71" w:rsidRPr="0007435B">
            <w:rPr>
              <w:rFonts w:ascii="Segoe UI Symbol" w:eastAsia="MS Gothic" w:hAnsi="Segoe UI Symbol" w:cs="Segoe UI Symbol"/>
              <w:b/>
            </w:rPr>
            <w:t>☐</w:t>
          </w:r>
        </w:sdtContent>
      </w:sdt>
      <w:r w:rsidR="00561A71" w:rsidRPr="0007435B">
        <w:t xml:space="preserve"> </w:t>
      </w:r>
      <w:r w:rsidR="00561A71" w:rsidRPr="0007435B">
        <w:rPr>
          <w:rFonts w:cs="Arial"/>
          <w:spacing w:val="-2"/>
        </w:rPr>
        <w:t>Research data will be kept for at least 10 years in accordance with NUS Research Data Management Policy;</w:t>
      </w:r>
    </w:p>
    <w:p w14:paraId="76997C02" w14:textId="77777777" w:rsidR="00561A71" w:rsidRPr="0007435B" w:rsidRDefault="00561A71" w:rsidP="00561A71">
      <w:pPr>
        <w:kinsoku w:val="0"/>
        <w:overflowPunct w:val="0"/>
        <w:autoSpaceDE w:val="0"/>
        <w:autoSpaceDN w:val="0"/>
        <w:adjustRightInd w:val="0"/>
        <w:spacing w:before="60" w:line="229" w:lineRule="exact"/>
        <w:ind w:left="420"/>
        <w:rPr>
          <w:rFonts w:cs="Arial"/>
          <w:spacing w:val="-2"/>
        </w:rPr>
      </w:pPr>
    </w:p>
    <w:p w14:paraId="71AC4341" w14:textId="77777777" w:rsidR="00561A71" w:rsidRPr="0007435B" w:rsidRDefault="00000000" w:rsidP="00561A71">
      <w:pPr>
        <w:kinsoku w:val="0"/>
        <w:overflowPunct w:val="0"/>
        <w:autoSpaceDE w:val="0"/>
        <w:autoSpaceDN w:val="0"/>
        <w:adjustRightInd w:val="0"/>
        <w:spacing w:before="60" w:line="229" w:lineRule="exact"/>
        <w:ind w:left="420"/>
        <w:rPr>
          <w:rFonts w:cs="Arial"/>
          <w:spacing w:val="-2"/>
        </w:rPr>
      </w:pPr>
      <w:sdt>
        <w:sdtPr>
          <w:rPr>
            <w:b/>
          </w:rPr>
          <w:id w:val="1037398147"/>
          <w14:checkbox>
            <w14:checked w14:val="0"/>
            <w14:checkedState w14:val="2612" w14:font="MS Gothic"/>
            <w14:uncheckedState w14:val="2610" w14:font="MS Gothic"/>
          </w14:checkbox>
        </w:sdtPr>
        <w:sdtContent>
          <w:r w:rsidR="00561A71" w:rsidRPr="0007435B">
            <w:rPr>
              <w:rFonts w:ascii="Segoe UI Symbol" w:eastAsia="MS Gothic" w:hAnsi="Segoe UI Symbol" w:cs="Segoe UI Symbol"/>
              <w:b/>
            </w:rPr>
            <w:t>☐</w:t>
          </w:r>
        </w:sdtContent>
      </w:sdt>
      <w:r w:rsidR="00561A71" w:rsidRPr="0007435B">
        <w:t xml:space="preserve"> </w:t>
      </w:r>
      <w:r w:rsidR="00561A71" w:rsidRPr="0007435B">
        <w:rPr>
          <w:rFonts w:cs="Arial"/>
          <w:spacing w:val="-2"/>
        </w:rPr>
        <w:t>Other(s), please explain.</w:t>
      </w:r>
    </w:p>
    <w:p w14:paraId="4524AAD8" w14:textId="77777777" w:rsidR="00561A71" w:rsidRPr="0007435B" w:rsidRDefault="00561A71" w:rsidP="00561A71">
      <w:pPr>
        <w:kinsoku w:val="0"/>
        <w:overflowPunct w:val="0"/>
        <w:autoSpaceDE w:val="0"/>
        <w:autoSpaceDN w:val="0"/>
        <w:adjustRightInd w:val="0"/>
        <w:spacing w:before="60" w:line="229" w:lineRule="exact"/>
        <w:rPr>
          <w:rFonts w:cs="Arial"/>
        </w:rPr>
      </w:pPr>
    </w:p>
    <w:p w14:paraId="142609DD" w14:textId="77777777" w:rsidR="00080C78" w:rsidRPr="0007435B" w:rsidRDefault="00080C78" w:rsidP="00803F8B">
      <w:pPr>
        <w:tabs>
          <w:tab w:val="left" w:pos="786"/>
        </w:tabs>
        <w:kinsoku w:val="0"/>
        <w:overflowPunct w:val="0"/>
        <w:autoSpaceDE w:val="0"/>
        <w:autoSpaceDN w:val="0"/>
        <w:adjustRightInd w:val="0"/>
        <w:spacing w:before="1" w:line="229" w:lineRule="exact"/>
        <w:ind w:left="785"/>
        <w:rPr>
          <w:rFonts w:cs="Arial"/>
        </w:rPr>
      </w:pPr>
    </w:p>
    <w:p w14:paraId="1255259A" w14:textId="53C88036" w:rsidR="00080C78" w:rsidRPr="0007435B" w:rsidRDefault="00080C78" w:rsidP="00A63C5D">
      <w:pPr>
        <w:pStyle w:val="ListParagraph"/>
        <w:numPr>
          <w:ilvl w:val="0"/>
          <w:numId w:val="51"/>
        </w:numPr>
        <w:tabs>
          <w:tab w:val="left" w:pos="786"/>
        </w:tabs>
        <w:kinsoku w:val="0"/>
        <w:overflowPunct w:val="0"/>
        <w:autoSpaceDE w:val="0"/>
        <w:autoSpaceDN w:val="0"/>
        <w:adjustRightInd w:val="0"/>
        <w:spacing w:before="120" w:line="229" w:lineRule="exact"/>
        <w:ind w:left="419" w:hanging="357"/>
        <w:rPr>
          <w:rFonts w:cs="Arial"/>
          <w:b/>
          <w:bCs/>
        </w:rPr>
      </w:pPr>
      <w:r w:rsidRPr="0007435B">
        <w:rPr>
          <w:rFonts w:cs="Arial"/>
          <w:b/>
          <w:bCs/>
        </w:rPr>
        <w:t xml:space="preserve">Who will have access to the </w:t>
      </w:r>
      <w:r w:rsidR="00561A71" w:rsidRPr="0007435B">
        <w:rPr>
          <w:rFonts w:cs="Arial"/>
          <w:b/>
          <w:bCs/>
        </w:rPr>
        <w:t>research material / data?</w:t>
      </w:r>
    </w:p>
    <w:p w14:paraId="67902EE7" w14:textId="77777777" w:rsidR="00080C78" w:rsidRPr="0007435B" w:rsidRDefault="00000000" w:rsidP="00803F8B">
      <w:pPr>
        <w:kinsoku w:val="0"/>
        <w:overflowPunct w:val="0"/>
        <w:autoSpaceDE w:val="0"/>
        <w:autoSpaceDN w:val="0"/>
        <w:adjustRightInd w:val="0"/>
        <w:spacing w:before="60" w:line="230" w:lineRule="exact"/>
        <w:ind w:left="420"/>
        <w:rPr>
          <w:rFonts w:cs="Arial"/>
        </w:rPr>
      </w:pPr>
      <w:sdt>
        <w:sdtPr>
          <w:rPr>
            <w:b/>
          </w:rPr>
          <w:id w:val="-767700255"/>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NUS research team;</w:t>
      </w:r>
    </w:p>
    <w:p w14:paraId="5E146423" w14:textId="77777777" w:rsidR="00561A71" w:rsidRPr="0007435B" w:rsidRDefault="00561A71" w:rsidP="00803F8B">
      <w:pPr>
        <w:kinsoku w:val="0"/>
        <w:overflowPunct w:val="0"/>
        <w:autoSpaceDE w:val="0"/>
        <w:autoSpaceDN w:val="0"/>
        <w:adjustRightInd w:val="0"/>
        <w:spacing w:before="60" w:line="230" w:lineRule="exact"/>
        <w:ind w:left="420"/>
        <w:rPr>
          <w:rFonts w:cs="Arial"/>
        </w:rPr>
      </w:pPr>
    </w:p>
    <w:p w14:paraId="21644955" w14:textId="1181FD34" w:rsidR="00080C78" w:rsidRPr="0007435B" w:rsidRDefault="00000000" w:rsidP="00561A71">
      <w:pPr>
        <w:kinsoku w:val="0"/>
        <w:overflowPunct w:val="0"/>
        <w:autoSpaceDE w:val="0"/>
        <w:autoSpaceDN w:val="0"/>
        <w:adjustRightInd w:val="0"/>
        <w:spacing w:before="60"/>
        <w:ind w:left="420"/>
        <w:rPr>
          <w:rFonts w:cs="Arial"/>
        </w:rPr>
      </w:pPr>
      <w:sdt>
        <w:sdtPr>
          <w:rPr>
            <w:b/>
          </w:rPr>
          <w:id w:val="-104263108"/>
          <w14:checkbox>
            <w14:checked w14:val="0"/>
            <w14:checkedState w14:val="2612" w14:font="MS Gothic"/>
            <w14:uncheckedState w14:val="2610" w14:font="MS Gothic"/>
          </w14:checkbox>
        </w:sdtPr>
        <w:sdtContent>
          <w:r w:rsidR="00080C78" w:rsidRPr="0007435B">
            <w:rPr>
              <w:rFonts w:ascii="Segoe UI Symbol" w:eastAsia="MS Gothic" w:hAnsi="Segoe UI Symbol" w:cs="Segoe UI Symbol"/>
              <w:b/>
            </w:rPr>
            <w:t>☐</w:t>
          </w:r>
        </w:sdtContent>
      </w:sdt>
      <w:r w:rsidR="00080C78" w:rsidRPr="0007435B">
        <w:t xml:space="preserve"> </w:t>
      </w:r>
      <w:r w:rsidR="00080C78" w:rsidRPr="0007435B">
        <w:rPr>
          <w:rFonts w:cs="Arial"/>
        </w:rPr>
        <w:t>Other(s), please describe</w:t>
      </w:r>
      <w:r w:rsidR="00561A71" w:rsidRPr="0007435B">
        <w:rPr>
          <w:rFonts w:cs="Arial"/>
        </w:rPr>
        <w:t xml:space="preserve"> (</w:t>
      </w:r>
      <w:r w:rsidR="00561A71" w:rsidRPr="0007435B">
        <w:rPr>
          <w:rFonts w:cs="Arial"/>
          <w:color w:val="4472C4" w:themeColor="accent1"/>
        </w:rPr>
        <w:t>T</w:t>
      </w:r>
      <w:r w:rsidR="00561A71" w:rsidRPr="00561A71">
        <w:rPr>
          <w:rFonts w:cs="Arial"/>
          <w:color w:val="4472C4" w:themeColor="accent1"/>
        </w:rPr>
        <w:t>his information must be disseminated to participants via Participant Information Sheet if subjects are recruited</w:t>
      </w:r>
      <w:r w:rsidR="00561A71" w:rsidRPr="0007435B">
        <w:rPr>
          <w:rFonts w:cs="Arial"/>
        </w:rPr>
        <w:t>)</w:t>
      </w:r>
      <w:r w:rsidR="00080C78" w:rsidRPr="0007435B">
        <w:rPr>
          <w:rFonts w:cs="Arial"/>
        </w:rPr>
        <w:t>.</w:t>
      </w:r>
    </w:p>
    <w:p w14:paraId="1F5E0D8F" w14:textId="77777777" w:rsidR="00080C78" w:rsidRPr="0007435B" w:rsidRDefault="00080C78" w:rsidP="00803F8B">
      <w:pPr>
        <w:tabs>
          <w:tab w:val="left" w:pos="785"/>
        </w:tabs>
        <w:kinsoku w:val="0"/>
        <w:overflowPunct w:val="0"/>
        <w:autoSpaceDE w:val="0"/>
        <w:autoSpaceDN w:val="0"/>
        <w:adjustRightInd w:val="0"/>
        <w:ind w:left="784"/>
        <w:rPr>
          <w:rFonts w:cs="Arial"/>
        </w:rPr>
      </w:pPr>
    </w:p>
    <w:p w14:paraId="763DBBA8" w14:textId="77777777" w:rsidR="00561A71" w:rsidRPr="0007435B" w:rsidRDefault="00561A71" w:rsidP="00561A71">
      <w:pPr>
        <w:pStyle w:val="ListParagraph"/>
        <w:numPr>
          <w:ilvl w:val="0"/>
          <w:numId w:val="51"/>
        </w:numPr>
        <w:tabs>
          <w:tab w:val="left" w:pos="835"/>
        </w:tabs>
        <w:kinsoku w:val="0"/>
        <w:overflowPunct w:val="0"/>
        <w:autoSpaceDE w:val="0"/>
        <w:autoSpaceDN w:val="0"/>
        <w:adjustRightInd w:val="0"/>
        <w:spacing w:before="120" w:line="229" w:lineRule="exact"/>
        <w:ind w:left="419" w:hanging="357"/>
        <w:rPr>
          <w:rFonts w:cs="Arial"/>
          <w:b/>
          <w:bCs/>
          <w:spacing w:val="-2"/>
        </w:rPr>
      </w:pPr>
      <w:r w:rsidRPr="0007435B">
        <w:rPr>
          <w:rFonts w:cs="Arial"/>
          <w:b/>
          <w:bCs/>
          <w:spacing w:val="-2"/>
        </w:rPr>
        <w:t>What will happen to the research data if subjects withdraw from research?</w:t>
      </w:r>
    </w:p>
    <w:p w14:paraId="39550947" w14:textId="360F64A8" w:rsidR="00561A71" w:rsidRPr="0007435B" w:rsidRDefault="00000000" w:rsidP="00561A71">
      <w:pPr>
        <w:kinsoku w:val="0"/>
        <w:overflowPunct w:val="0"/>
        <w:autoSpaceDE w:val="0"/>
        <w:autoSpaceDN w:val="0"/>
        <w:adjustRightInd w:val="0"/>
        <w:spacing w:before="60" w:line="229" w:lineRule="exact"/>
        <w:ind w:left="420"/>
        <w:rPr>
          <w:rFonts w:cs="Arial"/>
          <w:spacing w:val="-2"/>
        </w:rPr>
      </w:pPr>
      <w:sdt>
        <w:sdtPr>
          <w:rPr>
            <w:b/>
          </w:rPr>
          <w:id w:val="-501587313"/>
          <w14:checkbox>
            <w14:checked w14:val="0"/>
            <w14:checkedState w14:val="2612" w14:font="MS Gothic"/>
            <w14:uncheckedState w14:val="2610" w14:font="MS Gothic"/>
          </w14:checkbox>
        </w:sdtPr>
        <w:sdtContent>
          <w:r w:rsidR="00561A71" w:rsidRPr="0007435B">
            <w:rPr>
              <w:rFonts w:ascii="Segoe UI Symbol" w:eastAsia="MS Gothic" w:hAnsi="Segoe UI Symbol" w:cs="Segoe UI Symbol"/>
              <w:b/>
            </w:rPr>
            <w:t>☐</w:t>
          </w:r>
        </w:sdtContent>
      </w:sdt>
      <w:r w:rsidR="00561A71" w:rsidRPr="0007435B">
        <w:t xml:space="preserve"> </w:t>
      </w:r>
      <w:r w:rsidR="00561A71" w:rsidRPr="0007435B">
        <w:rPr>
          <w:rFonts w:cs="Arial"/>
          <w:spacing w:val="-2"/>
        </w:rPr>
        <w:t>All of their research data will be discarded at the earliest possible time</w:t>
      </w:r>
    </w:p>
    <w:p w14:paraId="066D3E77" w14:textId="77777777" w:rsidR="00561A71" w:rsidRPr="0007435B" w:rsidRDefault="00561A71" w:rsidP="00561A71">
      <w:pPr>
        <w:kinsoku w:val="0"/>
        <w:overflowPunct w:val="0"/>
        <w:autoSpaceDE w:val="0"/>
        <w:autoSpaceDN w:val="0"/>
        <w:adjustRightInd w:val="0"/>
        <w:spacing w:before="60" w:line="229" w:lineRule="exact"/>
        <w:ind w:left="420"/>
        <w:rPr>
          <w:rFonts w:cs="Arial"/>
          <w:spacing w:val="-2"/>
        </w:rPr>
      </w:pPr>
    </w:p>
    <w:p w14:paraId="0E51BC31" w14:textId="2802124E" w:rsidR="00561A71" w:rsidRPr="0007435B" w:rsidRDefault="00000000" w:rsidP="00561A71">
      <w:pPr>
        <w:kinsoku w:val="0"/>
        <w:overflowPunct w:val="0"/>
        <w:autoSpaceDE w:val="0"/>
        <w:autoSpaceDN w:val="0"/>
        <w:adjustRightInd w:val="0"/>
        <w:spacing w:before="60" w:line="229" w:lineRule="exact"/>
        <w:ind w:left="420"/>
        <w:rPr>
          <w:rFonts w:cs="Arial"/>
          <w:spacing w:val="-2"/>
        </w:rPr>
      </w:pPr>
      <w:sdt>
        <w:sdtPr>
          <w:rPr>
            <w:b/>
          </w:rPr>
          <w:id w:val="1045725152"/>
          <w14:checkbox>
            <w14:checked w14:val="0"/>
            <w14:checkedState w14:val="2612" w14:font="MS Gothic"/>
            <w14:uncheckedState w14:val="2610" w14:font="MS Gothic"/>
          </w14:checkbox>
        </w:sdtPr>
        <w:sdtContent>
          <w:r w:rsidR="00561A71" w:rsidRPr="0007435B">
            <w:rPr>
              <w:rFonts w:ascii="Segoe UI Symbol" w:eastAsia="MS Gothic" w:hAnsi="Segoe UI Symbol" w:cs="Segoe UI Symbol"/>
              <w:b/>
            </w:rPr>
            <w:t>☐</w:t>
          </w:r>
        </w:sdtContent>
      </w:sdt>
      <w:r w:rsidR="00561A71" w:rsidRPr="0007435B">
        <w:t xml:space="preserve"> </w:t>
      </w:r>
      <w:r w:rsidR="00561A71" w:rsidRPr="0007435B">
        <w:rPr>
          <w:rFonts w:cs="Arial"/>
          <w:spacing w:val="-2"/>
        </w:rPr>
        <w:t>Only research data which is individually-identifiable will be discarded</w:t>
      </w:r>
    </w:p>
    <w:p w14:paraId="738C94BC" w14:textId="77777777" w:rsidR="00561A71" w:rsidRPr="0007435B" w:rsidRDefault="00561A71" w:rsidP="00561A71">
      <w:pPr>
        <w:kinsoku w:val="0"/>
        <w:overflowPunct w:val="0"/>
        <w:autoSpaceDE w:val="0"/>
        <w:autoSpaceDN w:val="0"/>
        <w:adjustRightInd w:val="0"/>
        <w:spacing w:before="60" w:line="229" w:lineRule="exact"/>
        <w:ind w:left="420"/>
        <w:rPr>
          <w:rFonts w:cs="Arial"/>
          <w:spacing w:val="-2"/>
          <w:lang w:eastAsia="zh-CN"/>
        </w:rPr>
      </w:pPr>
    </w:p>
    <w:p w14:paraId="70AD5DA5" w14:textId="77777777" w:rsidR="00561A71" w:rsidRPr="0007435B" w:rsidRDefault="00000000" w:rsidP="00561A71">
      <w:pPr>
        <w:kinsoku w:val="0"/>
        <w:overflowPunct w:val="0"/>
        <w:autoSpaceDE w:val="0"/>
        <w:autoSpaceDN w:val="0"/>
        <w:adjustRightInd w:val="0"/>
        <w:spacing w:before="60" w:line="229" w:lineRule="exact"/>
        <w:ind w:left="420"/>
        <w:rPr>
          <w:rFonts w:cs="Arial"/>
          <w:spacing w:val="-2"/>
        </w:rPr>
      </w:pPr>
      <w:sdt>
        <w:sdtPr>
          <w:rPr>
            <w:b/>
          </w:rPr>
          <w:id w:val="-613367756"/>
          <w14:checkbox>
            <w14:checked w14:val="0"/>
            <w14:checkedState w14:val="2612" w14:font="MS Gothic"/>
            <w14:uncheckedState w14:val="2610" w14:font="MS Gothic"/>
          </w14:checkbox>
        </w:sdtPr>
        <w:sdtContent>
          <w:r w:rsidR="00561A71" w:rsidRPr="0007435B">
            <w:rPr>
              <w:rFonts w:ascii="Segoe UI Symbol" w:eastAsia="MS Gothic" w:hAnsi="Segoe UI Symbol" w:cs="Segoe UI Symbol"/>
              <w:b/>
            </w:rPr>
            <w:t>☐</w:t>
          </w:r>
        </w:sdtContent>
      </w:sdt>
      <w:r w:rsidR="00561A71" w:rsidRPr="0007435B">
        <w:t xml:space="preserve"> </w:t>
      </w:r>
      <w:r w:rsidR="00561A71" w:rsidRPr="0007435B">
        <w:rPr>
          <w:rFonts w:cs="Arial"/>
          <w:spacing w:val="-2"/>
        </w:rPr>
        <w:t>Others, please elaborate.</w:t>
      </w:r>
    </w:p>
    <w:p w14:paraId="45EE6579" w14:textId="77777777" w:rsidR="00561A71" w:rsidRPr="0007435B" w:rsidRDefault="00561A71" w:rsidP="00561A71">
      <w:pPr>
        <w:tabs>
          <w:tab w:val="left" w:pos="2974"/>
        </w:tabs>
        <w:spacing w:before="60"/>
        <w:rPr>
          <w:rFonts w:cs="Arial"/>
        </w:rPr>
      </w:pPr>
      <w:r w:rsidRPr="0007435B">
        <w:rPr>
          <w:rFonts w:cs="Arial"/>
        </w:rPr>
        <w:tab/>
      </w:r>
    </w:p>
    <w:p w14:paraId="423AE546" w14:textId="5873C859" w:rsidR="00740A69" w:rsidRPr="0007435B" w:rsidRDefault="00740A69" w:rsidP="00740A69">
      <w:pPr>
        <w:pStyle w:val="ListParagraph"/>
        <w:numPr>
          <w:ilvl w:val="0"/>
          <w:numId w:val="29"/>
        </w:numPr>
        <w:kinsoku w:val="0"/>
        <w:overflowPunct w:val="0"/>
        <w:autoSpaceDE w:val="0"/>
        <w:autoSpaceDN w:val="0"/>
        <w:adjustRightInd w:val="0"/>
        <w:spacing w:before="59" w:line="229" w:lineRule="exact"/>
        <w:ind w:left="442" w:hanging="442"/>
        <w:outlineLvl w:val="0"/>
        <w:rPr>
          <w:rFonts w:cs="Arial"/>
          <w:b/>
          <w:bCs/>
          <w:spacing w:val="-2"/>
          <w:sz w:val="20"/>
          <w:szCs w:val="20"/>
        </w:rPr>
      </w:pPr>
      <w:r w:rsidRPr="0007435B">
        <w:rPr>
          <w:rFonts w:cs="Arial"/>
          <w:b/>
          <w:bCs/>
          <w:spacing w:val="-2"/>
          <w:sz w:val="20"/>
          <w:szCs w:val="20"/>
        </w:rPr>
        <w:t>Supplementary Information</w:t>
      </w:r>
    </w:p>
    <w:p w14:paraId="41573EE4" w14:textId="77777777" w:rsidR="00740A69" w:rsidRPr="0007435B" w:rsidRDefault="00740A69" w:rsidP="00740A69">
      <w:pPr>
        <w:kinsoku w:val="0"/>
        <w:overflowPunct w:val="0"/>
        <w:autoSpaceDE w:val="0"/>
        <w:autoSpaceDN w:val="0"/>
        <w:adjustRightInd w:val="0"/>
        <w:spacing w:before="59" w:line="229" w:lineRule="exact"/>
        <w:ind w:left="108"/>
        <w:rPr>
          <w:rFonts w:cs="Arial"/>
          <w:b/>
          <w:bCs/>
          <w:spacing w:val="-2"/>
          <w:sz w:val="20"/>
          <w:szCs w:val="20"/>
        </w:rPr>
      </w:pPr>
    </w:p>
    <w:p w14:paraId="72FA29A0" w14:textId="77777777" w:rsidR="00F12E80" w:rsidRDefault="00740A69" w:rsidP="003E304D">
      <w:pPr>
        <w:rPr>
          <w:rFonts w:cs="Arial"/>
        </w:rPr>
      </w:pPr>
      <w:r w:rsidRPr="0007435B">
        <w:rPr>
          <w:rFonts w:cs="Arial"/>
        </w:rPr>
        <w:t>Please attach any other relevant documents for this Research Protocol submission that may be important to reviewers and that were not included in the application.</w:t>
      </w:r>
    </w:p>
    <w:p w14:paraId="6C0FCC04" w14:textId="690B5649" w:rsidR="003E304D" w:rsidRPr="0007435B" w:rsidRDefault="00740A69" w:rsidP="003E304D">
      <w:pPr>
        <w:rPr>
          <w:rFonts w:cs="Arial"/>
        </w:rPr>
      </w:pPr>
      <w:r w:rsidRPr="0007435B">
        <w:rPr>
          <w:rFonts w:cs="Arial"/>
        </w:rPr>
        <w:br/>
        <w:t>Please refer to your respective DERCs instruction for additional/specific documents required.</w:t>
      </w:r>
    </w:p>
    <w:p w14:paraId="10FB8F9F" w14:textId="77777777" w:rsidR="00DF36D0" w:rsidRPr="0007435B" w:rsidRDefault="00DF36D0" w:rsidP="003E304D">
      <w:pPr>
        <w:rPr>
          <w:rFonts w:cs="Arial"/>
        </w:rPr>
      </w:pPr>
    </w:p>
    <w:p w14:paraId="418D8B7D" w14:textId="6126401A" w:rsidR="00DF36D0" w:rsidRPr="00584BA0" w:rsidRDefault="00DF36D0" w:rsidP="00584BA0">
      <w:pPr>
        <w:pStyle w:val="ListParagraph"/>
        <w:numPr>
          <w:ilvl w:val="0"/>
          <w:numId w:val="54"/>
        </w:numPr>
        <w:rPr>
          <w:rFonts w:cs="Arial"/>
        </w:rPr>
      </w:pPr>
      <w:r w:rsidRPr="00584BA0">
        <w:rPr>
          <w:rFonts w:cs="Arial"/>
        </w:rPr>
        <w:t>Study Type Supporting Documents</w:t>
      </w:r>
    </w:p>
    <w:p w14:paraId="2405161E" w14:textId="0104FFC7" w:rsidR="00DF36D0" w:rsidRPr="0007435B" w:rsidRDefault="00DF36D0" w:rsidP="0007435B">
      <w:pPr>
        <w:pStyle w:val="ListParagraph"/>
        <w:numPr>
          <w:ilvl w:val="0"/>
          <w:numId w:val="54"/>
        </w:numPr>
        <w:ind w:left="442" w:hanging="442"/>
        <w:rPr>
          <w:rFonts w:cs="Arial"/>
        </w:rPr>
      </w:pPr>
      <w:r w:rsidRPr="0007435B">
        <w:rPr>
          <w:rFonts w:cs="Arial"/>
        </w:rPr>
        <w:t>Recruitment Supporting Documents</w:t>
      </w:r>
    </w:p>
    <w:p w14:paraId="3322E30E" w14:textId="7470C000" w:rsidR="00DF36D0" w:rsidRPr="0007435B" w:rsidRDefault="00DF36D0" w:rsidP="0007435B">
      <w:pPr>
        <w:pStyle w:val="ListParagraph"/>
        <w:numPr>
          <w:ilvl w:val="0"/>
          <w:numId w:val="54"/>
        </w:numPr>
        <w:ind w:left="442" w:hanging="442"/>
        <w:rPr>
          <w:rFonts w:cs="Arial"/>
          <w:sz w:val="28"/>
          <w:szCs w:val="28"/>
        </w:rPr>
      </w:pPr>
      <w:r w:rsidRPr="0007435B">
        <w:rPr>
          <w:rFonts w:cs="Arial"/>
        </w:rPr>
        <w:t>Participant Information Sheet &amp; Consent Form</w:t>
      </w:r>
    </w:p>
    <w:sectPr w:rsidR="00DF36D0" w:rsidRPr="0007435B" w:rsidSect="002A0AE1">
      <w:footerReference w:type="even" r:id="rId20"/>
      <w:footerReference w:type="default" r:id="rId21"/>
      <w:footerReference w:type="first" r:id="rId22"/>
      <w:pgSz w:w="11906" w:h="16838"/>
      <w:pgMar w:top="720"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4846" w14:textId="77777777" w:rsidR="00533B99" w:rsidRDefault="00533B99" w:rsidP="008966FA">
      <w:r>
        <w:separator/>
      </w:r>
    </w:p>
  </w:endnote>
  <w:endnote w:type="continuationSeparator" w:id="0">
    <w:p w14:paraId="7EA77653" w14:textId="77777777" w:rsidR="00533B99" w:rsidRDefault="00533B99" w:rsidP="0089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488C" w14:textId="3C9B12C5" w:rsidR="00787386" w:rsidRDefault="00787386">
    <w:pPr>
      <w:pStyle w:val="Footer"/>
    </w:pPr>
    <w:r>
      <w:rPr>
        <w:noProof/>
      </w:rPr>
      <mc:AlternateContent>
        <mc:Choice Requires="wps">
          <w:drawing>
            <wp:anchor distT="0" distB="0" distL="0" distR="0" simplePos="0" relativeHeight="251662336" behindDoc="0" locked="0" layoutInCell="1" allowOverlap="1" wp14:anchorId="242BF2ED" wp14:editId="0A6F1EE0">
              <wp:simplePos x="635" y="635"/>
              <wp:positionH relativeFrom="page">
                <wp:align>left</wp:align>
              </wp:positionH>
              <wp:positionV relativeFrom="page">
                <wp:align>bottom</wp:align>
              </wp:positionV>
              <wp:extent cx="443865" cy="443865"/>
              <wp:effectExtent l="0" t="0" r="1905" b="0"/>
              <wp:wrapNone/>
              <wp:docPr id="2038464308" name="Text Box 5" descr="## NUS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6D0D0" w14:textId="3265BAB8" w:rsidR="00787386" w:rsidRPr="00787386" w:rsidRDefault="00787386" w:rsidP="00787386">
                          <w:pPr>
                            <w:rPr>
                              <w:rFonts w:ascii="Calibri" w:eastAsia="Calibri" w:hAnsi="Calibri" w:cs="Calibri"/>
                              <w:noProof/>
                              <w:color w:val="0000FF"/>
                              <w:sz w:val="16"/>
                              <w:szCs w:val="16"/>
                            </w:rPr>
                          </w:pPr>
                          <w:r w:rsidRPr="00787386">
                            <w:rPr>
                              <w:rFonts w:ascii="Calibri" w:eastAsia="Calibri" w:hAnsi="Calibri" w:cs="Calibri"/>
                              <w:noProof/>
                              <w:color w:val="0000FF"/>
                              <w:sz w:val="16"/>
                              <w:szCs w:val="16"/>
                            </w:rPr>
                            <w:t>## NUS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BF2ED" id="_x0000_t202" coordsize="21600,21600" o:spt="202" path="m,l,21600r21600,l21600,xe">
              <v:stroke joinstyle="miter"/>
              <v:path gradientshapeok="t" o:connecttype="rect"/>
            </v:shapetype>
            <v:shape id="Text Box 5" o:spid="_x0000_s1035" type="#_x0000_t202" alt="## NUS Restricted ##"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" filled="f" stroked="f">
              <v:textbox style="mso-fit-shape-to-text:t" inset="20pt,0,0,15pt">
                <w:txbxContent>
                  <w:p w14:paraId="7B66D0D0" w14:textId="3265BAB8" w:rsidR="00787386" w:rsidRPr="00787386" w:rsidRDefault="00787386" w:rsidP="00787386">
                    <w:pPr>
                      <w:rPr>
                        <w:rFonts w:ascii="Calibri" w:eastAsia="Calibri" w:hAnsi="Calibri" w:cs="Calibri"/>
                        <w:noProof/>
                        <w:color w:val="0000FF"/>
                        <w:sz w:val="16"/>
                        <w:szCs w:val="16"/>
                      </w:rPr>
                    </w:pPr>
                    <w:r w:rsidRPr="00787386">
                      <w:rPr>
                        <w:rFonts w:ascii="Calibri" w:eastAsia="Calibri" w:hAnsi="Calibri" w:cs="Calibri"/>
                        <w:noProof/>
                        <w:color w:val="0000FF"/>
                        <w:sz w:val="16"/>
                        <w:szCs w:val="16"/>
                      </w:rPr>
                      <w:t>## NUS 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80E6" w14:textId="15AC0930" w:rsidR="00FE61F3" w:rsidRPr="003A5E78" w:rsidRDefault="00787386" w:rsidP="00C46FDA">
    <w:pPr>
      <w:pStyle w:val="Footer"/>
      <w:rPr>
        <w:b/>
        <w:color w:val="FF0000"/>
        <w:sz w:val="18"/>
        <w:szCs w:val="18"/>
        <w:u w:val="single"/>
      </w:rPr>
    </w:pPr>
    <w:r>
      <w:rPr>
        <w:b/>
        <w:noProof/>
        <w:color w:val="FF0000"/>
        <w:sz w:val="18"/>
        <w:szCs w:val="18"/>
        <w:u w:val="single"/>
      </w:rPr>
      <mc:AlternateContent>
        <mc:Choice Requires="wps">
          <w:drawing>
            <wp:anchor distT="0" distB="0" distL="0" distR="0" simplePos="0" relativeHeight="251663360" behindDoc="0" locked="0" layoutInCell="1" allowOverlap="1" wp14:anchorId="694CC942" wp14:editId="2EC46D2C">
              <wp:simplePos x="635" y="635"/>
              <wp:positionH relativeFrom="page">
                <wp:align>left</wp:align>
              </wp:positionH>
              <wp:positionV relativeFrom="page">
                <wp:align>bottom</wp:align>
              </wp:positionV>
              <wp:extent cx="443865" cy="443865"/>
              <wp:effectExtent l="0" t="0" r="1905" b="0"/>
              <wp:wrapNone/>
              <wp:docPr id="1986731837" name="Text Box 6" descr="## NUS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256EB" w14:textId="603D3150" w:rsidR="00787386" w:rsidRPr="00787386" w:rsidRDefault="00787386" w:rsidP="00787386">
                          <w:pPr>
                            <w:rPr>
                              <w:rFonts w:ascii="Calibri" w:eastAsia="Calibri" w:hAnsi="Calibri" w:cs="Calibri"/>
                              <w:noProof/>
                              <w:color w:val="0000FF"/>
                              <w:sz w:val="16"/>
                              <w:szCs w:val="16"/>
                            </w:rPr>
                          </w:pPr>
                          <w:r w:rsidRPr="00787386">
                            <w:rPr>
                              <w:rFonts w:ascii="Calibri" w:eastAsia="Calibri" w:hAnsi="Calibri" w:cs="Calibri"/>
                              <w:noProof/>
                              <w:color w:val="0000FF"/>
                              <w:sz w:val="16"/>
                              <w:szCs w:val="16"/>
                            </w:rPr>
                            <w:t>## NUS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CC942" id="_x0000_t202" coordsize="21600,21600" o:spt="202" path="m,l,21600r21600,l21600,xe">
              <v:stroke joinstyle="miter"/>
              <v:path gradientshapeok="t" o:connecttype="rect"/>
            </v:shapetype>
            <v:shape id="Text Box 6" o:spid="_x0000_s1036" type="#_x0000_t202" alt="## NUS Restricted ##"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" filled="f" stroked="f">
              <v:textbox style="mso-fit-shape-to-text:t" inset="20pt,0,0,15pt">
                <w:txbxContent>
                  <w:p w14:paraId="023256EB" w14:textId="603D3150" w:rsidR="00787386" w:rsidRPr="00787386" w:rsidRDefault="00787386" w:rsidP="00787386">
                    <w:pPr>
                      <w:rPr>
                        <w:rFonts w:ascii="Calibri" w:eastAsia="Calibri" w:hAnsi="Calibri" w:cs="Calibri"/>
                        <w:noProof/>
                        <w:color w:val="0000FF"/>
                        <w:sz w:val="16"/>
                        <w:szCs w:val="16"/>
                      </w:rPr>
                    </w:pPr>
                    <w:r w:rsidRPr="00787386">
                      <w:rPr>
                        <w:rFonts w:ascii="Calibri" w:eastAsia="Calibri" w:hAnsi="Calibri" w:cs="Calibri"/>
                        <w:noProof/>
                        <w:color w:val="0000FF"/>
                        <w:sz w:val="16"/>
                        <w:szCs w:val="16"/>
                      </w:rPr>
                      <w:t>## NUS Restricted ##</w:t>
                    </w:r>
                  </w:p>
                </w:txbxContent>
              </v:textbox>
              <w10:wrap anchorx="page" anchory="page"/>
            </v:shape>
          </w:pict>
        </mc:Fallback>
      </mc:AlternateContent>
    </w:r>
  </w:p>
  <w:p w14:paraId="4A4FC315" w14:textId="2FCD0222" w:rsidR="00FE61F3" w:rsidRPr="003A5E78" w:rsidRDefault="00FE61F3" w:rsidP="00080C78">
    <w:pPr>
      <w:pStyle w:val="Footer"/>
      <w:tabs>
        <w:tab w:val="left" w:pos="7088"/>
      </w:tabs>
      <w:ind w:left="142"/>
      <w:rPr>
        <w:sz w:val="18"/>
        <w:szCs w:val="18"/>
      </w:rPr>
    </w:pPr>
    <w:r w:rsidRPr="003A5E78">
      <w:rPr>
        <w:sz w:val="18"/>
        <w:szCs w:val="18"/>
      </w:rPr>
      <w:t>ELTS DERC Full/Expedited Form (SBER)</w:t>
    </w:r>
    <w:r w:rsidRPr="003A5E78">
      <w:rPr>
        <w:sz w:val="18"/>
        <w:szCs w:val="18"/>
      </w:rPr>
      <w:tab/>
    </w:r>
    <w:r w:rsidR="003A5E78">
      <w:rPr>
        <w:sz w:val="18"/>
        <w:szCs w:val="18"/>
      </w:rPr>
      <w:tab/>
    </w:r>
  </w:p>
  <w:p w14:paraId="70FBDA10" w14:textId="66D791F7" w:rsidR="00FE61F3" w:rsidRPr="00FE61F3" w:rsidRDefault="00C46FDA" w:rsidP="00080C78">
    <w:pPr>
      <w:pStyle w:val="Footer"/>
      <w:tabs>
        <w:tab w:val="left" w:pos="7088"/>
      </w:tabs>
      <w:ind w:left="142"/>
      <w:rPr>
        <w:sz w:val="22"/>
        <w:szCs w:val="22"/>
      </w:rPr>
    </w:pPr>
    <w:r>
      <w:rPr>
        <w:sz w:val="18"/>
        <w:szCs w:val="18"/>
      </w:rPr>
      <w:t>Created</w:t>
    </w:r>
    <w:r w:rsidR="00FE61F3" w:rsidRPr="003A5E78">
      <w:rPr>
        <w:sz w:val="18"/>
        <w:szCs w:val="18"/>
      </w:rPr>
      <w:t xml:space="preserve"> on </w:t>
    </w:r>
    <w:r>
      <w:rPr>
        <w:sz w:val="18"/>
        <w:szCs w:val="18"/>
      </w:rPr>
      <w:t xml:space="preserve">07 </w:t>
    </w:r>
    <w:r w:rsidR="00E42F74">
      <w:rPr>
        <w:sz w:val="18"/>
        <w:szCs w:val="18"/>
      </w:rPr>
      <w:t>August 202</w:t>
    </w:r>
    <w:r>
      <w:rPr>
        <w:sz w:val="18"/>
        <w:szCs w:val="18"/>
      </w:rPr>
      <w:t>5</w:t>
    </w:r>
    <w:r w:rsidR="00FE61F3">
      <w:rPr>
        <w:sz w:val="22"/>
        <w:szCs w:val="22"/>
      </w:rPr>
      <w:tab/>
    </w:r>
    <w:r w:rsidR="00FE61F3">
      <w:rPr>
        <w:sz w:val="22"/>
        <w:szCs w:val="22"/>
      </w:rPr>
      <w:tab/>
    </w:r>
  </w:p>
  <w:p w14:paraId="08E98510" w14:textId="77777777" w:rsidR="00FE61F3" w:rsidRDefault="00FE61F3" w:rsidP="003A5E78">
    <w:pPr>
      <w:pStyle w:val="Footer"/>
      <w:rPr>
        <w:color w:val="4472C4" w:themeColor="accent1"/>
      </w:rPr>
    </w:pPr>
  </w:p>
  <w:p w14:paraId="01A26400" w14:textId="77777777" w:rsidR="00FE61F3" w:rsidRPr="003A5E78" w:rsidRDefault="00FE61F3">
    <w:pPr>
      <w:pStyle w:val="Footer"/>
      <w:jc w:val="center"/>
      <w:rPr>
        <w:color w:val="4472C4" w:themeColor="accent1"/>
        <w:sz w:val="18"/>
        <w:szCs w:val="18"/>
      </w:rPr>
    </w:pPr>
    <w:r w:rsidRPr="003A5E78">
      <w:rPr>
        <w:color w:val="4472C4" w:themeColor="accent1"/>
        <w:sz w:val="18"/>
        <w:szCs w:val="18"/>
      </w:rPr>
      <w:t xml:space="preserve">Page </w:t>
    </w:r>
    <w:r w:rsidRPr="003A5E78">
      <w:rPr>
        <w:color w:val="4472C4" w:themeColor="accent1"/>
        <w:sz w:val="18"/>
        <w:szCs w:val="18"/>
      </w:rPr>
      <w:fldChar w:fldCharType="begin"/>
    </w:r>
    <w:r w:rsidRPr="003A5E78">
      <w:rPr>
        <w:color w:val="4472C4" w:themeColor="accent1"/>
        <w:sz w:val="18"/>
        <w:szCs w:val="18"/>
      </w:rPr>
      <w:instrText xml:space="preserve"> PAGE  \* Arabic  \* MERGEFORMAT </w:instrText>
    </w:r>
    <w:r w:rsidRPr="003A5E78">
      <w:rPr>
        <w:color w:val="4472C4" w:themeColor="accent1"/>
        <w:sz w:val="18"/>
        <w:szCs w:val="18"/>
      </w:rPr>
      <w:fldChar w:fldCharType="separate"/>
    </w:r>
    <w:r w:rsidRPr="003A5E78">
      <w:rPr>
        <w:noProof/>
        <w:color w:val="4472C4" w:themeColor="accent1"/>
        <w:sz w:val="18"/>
        <w:szCs w:val="18"/>
      </w:rPr>
      <w:t>2</w:t>
    </w:r>
    <w:r w:rsidRPr="003A5E78">
      <w:rPr>
        <w:color w:val="4472C4" w:themeColor="accent1"/>
        <w:sz w:val="18"/>
        <w:szCs w:val="18"/>
      </w:rPr>
      <w:fldChar w:fldCharType="end"/>
    </w:r>
    <w:r w:rsidRPr="003A5E78">
      <w:rPr>
        <w:color w:val="4472C4" w:themeColor="accent1"/>
        <w:sz w:val="18"/>
        <w:szCs w:val="18"/>
      </w:rPr>
      <w:t xml:space="preserve"> of </w:t>
    </w:r>
    <w:r w:rsidRPr="003A5E78">
      <w:rPr>
        <w:color w:val="4472C4" w:themeColor="accent1"/>
        <w:sz w:val="18"/>
        <w:szCs w:val="18"/>
      </w:rPr>
      <w:fldChar w:fldCharType="begin"/>
    </w:r>
    <w:r w:rsidRPr="003A5E78">
      <w:rPr>
        <w:color w:val="4472C4" w:themeColor="accent1"/>
        <w:sz w:val="18"/>
        <w:szCs w:val="18"/>
      </w:rPr>
      <w:instrText xml:space="preserve"> NUMPAGES  \* Arabic  \* MERGEFORMAT </w:instrText>
    </w:r>
    <w:r w:rsidRPr="003A5E78">
      <w:rPr>
        <w:color w:val="4472C4" w:themeColor="accent1"/>
        <w:sz w:val="18"/>
        <w:szCs w:val="18"/>
      </w:rPr>
      <w:fldChar w:fldCharType="separate"/>
    </w:r>
    <w:r w:rsidRPr="003A5E78">
      <w:rPr>
        <w:noProof/>
        <w:color w:val="4472C4" w:themeColor="accent1"/>
        <w:sz w:val="18"/>
        <w:szCs w:val="18"/>
      </w:rPr>
      <w:t>2</w:t>
    </w:r>
    <w:r w:rsidRPr="003A5E78">
      <w:rPr>
        <w:color w:val="4472C4" w:themeColor="accent1"/>
        <w:sz w:val="18"/>
        <w:szCs w:val="18"/>
      </w:rPr>
      <w:fldChar w:fldCharType="end"/>
    </w:r>
  </w:p>
  <w:p w14:paraId="4DE2F56B" w14:textId="77777777" w:rsidR="008966FA" w:rsidRDefault="008966FA" w:rsidP="003C12C4">
    <w:pPr>
      <w:pStyle w:val="Footer"/>
      <w:ind w:left="851"/>
    </w:pPr>
  </w:p>
  <w:p w14:paraId="16EDE42A" w14:textId="77777777" w:rsidR="007B5C75" w:rsidRDefault="007B5C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BC5B" w14:textId="17DA2754" w:rsidR="00787386" w:rsidRDefault="00787386">
    <w:pPr>
      <w:pStyle w:val="Footer"/>
    </w:pPr>
    <w:r>
      <w:rPr>
        <w:noProof/>
      </w:rPr>
      <mc:AlternateContent>
        <mc:Choice Requires="wps">
          <w:drawing>
            <wp:anchor distT="0" distB="0" distL="0" distR="0" simplePos="0" relativeHeight="251661312" behindDoc="0" locked="0" layoutInCell="1" allowOverlap="1" wp14:anchorId="272390CB" wp14:editId="6A7B1E09">
              <wp:simplePos x="635" y="635"/>
              <wp:positionH relativeFrom="page">
                <wp:align>left</wp:align>
              </wp:positionH>
              <wp:positionV relativeFrom="page">
                <wp:align>bottom</wp:align>
              </wp:positionV>
              <wp:extent cx="443865" cy="443865"/>
              <wp:effectExtent l="0" t="0" r="1905" b="0"/>
              <wp:wrapNone/>
              <wp:docPr id="1065878653" name="Text Box 4" descr="## NUS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72FC9" w14:textId="623121F6" w:rsidR="00787386" w:rsidRPr="00787386" w:rsidRDefault="00787386" w:rsidP="00787386">
                          <w:pPr>
                            <w:rPr>
                              <w:rFonts w:ascii="Calibri" w:eastAsia="Calibri" w:hAnsi="Calibri" w:cs="Calibri"/>
                              <w:noProof/>
                              <w:color w:val="0000FF"/>
                              <w:sz w:val="16"/>
                              <w:szCs w:val="16"/>
                            </w:rPr>
                          </w:pPr>
                          <w:r w:rsidRPr="00787386">
                            <w:rPr>
                              <w:rFonts w:ascii="Calibri" w:eastAsia="Calibri" w:hAnsi="Calibri" w:cs="Calibri"/>
                              <w:noProof/>
                              <w:color w:val="0000FF"/>
                              <w:sz w:val="16"/>
                              <w:szCs w:val="16"/>
                            </w:rPr>
                            <w:t>## NUS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2390CB" id="_x0000_t202" coordsize="21600,21600" o:spt="202" path="m,l,21600r21600,l21600,xe">
              <v:stroke joinstyle="miter"/>
              <v:path gradientshapeok="t" o:connecttype="rect"/>
            </v:shapetype>
            <v:shape id="Text Box 4" o:spid="_x0000_s1037" type="#_x0000_t202" alt="## NUS Restricted ##"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" filled="f" stroked="f">
              <v:textbox style="mso-fit-shape-to-text:t" inset="20pt,0,0,15pt">
                <w:txbxContent>
                  <w:p w14:paraId="6A372FC9" w14:textId="623121F6" w:rsidR="00787386" w:rsidRPr="00787386" w:rsidRDefault="00787386" w:rsidP="00787386">
                    <w:pPr>
                      <w:rPr>
                        <w:rFonts w:ascii="Calibri" w:eastAsia="Calibri" w:hAnsi="Calibri" w:cs="Calibri"/>
                        <w:noProof/>
                        <w:color w:val="0000FF"/>
                        <w:sz w:val="16"/>
                        <w:szCs w:val="16"/>
                      </w:rPr>
                    </w:pPr>
                    <w:r w:rsidRPr="00787386">
                      <w:rPr>
                        <w:rFonts w:ascii="Calibri" w:eastAsia="Calibri" w:hAnsi="Calibri" w:cs="Calibri"/>
                        <w:noProof/>
                        <w:color w:val="0000FF"/>
                        <w:sz w:val="16"/>
                        <w:szCs w:val="16"/>
                      </w:rPr>
                      <w:t>## NUS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27F7" w14:textId="77777777" w:rsidR="00533B99" w:rsidRDefault="00533B99" w:rsidP="008966FA">
      <w:r>
        <w:separator/>
      </w:r>
    </w:p>
  </w:footnote>
  <w:footnote w:type="continuationSeparator" w:id="0">
    <w:p w14:paraId="1153798D" w14:textId="77777777" w:rsidR="00533B99" w:rsidRDefault="00533B99" w:rsidP="0089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00000888"/>
    <w:lvl w:ilvl="0">
      <w:start w:val="1"/>
      <w:numFmt w:val="decimal"/>
      <w:lvlText w:val="%1."/>
      <w:lvlJc w:val="left"/>
      <w:pPr>
        <w:ind w:left="467" w:hanging="360"/>
      </w:pPr>
      <w:rPr>
        <w:rFonts w:ascii="Arial" w:hAnsi="Arial" w:cs="Arial"/>
        <w:b w:val="0"/>
        <w:bCs w:val="0"/>
        <w:i w:val="0"/>
        <w:iCs w:val="0"/>
        <w:spacing w:val="-1"/>
        <w:w w:val="99"/>
        <w:sz w:val="20"/>
        <w:szCs w:val="20"/>
      </w:rPr>
    </w:lvl>
    <w:lvl w:ilvl="1">
      <w:numFmt w:val="bullet"/>
      <w:lvlText w:val=""/>
      <w:lvlJc w:val="left"/>
      <w:pPr>
        <w:ind w:left="827" w:hanging="361"/>
      </w:pPr>
      <w:rPr>
        <w:rFonts w:ascii="Wingdings" w:hAnsi="Wingdings" w:cs="Wingdings"/>
        <w:b w:val="0"/>
        <w:bCs w:val="0"/>
        <w:i w:val="0"/>
        <w:iCs w:val="0"/>
        <w:w w:val="99"/>
        <w:sz w:val="20"/>
        <w:szCs w:val="20"/>
      </w:rPr>
    </w:lvl>
    <w:lvl w:ilvl="2">
      <w:numFmt w:val="bullet"/>
      <w:lvlText w:val="•"/>
      <w:lvlJc w:val="left"/>
      <w:pPr>
        <w:ind w:left="1694" w:hanging="361"/>
      </w:pPr>
    </w:lvl>
    <w:lvl w:ilvl="3">
      <w:numFmt w:val="bullet"/>
      <w:lvlText w:val="•"/>
      <w:lvlJc w:val="left"/>
      <w:pPr>
        <w:ind w:left="2568" w:hanging="361"/>
      </w:pPr>
    </w:lvl>
    <w:lvl w:ilvl="4">
      <w:numFmt w:val="bullet"/>
      <w:lvlText w:val="•"/>
      <w:lvlJc w:val="left"/>
      <w:pPr>
        <w:ind w:left="3442" w:hanging="361"/>
      </w:pPr>
    </w:lvl>
    <w:lvl w:ilvl="5">
      <w:numFmt w:val="bullet"/>
      <w:lvlText w:val="•"/>
      <w:lvlJc w:val="left"/>
      <w:pPr>
        <w:ind w:left="4316" w:hanging="361"/>
      </w:pPr>
    </w:lvl>
    <w:lvl w:ilvl="6">
      <w:numFmt w:val="bullet"/>
      <w:lvlText w:val="•"/>
      <w:lvlJc w:val="left"/>
      <w:pPr>
        <w:ind w:left="5191" w:hanging="361"/>
      </w:pPr>
    </w:lvl>
    <w:lvl w:ilvl="7">
      <w:numFmt w:val="bullet"/>
      <w:lvlText w:val="•"/>
      <w:lvlJc w:val="left"/>
      <w:pPr>
        <w:ind w:left="6065" w:hanging="361"/>
      </w:pPr>
    </w:lvl>
    <w:lvl w:ilvl="8">
      <w:numFmt w:val="bullet"/>
      <w:lvlText w:val="•"/>
      <w:lvlJc w:val="left"/>
      <w:pPr>
        <w:ind w:left="6939" w:hanging="361"/>
      </w:pPr>
    </w:lvl>
  </w:abstractNum>
  <w:abstractNum w:abstractNumId="1" w15:restartNumberingAfterBreak="0">
    <w:nsid w:val="00000406"/>
    <w:multiLevelType w:val="multilevel"/>
    <w:tmpl w:val="D61689A2"/>
    <w:lvl w:ilvl="0">
      <w:start w:val="1"/>
      <w:numFmt w:val="decimal"/>
      <w:lvlText w:val="%1."/>
      <w:lvlJc w:val="left"/>
      <w:pPr>
        <w:ind w:left="467" w:hanging="360"/>
      </w:pPr>
      <w:rPr>
        <w:rFonts w:ascii="Verdana" w:hAnsi="Verdana" w:cs="Arial" w:hint="default"/>
        <w:b/>
        <w:bCs/>
        <w:i w:val="0"/>
        <w:iCs w:val="0"/>
        <w:spacing w:val="-1"/>
        <w:w w:val="99"/>
        <w:sz w:val="20"/>
        <w:szCs w:val="20"/>
      </w:rPr>
    </w:lvl>
    <w:lvl w:ilvl="1">
      <w:numFmt w:val="bullet"/>
      <w:lvlText w:val=""/>
      <w:lvlJc w:val="left"/>
      <w:pPr>
        <w:ind w:left="827" w:hanging="361"/>
      </w:pPr>
      <w:rPr>
        <w:rFonts w:ascii="Wingdings" w:hAnsi="Wingdings" w:cs="Wingdings"/>
        <w:b w:val="0"/>
        <w:bCs w:val="0"/>
        <w:i w:val="0"/>
        <w:iCs w:val="0"/>
        <w:w w:val="99"/>
        <w:sz w:val="20"/>
        <w:szCs w:val="20"/>
      </w:rPr>
    </w:lvl>
    <w:lvl w:ilvl="2">
      <w:numFmt w:val="bullet"/>
      <w:lvlText w:val="•"/>
      <w:lvlJc w:val="left"/>
      <w:pPr>
        <w:ind w:left="1694" w:hanging="361"/>
      </w:pPr>
    </w:lvl>
    <w:lvl w:ilvl="3">
      <w:numFmt w:val="bullet"/>
      <w:lvlText w:val="•"/>
      <w:lvlJc w:val="left"/>
      <w:pPr>
        <w:ind w:left="2568" w:hanging="361"/>
      </w:pPr>
    </w:lvl>
    <w:lvl w:ilvl="4">
      <w:numFmt w:val="bullet"/>
      <w:lvlText w:val="•"/>
      <w:lvlJc w:val="left"/>
      <w:pPr>
        <w:ind w:left="3442" w:hanging="361"/>
      </w:pPr>
    </w:lvl>
    <w:lvl w:ilvl="5">
      <w:numFmt w:val="bullet"/>
      <w:lvlText w:val="•"/>
      <w:lvlJc w:val="left"/>
      <w:pPr>
        <w:ind w:left="4316" w:hanging="361"/>
      </w:pPr>
    </w:lvl>
    <w:lvl w:ilvl="6">
      <w:numFmt w:val="bullet"/>
      <w:lvlText w:val="•"/>
      <w:lvlJc w:val="left"/>
      <w:pPr>
        <w:ind w:left="5191" w:hanging="361"/>
      </w:pPr>
    </w:lvl>
    <w:lvl w:ilvl="7">
      <w:numFmt w:val="bullet"/>
      <w:lvlText w:val="•"/>
      <w:lvlJc w:val="left"/>
      <w:pPr>
        <w:ind w:left="6065" w:hanging="361"/>
      </w:pPr>
    </w:lvl>
    <w:lvl w:ilvl="8">
      <w:numFmt w:val="bullet"/>
      <w:lvlText w:val="•"/>
      <w:lvlJc w:val="left"/>
      <w:pPr>
        <w:ind w:left="6939" w:hanging="361"/>
      </w:pPr>
    </w:lvl>
  </w:abstractNum>
  <w:abstractNum w:abstractNumId="2" w15:restartNumberingAfterBreak="0">
    <w:nsid w:val="00000408"/>
    <w:multiLevelType w:val="multilevel"/>
    <w:tmpl w:val="0000088B"/>
    <w:lvl w:ilvl="0">
      <w:start w:val="1"/>
      <w:numFmt w:val="decimal"/>
      <w:lvlText w:val="%1."/>
      <w:lvlJc w:val="left"/>
      <w:pPr>
        <w:ind w:left="467" w:hanging="360"/>
      </w:pPr>
      <w:rPr>
        <w:rFonts w:ascii="Arial" w:hAnsi="Arial" w:cs="Arial"/>
        <w:b w:val="0"/>
        <w:bCs w:val="0"/>
        <w:i w:val="0"/>
        <w:iCs w:val="0"/>
        <w:spacing w:val="-1"/>
        <w:w w:val="99"/>
        <w:sz w:val="20"/>
        <w:szCs w:val="20"/>
      </w:rPr>
    </w:lvl>
    <w:lvl w:ilvl="1">
      <w:numFmt w:val="bullet"/>
      <w:lvlText w:val=""/>
      <w:lvlJc w:val="left"/>
      <w:pPr>
        <w:ind w:left="827" w:hanging="361"/>
      </w:pPr>
      <w:rPr>
        <w:rFonts w:ascii="Wingdings" w:hAnsi="Wingdings" w:cs="Wingdings"/>
        <w:b w:val="0"/>
        <w:bCs w:val="0"/>
        <w:i w:val="0"/>
        <w:iCs w:val="0"/>
        <w:w w:val="99"/>
        <w:sz w:val="20"/>
        <w:szCs w:val="20"/>
      </w:rPr>
    </w:lvl>
    <w:lvl w:ilvl="2">
      <w:start w:val="1"/>
      <w:numFmt w:val="lowerLetter"/>
      <w:lvlText w:val="%3)"/>
      <w:lvlJc w:val="left"/>
      <w:pPr>
        <w:ind w:left="1188" w:hanging="361"/>
      </w:pPr>
      <w:rPr>
        <w:rFonts w:ascii="Arial" w:hAnsi="Arial" w:cs="Arial"/>
        <w:b w:val="0"/>
        <w:bCs w:val="0"/>
        <w:i w:val="0"/>
        <w:iCs w:val="0"/>
        <w:spacing w:val="-1"/>
        <w:w w:val="99"/>
        <w:sz w:val="20"/>
        <w:szCs w:val="20"/>
      </w:rPr>
    </w:lvl>
    <w:lvl w:ilvl="3">
      <w:numFmt w:val="bullet"/>
      <w:lvlText w:val="•"/>
      <w:lvlJc w:val="left"/>
      <w:pPr>
        <w:ind w:left="2118" w:hanging="361"/>
      </w:pPr>
    </w:lvl>
    <w:lvl w:ilvl="4">
      <w:numFmt w:val="bullet"/>
      <w:lvlText w:val="•"/>
      <w:lvlJc w:val="left"/>
      <w:pPr>
        <w:ind w:left="3057" w:hanging="361"/>
      </w:pPr>
    </w:lvl>
    <w:lvl w:ilvl="5">
      <w:numFmt w:val="bullet"/>
      <w:lvlText w:val="•"/>
      <w:lvlJc w:val="left"/>
      <w:pPr>
        <w:ind w:left="3995" w:hanging="361"/>
      </w:pPr>
    </w:lvl>
    <w:lvl w:ilvl="6">
      <w:numFmt w:val="bullet"/>
      <w:lvlText w:val="•"/>
      <w:lvlJc w:val="left"/>
      <w:pPr>
        <w:ind w:left="4934" w:hanging="361"/>
      </w:pPr>
    </w:lvl>
    <w:lvl w:ilvl="7">
      <w:numFmt w:val="bullet"/>
      <w:lvlText w:val="•"/>
      <w:lvlJc w:val="left"/>
      <w:pPr>
        <w:ind w:left="5872" w:hanging="361"/>
      </w:pPr>
    </w:lvl>
    <w:lvl w:ilvl="8">
      <w:numFmt w:val="bullet"/>
      <w:lvlText w:val="•"/>
      <w:lvlJc w:val="left"/>
      <w:pPr>
        <w:ind w:left="6811" w:hanging="361"/>
      </w:pPr>
    </w:lvl>
  </w:abstractNum>
  <w:abstractNum w:abstractNumId="3" w15:restartNumberingAfterBreak="0">
    <w:nsid w:val="00000409"/>
    <w:multiLevelType w:val="multilevel"/>
    <w:tmpl w:val="0000088C"/>
    <w:lvl w:ilvl="0">
      <w:start w:val="1"/>
      <w:numFmt w:val="lowerLetter"/>
      <w:lvlText w:val="%1)"/>
      <w:lvlJc w:val="left"/>
      <w:pPr>
        <w:ind w:left="828" w:hanging="361"/>
      </w:pPr>
      <w:rPr>
        <w:rFonts w:ascii="Arial" w:hAnsi="Arial" w:cs="Arial"/>
        <w:b w:val="0"/>
        <w:bCs w:val="0"/>
        <w:i w:val="0"/>
        <w:iCs w:val="0"/>
        <w:spacing w:val="-1"/>
        <w:w w:val="99"/>
        <w:sz w:val="20"/>
        <w:szCs w:val="20"/>
      </w:rPr>
    </w:lvl>
    <w:lvl w:ilvl="1">
      <w:numFmt w:val="bullet"/>
      <w:lvlText w:val="•"/>
      <w:lvlJc w:val="left"/>
      <w:pPr>
        <w:ind w:left="1606" w:hanging="361"/>
      </w:pPr>
    </w:lvl>
    <w:lvl w:ilvl="2">
      <w:numFmt w:val="bullet"/>
      <w:lvlText w:val="•"/>
      <w:lvlJc w:val="left"/>
      <w:pPr>
        <w:ind w:left="2393" w:hanging="361"/>
      </w:pPr>
    </w:lvl>
    <w:lvl w:ilvl="3">
      <w:numFmt w:val="bullet"/>
      <w:lvlText w:val="•"/>
      <w:lvlJc w:val="left"/>
      <w:pPr>
        <w:ind w:left="3180" w:hanging="361"/>
      </w:pPr>
    </w:lvl>
    <w:lvl w:ilvl="4">
      <w:numFmt w:val="bullet"/>
      <w:lvlText w:val="•"/>
      <w:lvlJc w:val="left"/>
      <w:pPr>
        <w:ind w:left="3967" w:hanging="361"/>
      </w:pPr>
    </w:lvl>
    <w:lvl w:ilvl="5">
      <w:numFmt w:val="bullet"/>
      <w:lvlText w:val="•"/>
      <w:lvlJc w:val="left"/>
      <w:pPr>
        <w:ind w:left="4754" w:hanging="361"/>
      </w:pPr>
    </w:lvl>
    <w:lvl w:ilvl="6">
      <w:numFmt w:val="bullet"/>
      <w:lvlText w:val="•"/>
      <w:lvlJc w:val="left"/>
      <w:pPr>
        <w:ind w:left="5540" w:hanging="361"/>
      </w:pPr>
    </w:lvl>
    <w:lvl w:ilvl="7">
      <w:numFmt w:val="bullet"/>
      <w:lvlText w:val="•"/>
      <w:lvlJc w:val="left"/>
      <w:pPr>
        <w:ind w:left="6327" w:hanging="361"/>
      </w:pPr>
    </w:lvl>
    <w:lvl w:ilvl="8">
      <w:numFmt w:val="bullet"/>
      <w:lvlText w:val="•"/>
      <w:lvlJc w:val="left"/>
      <w:pPr>
        <w:ind w:left="7114" w:hanging="361"/>
      </w:pPr>
    </w:lvl>
  </w:abstractNum>
  <w:abstractNum w:abstractNumId="4" w15:restartNumberingAfterBreak="0">
    <w:nsid w:val="0000040A"/>
    <w:multiLevelType w:val="multilevel"/>
    <w:tmpl w:val="0000088D"/>
    <w:lvl w:ilvl="0">
      <w:start w:val="3"/>
      <w:numFmt w:val="decimal"/>
      <w:lvlText w:val="%1."/>
      <w:lvlJc w:val="left"/>
      <w:pPr>
        <w:ind w:left="468" w:hanging="360"/>
      </w:pPr>
      <w:rPr>
        <w:rFonts w:ascii="Arial" w:hAnsi="Arial" w:cs="Arial"/>
        <w:b w:val="0"/>
        <w:bCs w:val="0"/>
        <w:i w:val="0"/>
        <w:iCs w:val="0"/>
        <w:spacing w:val="-1"/>
        <w:w w:val="99"/>
        <w:sz w:val="20"/>
        <w:szCs w:val="20"/>
      </w:rPr>
    </w:lvl>
    <w:lvl w:ilvl="1">
      <w:numFmt w:val="bullet"/>
      <w:lvlText w:val=""/>
      <w:lvlJc w:val="left"/>
      <w:pPr>
        <w:ind w:left="830" w:hanging="361"/>
      </w:pPr>
      <w:rPr>
        <w:rFonts w:ascii="Wingdings" w:hAnsi="Wingdings" w:cs="Wingdings"/>
        <w:b w:val="0"/>
        <w:bCs w:val="0"/>
        <w:i w:val="0"/>
        <w:iCs w:val="0"/>
        <w:w w:val="99"/>
        <w:sz w:val="20"/>
        <w:szCs w:val="20"/>
      </w:rPr>
    </w:lvl>
    <w:lvl w:ilvl="2">
      <w:numFmt w:val="bullet"/>
      <w:lvlText w:val=""/>
      <w:lvlJc w:val="left"/>
      <w:pPr>
        <w:ind w:left="1188" w:hanging="360"/>
      </w:pPr>
      <w:rPr>
        <w:rFonts w:ascii="Symbol" w:hAnsi="Symbol" w:cs="Symbol"/>
        <w:b w:val="0"/>
        <w:bCs w:val="0"/>
        <w:i w:val="0"/>
        <w:iCs w:val="0"/>
        <w:w w:val="99"/>
        <w:sz w:val="20"/>
        <w:szCs w:val="20"/>
      </w:rPr>
    </w:lvl>
    <w:lvl w:ilvl="3">
      <w:numFmt w:val="bullet"/>
      <w:lvlText w:val="•"/>
      <w:lvlJc w:val="left"/>
      <w:pPr>
        <w:ind w:left="2118" w:hanging="360"/>
      </w:pPr>
    </w:lvl>
    <w:lvl w:ilvl="4">
      <w:numFmt w:val="bullet"/>
      <w:lvlText w:val="•"/>
      <w:lvlJc w:val="left"/>
      <w:pPr>
        <w:ind w:left="3057" w:hanging="360"/>
      </w:pPr>
    </w:lvl>
    <w:lvl w:ilvl="5">
      <w:numFmt w:val="bullet"/>
      <w:lvlText w:val="•"/>
      <w:lvlJc w:val="left"/>
      <w:pPr>
        <w:ind w:left="3995" w:hanging="360"/>
      </w:pPr>
    </w:lvl>
    <w:lvl w:ilvl="6">
      <w:numFmt w:val="bullet"/>
      <w:lvlText w:val="•"/>
      <w:lvlJc w:val="left"/>
      <w:pPr>
        <w:ind w:left="4934" w:hanging="360"/>
      </w:pPr>
    </w:lvl>
    <w:lvl w:ilvl="7">
      <w:numFmt w:val="bullet"/>
      <w:lvlText w:val="•"/>
      <w:lvlJc w:val="left"/>
      <w:pPr>
        <w:ind w:left="5872" w:hanging="360"/>
      </w:pPr>
    </w:lvl>
    <w:lvl w:ilvl="8">
      <w:numFmt w:val="bullet"/>
      <w:lvlText w:val="•"/>
      <w:lvlJc w:val="left"/>
      <w:pPr>
        <w:ind w:left="6811" w:hanging="360"/>
      </w:pPr>
    </w:lvl>
  </w:abstractNum>
  <w:abstractNum w:abstractNumId="5" w15:restartNumberingAfterBreak="0">
    <w:nsid w:val="0000040C"/>
    <w:multiLevelType w:val="multilevel"/>
    <w:tmpl w:val="0000088F"/>
    <w:lvl w:ilvl="0">
      <w:start w:val="1"/>
      <w:numFmt w:val="decimal"/>
      <w:lvlText w:val="%1."/>
      <w:lvlJc w:val="left"/>
      <w:pPr>
        <w:ind w:left="467" w:hanging="360"/>
      </w:pPr>
      <w:rPr>
        <w:rFonts w:ascii="Arial" w:hAnsi="Arial" w:cs="Arial"/>
        <w:b w:val="0"/>
        <w:bCs w:val="0"/>
        <w:i w:val="0"/>
        <w:iCs w:val="0"/>
        <w:spacing w:val="-1"/>
        <w:w w:val="99"/>
        <w:sz w:val="20"/>
        <w:szCs w:val="20"/>
      </w:rPr>
    </w:lvl>
    <w:lvl w:ilvl="1">
      <w:numFmt w:val="bullet"/>
      <w:lvlText w:val="•"/>
      <w:lvlJc w:val="left"/>
      <w:pPr>
        <w:ind w:left="1282" w:hanging="360"/>
      </w:pPr>
    </w:lvl>
    <w:lvl w:ilvl="2">
      <w:numFmt w:val="bullet"/>
      <w:lvlText w:val="•"/>
      <w:lvlJc w:val="left"/>
      <w:pPr>
        <w:ind w:left="2105" w:hanging="360"/>
      </w:pPr>
    </w:lvl>
    <w:lvl w:ilvl="3">
      <w:numFmt w:val="bullet"/>
      <w:lvlText w:val="•"/>
      <w:lvlJc w:val="left"/>
      <w:pPr>
        <w:ind w:left="2928" w:hanging="360"/>
      </w:pPr>
    </w:lvl>
    <w:lvl w:ilvl="4">
      <w:numFmt w:val="bullet"/>
      <w:lvlText w:val="•"/>
      <w:lvlJc w:val="left"/>
      <w:pPr>
        <w:ind w:left="3751" w:hanging="360"/>
      </w:pPr>
    </w:lvl>
    <w:lvl w:ilvl="5">
      <w:numFmt w:val="bullet"/>
      <w:lvlText w:val="•"/>
      <w:lvlJc w:val="left"/>
      <w:pPr>
        <w:ind w:left="4574" w:hanging="360"/>
      </w:pPr>
    </w:lvl>
    <w:lvl w:ilvl="6">
      <w:numFmt w:val="bullet"/>
      <w:lvlText w:val="•"/>
      <w:lvlJc w:val="left"/>
      <w:pPr>
        <w:ind w:left="5396" w:hanging="360"/>
      </w:pPr>
    </w:lvl>
    <w:lvl w:ilvl="7">
      <w:numFmt w:val="bullet"/>
      <w:lvlText w:val="•"/>
      <w:lvlJc w:val="left"/>
      <w:pPr>
        <w:ind w:left="6219" w:hanging="360"/>
      </w:pPr>
    </w:lvl>
    <w:lvl w:ilvl="8">
      <w:numFmt w:val="bullet"/>
      <w:lvlText w:val="•"/>
      <w:lvlJc w:val="left"/>
      <w:pPr>
        <w:ind w:left="7042" w:hanging="360"/>
      </w:pPr>
    </w:lvl>
  </w:abstractNum>
  <w:abstractNum w:abstractNumId="6" w15:restartNumberingAfterBreak="0">
    <w:nsid w:val="0000040D"/>
    <w:multiLevelType w:val="multilevel"/>
    <w:tmpl w:val="00000890"/>
    <w:lvl w:ilvl="0">
      <w:start w:val="1"/>
      <w:numFmt w:val="decimal"/>
      <w:lvlText w:val="%1."/>
      <w:lvlJc w:val="left"/>
      <w:pPr>
        <w:ind w:left="107" w:hanging="360"/>
      </w:pPr>
      <w:rPr>
        <w:rFonts w:ascii="Arial" w:hAnsi="Arial" w:cs="Arial"/>
        <w:b w:val="0"/>
        <w:bCs w:val="0"/>
        <w:i w:val="0"/>
        <w:iCs w:val="0"/>
        <w:spacing w:val="-1"/>
        <w:w w:val="99"/>
        <w:sz w:val="20"/>
        <w:szCs w:val="20"/>
      </w:rPr>
    </w:lvl>
    <w:lvl w:ilvl="1">
      <w:numFmt w:val="bullet"/>
      <w:lvlText w:val=""/>
      <w:lvlJc w:val="left"/>
      <w:pPr>
        <w:ind w:left="827" w:hanging="361"/>
      </w:pPr>
      <w:rPr>
        <w:rFonts w:ascii="Wingdings" w:hAnsi="Wingdings" w:cs="Wingdings"/>
        <w:b w:val="0"/>
        <w:bCs w:val="0"/>
        <w:i w:val="0"/>
        <w:iCs w:val="0"/>
        <w:w w:val="99"/>
        <w:sz w:val="20"/>
        <w:szCs w:val="20"/>
      </w:rPr>
    </w:lvl>
    <w:lvl w:ilvl="2">
      <w:numFmt w:val="bullet"/>
      <w:lvlText w:val="•"/>
      <w:lvlJc w:val="left"/>
      <w:pPr>
        <w:ind w:left="1694" w:hanging="361"/>
      </w:pPr>
    </w:lvl>
    <w:lvl w:ilvl="3">
      <w:numFmt w:val="bullet"/>
      <w:lvlText w:val="•"/>
      <w:lvlJc w:val="left"/>
      <w:pPr>
        <w:ind w:left="2568" w:hanging="361"/>
      </w:pPr>
    </w:lvl>
    <w:lvl w:ilvl="4">
      <w:numFmt w:val="bullet"/>
      <w:lvlText w:val="•"/>
      <w:lvlJc w:val="left"/>
      <w:pPr>
        <w:ind w:left="3442" w:hanging="361"/>
      </w:pPr>
    </w:lvl>
    <w:lvl w:ilvl="5">
      <w:numFmt w:val="bullet"/>
      <w:lvlText w:val="•"/>
      <w:lvlJc w:val="left"/>
      <w:pPr>
        <w:ind w:left="4316" w:hanging="361"/>
      </w:pPr>
    </w:lvl>
    <w:lvl w:ilvl="6">
      <w:numFmt w:val="bullet"/>
      <w:lvlText w:val="•"/>
      <w:lvlJc w:val="left"/>
      <w:pPr>
        <w:ind w:left="5191" w:hanging="361"/>
      </w:pPr>
    </w:lvl>
    <w:lvl w:ilvl="7">
      <w:numFmt w:val="bullet"/>
      <w:lvlText w:val="•"/>
      <w:lvlJc w:val="left"/>
      <w:pPr>
        <w:ind w:left="6065" w:hanging="361"/>
      </w:pPr>
    </w:lvl>
    <w:lvl w:ilvl="8">
      <w:numFmt w:val="bullet"/>
      <w:lvlText w:val="•"/>
      <w:lvlJc w:val="left"/>
      <w:pPr>
        <w:ind w:left="6939" w:hanging="361"/>
      </w:pPr>
    </w:lvl>
  </w:abstractNum>
  <w:abstractNum w:abstractNumId="7" w15:restartNumberingAfterBreak="0">
    <w:nsid w:val="0000040F"/>
    <w:multiLevelType w:val="multilevel"/>
    <w:tmpl w:val="F19A4C66"/>
    <w:lvl w:ilvl="0">
      <w:start w:val="1"/>
      <w:numFmt w:val="decimal"/>
      <w:lvlText w:val="%1."/>
      <w:lvlJc w:val="left"/>
      <w:pPr>
        <w:ind w:left="357" w:hanging="269"/>
      </w:pPr>
      <w:rPr>
        <w:rFonts w:ascii="Arial" w:eastAsia="SimSun" w:hAnsi="Arial" w:cs="Arial"/>
        <w:b w:val="0"/>
        <w:bCs w:val="0"/>
        <w:i w:val="0"/>
        <w:iCs w:val="0"/>
        <w:spacing w:val="-1"/>
        <w:w w:val="99"/>
        <w:sz w:val="20"/>
        <w:szCs w:val="20"/>
      </w:rPr>
    </w:lvl>
    <w:lvl w:ilvl="1">
      <w:numFmt w:val="bullet"/>
      <w:lvlText w:val=""/>
      <w:lvlJc w:val="left"/>
      <w:pPr>
        <w:ind w:left="899" w:hanging="361"/>
      </w:pPr>
      <w:rPr>
        <w:rFonts w:ascii="Wingdings" w:hAnsi="Wingdings" w:cs="Wingdings"/>
        <w:b w:val="0"/>
        <w:bCs w:val="0"/>
        <w:i w:val="0"/>
        <w:iCs w:val="0"/>
        <w:w w:val="99"/>
        <w:sz w:val="20"/>
        <w:szCs w:val="20"/>
      </w:rPr>
    </w:lvl>
    <w:lvl w:ilvl="2">
      <w:numFmt w:val="bullet"/>
      <w:lvlText w:val="•"/>
      <w:lvlJc w:val="left"/>
      <w:pPr>
        <w:ind w:left="1765" w:hanging="361"/>
      </w:pPr>
    </w:lvl>
    <w:lvl w:ilvl="3">
      <w:numFmt w:val="bullet"/>
      <w:lvlText w:val="•"/>
      <w:lvlJc w:val="left"/>
      <w:pPr>
        <w:ind w:left="2630" w:hanging="361"/>
      </w:pPr>
    </w:lvl>
    <w:lvl w:ilvl="4">
      <w:numFmt w:val="bullet"/>
      <w:lvlText w:val="•"/>
      <w:lvlJc w:val="left"/>
      <w:pPr>
        <w:ind w:left="3496" w:hanging="361"/>
      </w:pPr>
    </w:lvl>
    <w:lvl w:ilvl="5">
      <w:numFmt w:val="bullet"/>
      <w:lvlText w:val="•"/>
      <w:lvlJc w:val="left"/>
      <w:pPr>
        <w:ind w:left="4361" w:hanging="361"/>
      </w:pPr>
    </w:lvl>
    <w:lvl w:ilvl="6">
      <w:numFmt w:val="bullet"/>
      <w:lvlText w:val="•"/>
      <w:lvlJc w:val="left"/>
      <w:pPr>
        <w:ind w:left="5226" w:hanging="361"/>
      </w:pPr>
    </w:lvl>
    <w:lvl w:ilvl="7">
      <w:numFmt w:val="bullet"/>
      <w:lvlText w:val="•"/>
      <w:lvlJc w:val="left"/>
      <w:pPr>
        <w:ind w:left="6092" w:hanging="361"/>
      </w:pPr>
    </w:lvl>
    <w:lvl w:ilvl="8">
      <w:numFmt w:val="bullet"/>
      <w:lvlText w:val="•"/>
      <w:lvlJc w:val="left"/>
      <w:pPr>
        <w:ind w:left="6957" w:hanging="361"/>
      </w:pPr>
    </w:lvl>
  </w:abstractNum>
  <w:abstractNum w:abstractNumId="8" w15:restartNumberingAfterBreak="0">
    <w:nsid w:val="00000413"/>
    <w:multiLevelType w:val="multilevel"/>
    <w:tmpl w:val="00000896"/>
    <w:lvl w:ilvl="0">
      <w:start w:val="1"/>
      <w:numFmt w:val="lowerLetter"/>
      <w:lvlText w:val="%1)"/>
      <w:lvlJc w:val="left"/>
      <w:pPr>
        <w:ind w:left="811" w:hanging="361"/>
      </w:pPr>
      <w:rPr>
        <w:rFonts w:ascii="Arial" w:hAnsi="Arial" w:cs="Arial"/>
        <w:b w:val="0"/>
        <w:bCs w:val="0"/>
        <w:i w:val="0"/>
        <w:iCs w:val="0"/>
        <w:spacing w:val="-1"/>
        <w:w w:val="99"/>
        <w:sz w:val="20"/>
        <w:szCs w:val="20"/>
      </w:rPr>
    </w:lvl>
    <w:lvl w:ilvl="1">
      <w:numFmt w:val="bullet"/>
      <w:lvlText w:val="•"/>
      <w:lvlJc w:val="left"/>
      <w:pPr>
        <w:ind w:left="1606" w:hanging="361"/>
      </w:pPr>
    </w:lvl>
    <w:lvl w:ilvl="2">
      <w:numFmt w:val="bullet"/>
      <w:lvlText w:val="•"/>
      <w:lvlJc w:val="left"/>
      <w:pPr>
        <w:ind w:left="2393" w:hanging="361"/>
      </w:pPr>
    </w:lvl>
    <w:lvl w:ilvl="3">
      <w:numFmt w:val="bullet"/>
      <w:lvlText w:val="•"/>
      <w:lvlJc w:val="left"/>
      <w:pPr>
        <w:ind w:left="3180" w:hanging="361"/>
      </w:pPr>
    </w:lvl>
    <w:lvl w:ilvl="4">
      <w:numFmt w:val="bullet"/>
      <w:lvlText w:val="•"/>
      <w:lvlJc w:val="left"/>
      <w:pPr>
        <w:ind w:left="3967" w:hanging="361"/>
      </w:pPr>
    </w:lvl>
    <w:lvl w:ilvl="5">
      <w:numFmt w:val="bullet"/>
      <w:lvlText w:val="•"/>
      <w:lvlJc w:val="left"/>
      <w:pPr>
        <w:ind w:left="4754" w:hanging="361"/>
      </w:pPr>
    </w:lvl>
    <w:lvl w:ilvl="6">
      <w:numFmt w:val="bullet"/>
      <w:lvlText w:val="•"/>
      <w:lvlJc w:val="left"/>
      <w:pPr>
        <w:ind w:left="5540" w:hanging="361"/>
      </w:pPr>
    </w:lvl>
    <w:lvl w:ilvl="7">
      <w:numFmt w:val="bullet"/>
      <w:lvlText w:val="•"/>
      <w:lvlJc w:val="left"/>
      <w:pPr>
        <w:ind w:left="6327" w:hanging="361"/>
      </w:pPr>
    </w:lvl>
    <w:lvl w:ilvl="8">
      <w:numFmt w:val="bullet"/>
      <w:lvlText w:val="•"/>
      <w:lvlJc w:val="left"/>
      <w:pPr>
        <w:ind w:left="7114" w:hanging="361"/>
      </w:pPr>
    </w:lvl>
  </w:abstractNum>
  <w:abstractNum w:abstractNumId="9" w15:restartNumberingAfterBreak="0">
    <w:nsid w:val="00000414"/>
    <w:multiLevelType w:val="multilevel"/>
    <w:tmpl w:val="4BD6A202"/>
    <w:lvl w:ilvl="0">
      <w:start w:val="1"/>
      <w:numFmt w:val="decimal"/>
      <w:lvlText w:val="%1."/>
      <w:lvlJc w:val="left"/>
      <w:pPr>
        <w:ind w:left="107" w:hanging="360"/>
      </w:pPr>
      <w:rPr>
        <w:b w:val="0"/>
        <w:bCs w:val="0"/>
        <w:i w:val="0"/>
        <w:iCs w:val="0"/>
        <w:spacing w:val="-1"/>
        <w:w w:val="99"/>
        <w:sz w:val="20"/>
        <w:szCs w:val="20"/>
      </w:rPr>
    </w:lvl>
    <w:lvl w:ilvl="1">
      <w:start w:val="1"/>
      <w:numFmt w:val="lowerLetter"/>
      <w:lvlText w:val="%2)"/>
      <w:lvlJc w:val="left"/>
      <w:pPr>
        <w:ind w:left="911" w:hanging="440"/>
      </w:pPr>
    </w:lvl>
    <w:lvl w:ilvl="2">
      <w:start w:val="1"/>
      <w:numFmt w:val="lowerRoman"/>
      <w:lvlText w:val="%3."/>
      <w:lvlJc w:val="left"/>
      <w:pPr>
        <w:ind w:left="1038" w:hanging="260"/>
      </w:pPr>
      <w:rPr>
        <w:rFonts w:ascii="Arial" w:hAnsi="Arial" w:cs="Arial"/>
        <w:b w:val="0"/>
        <w:bCs w:val="0"/>
        <w:i w:val="0"/>
        <w:iCs w:val="0"/>
        <w:spacing w:val="-2"/>
        <w:w w:val="99"/>
        <w:sz w:val="20"/>
        <w:szCs w:val="20"/>
      </w:rPr>
    </w:lvl>
    <w:lvl w:ilvl="3">
      <w:numFmt w:val="bullet"/>
      <w:lvlText w:val="•"/>
      <w:lvlJc w:val="left"/>
      <w:pPr>
        <w:ind w:left="1996" w:hanging="260"/>
      </w:pPr>
    </w:lvl>
    <w:lvl w:ilvl="4">
      <w:numFmt w:val="bullet"/>
      <w:lvlText w:val="•"/>
      <w:lvlJc w:val="left"/>
      <w:pPr>
        <w:ind w:left="2952" w:hanging="260"/>
      </w:pPr>
    </w:lvl>
    <w:lvl w:ilvl="5">
      <w:numFmt w:val="bullet"/>
      <w:lvlText w:val="•"/>
      <w:lvlJc w:val="left"/>
      <w:pPr>
        <w:ind w:left="3908" w:hanging="260"/>
      </w:pPr>
    </w:lvl>
    <w:lvl w:ilvl="6">
      <w:numFmt w:val="bullet"/>
      <w:lvlText w:val="•"/>
      <w:lvlJc w:val="left"/>
      <w:pPr>
        <w:ind w:left="4864" w:hanging="260"/>
      </w:pPr>
    </w:lvl>
    <w:lvl w:ilvl="7">
      <w:numFmt w:val="bullet"/>
      <w:lvlText w:val="•"/>
      <w:lvlJc w:val="left"/>
      <w:pPr>
        <w:ind w:left="5820" w:hanging="260"/>
      </w:pPr>
    </w:lvl>
    <w:lvl w:ilvl="8">
      <w:numFmt w:val="bullet"/>
      <w:lvlText w:val="•"/>
      <w:lvlJc w:val="left"/>
      <w:pPr>
        <w:ind w:left="6776" w:hanging="260"/>
      </w:pPr>
    </w:lvl>
  </w:abstractNum>
  <w:abstractNum w:abstractNumId="10" w15:restartNumberingAfterBreak="0">
    <w:nsid w:val="00000416"/>
    <w:multiLevelType w:val="multilevel"/>
    <w:tmpl w:val="00000899"/>
    <w:lvl w:ilvl="0">
      <w:start w:val="4"/>
      <w:numFmt w:val="decimal"/>
      <w:lvlText w:val="%1."/>
      <w:lvlJc w:val="left"/>
      <w:pPr>
        <w:ind w:left="424" w:hanging="360"/>
      </w:pPr>
      <w:rPr>
        <w:rFonts w:ascii="Arial" w:hAnsi="Arial" w:cs="Arial"/>
        <w:b w:val="0"/>
        <w:bCs w:val="0"/>
        <w:i w:val="0"/>
        <w:iCs w:val="0"/>
        <w:spacing w:val="-1"/>
        <w:w w:val="99"/>
        <w:sz w:val="20"/>
        <w:szCs w:val="20"/>
      </w:rPr>
    </w:lvl>
    <w:lvl w:ilvl="1">
      <w:numFmt w:val="bullet"/>
      <w:lvlText w:val=""/>
      <w:lvlJc w:val="left"/>
      <w:pPr>
        <w:ind w:left="784" w:hanging="361"/>
      </w:pPr>
      <w:rPr>
        <w:rFonts w:ascii="Wingdings" w:hAnsi="Wingdings" w:cs="Wingdings"/>
        <w:b w:val="0"/>
        <w:bCs w:val="0"/>
        <w:i w:val="0"/>
        <w:iCs w:val="0"/>
        <w:w w:val="99"/>
        <w:sz w:val="20"/>
        <w:szCs w:val="20"/>
      </w:rPr>
    </w:lvl>
    <w:lvl w:ilvl="2">
      <w:numFmt w:val="bullet"/>
      <w:lvlText w:val="•"/>
      <w:lvlJc w:val="left"/>
      <w:pPr>
        <w:ind w:left="840" w:hanging="361"/>
      </w:pPr>
    </w:lvl>
    <w:lvl w:ilvl="3">
      <w:numFmt w:val="bullet"/>
      <w:lvlText w:val="•"/>
      <w:lvlJc w:val="left"/>
      <w:pPr>
        <w:ind w:left="1821" w:hanging="361"/>
      </w:pPr>
    </w:lvl>
    <w:lvl w:ilvl="4">
      <w:numFmt w:val="bullet"/>
      <w:lvlText w:val="•"/>
      <w:lvlJc w:val="left"/>
      <w:pPr>
        <w:ind w:left="2802" w:hanging="361"/>
      </w:pPr>
    </w:lvl>
    <w:lvl w:ilvl="5">
      <w:numFmt w:val="bullet"/>
      <w:lvlText w:val="•"/>
      <w:lvlJc w:val="left"/>
      <w:pPr>
        <w:ind w:left="3783" w:hanging="361"/>
      </w:pPr>
    </w:lvl>
    <w:lvl w:ilvl="6">
      <w:numFmt w:val="bullet"/>
      <w:lvlText w:val="•"/>
      <w:lvlJc w:val="left"/>
      <w:pPr>
        <w:ind w:left="4764" w:hanging="361"/>
      </w:pPr>
    </w:lvl>
    <w:lvl w:ilvl="7">
      <w:numFmt w:val="bullet"/>
      <w:lvlText w:val="•"/>
      <w:lvlJc w:val="left"/>
      <w:pPr>
        <w:ind w:left="5745" w:hanging="361"/>
      </w:pPr>
    </w:lvl>
    <w:lvl w:ilvl="8">
      <w:numFmt w:val="bullet"/>
      <w:lvlText w:val="•"/>
      <w:lvlJc w:val="left"/>
      <w:pPr>
        <w:ind w:left="6726" w:hanging="361"/>
      </w:pPr>
    </w:lvl>
  </w:abstractNum>
  <w:abstractNum w:abstractNumId="11" w15:restartNumberingAfterBreak="0">
    <w:nsid w:val="00FB5A45"/>
    <w:multiLevelType w:val="hybridMultilevel"/>
    <w:tmpl w:val="34585FEC"/>
    <w:lvl w:ilvl="0" w:tplc="968285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2BA4C7C"/>
    <w:multiLevelType w:val="hybridMultilevel"/>
    <w:tmpl w:val="CE9A8810"/>
    <w:lvl w:ilvl="0" w:tplc="BB7611B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5C509A1"/>
    <w:multiLevelType w:val="hybridMultilevel"/>
    <w:tmpl w:val="86A2735A"/>
    <w:lvl w:ilvl="0" w:tplc="AF62D38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9FC2F4B"/>
    <w:multiLevelType w:val="hybridMultilevel"/>
    <w:tmpl w:val="B1C8DC10"/>
    <w:lvl w:ilvl="0" w:tplc="0512C68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F6F42BA"/>
    <w:multiLevelType w:val="hybridMultilevel"/>
    <w:tmpl w:val="4CFE3A0E"/>
    <w:lvl w:ilvl="0" w:tplc="6728FDC0">
      <w:start w:val="1"/>
      <w:numFmt w:val="upperRoman"/>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1121084"/>
    <w:multiLevelType w:val="hybridMultilevel"/>
    <w:tmpl w:val="4D564FD2"/>
    <w:lvl w:ilvl="0" w:tplc="C010B0DA">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1701F1D"/>
    <w:multiLevelType w:val="hybridMultilevel"/>
    <w:tmpl w:val="98CEC586"/>
    <w:lvl w:ilvl="0" w:tplc="A9BC3D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3C35F0F"/>
    <w:multiLevelType w:val="hybridMultilevel"/>
    <w:tmpl w:val="6CA2FF94"/>
    <w:lvl w:ilvl="0" w:tplc="BCE4FB12">
      <w:start w:val="3"/>
      <w:numFmt w:val="lowerLetter"/>
      <w:lvlText w:val="%1&gt;"/>
      <w:lvlJc w:val="left"/>
      <w:pPr>
        <w:ind w:left="720" w:hanging="360"/>
      </w:pPr>
      <w:rPr>
        <w:rFonts w:eastAsia="MS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280B7C"/>
    <w:multiLevelType w:val="multilevel"/>
    <w:tmpl w:val="E58AA0D6"/>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Symbol" w:hAnsi="Symbol" w:hint="default"/>
        <w:color w:val="auto"/>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3B1D52"/>
    <w:multiLevelType w:val="hybridMultilevel"/>
    <w:tmpl w:val="169E18FA"/>
    <w:lvl w:ilvl="0" w:tplc="588EBD18">
      <w:start w:val="1"/>
      <w:numFmt w:val="upperRoman"/>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1CF808CA"/>
    <w:multiLevelType w:val="multilevel"/>
    <w:tmpl w:val="41D85308"/>
    <w:styleLink w:val="4"/>
    <w:lvl w:ilvl="0">
      <w:start w:val="1"/>
      <w:numFmt w:val="decimal"/>
      <w:lvlText w:val="%1."/>
      <w:lvlJc w:val="left"/>
      <w:pPr>
        <w:ind w:left="360" w:hanging="360"/>
      </w:pPr>
      <w:rPr>
        <w:rFonts w:ascii="Verdana" w:hAnsi="Verdan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1D243147"/>
    <w:multiLevelType w:val="hybridMultilevel"/>
    <w:tmpl w:val="3CAA9D50"/>
    <w:lvl w:ilvl="0" w:tplc="C0F6553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1E4F6BE9"/>
    <w:multiLevelType w:val="hybridMultilevel"/>
    <w:tmpl w:val="25904852"/>
    <w:lvl w:ilvl="0" w:tplc="588EBD18">
      <w:start w:val="1"/>
      <w:numFmt w:val="upperRoman"/>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1E875E04"/>
    <w:multiLevelType w:val="multilevel"/>
    <w:tmpl w:val="0D6EAE78"/>
    <w:styleLink w:val="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1F246851"/>
    <w:multiLevelType w:val="hybridMultilevel"/>
    <w:tmpl w:val="7F927D9A"/>
    <w:lvl w:ilvl="0" w:tplc="E0FA6BAA">
      <w:start w:val="1"/>
      <w:numFmt w:val="lowerLetter"/>
      <w:lvlText w:val="%1)"/>
      <w:lvlJc w:val="left"/>
      <w:pPr>
        <w:ind w:left="440" w:hanging="440"/>
      </w:pPr>
      <w:rPr>
        <w:rFonts w:ascii="Verdana" w:eastAsia="SimSun" w:hAnsi="Verdana" w:cs="Arial"/>
        <w:sz w:val="19"/>
        <w:szCs w:val="19"/>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40637B0"/>
    <w:multiLevelType w:val="multilevel"/>
    <w:tmpl w:val="41D85308"/>
    <w:styleLink w:val="5"/>
    <w:lvl w:ilvl="0">
      <w:start w:val="1"/>
      <w:numFmt w:val="decimal"/>
      <w:lvlText w:val="%1."/>
      <w:lvlJc w:val="left"/>
      <w:pPr>
        <w:ind w:left="360" w:hanging="360"/>
      </w:pPr>
      <w:rPr>
        <w:rFonts w:ascii="Verdana" w:hAnsi="Verdan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24FC1F1C"/>
    <w:multiLevelType w:val="multilevel"/>
    <w:tmpl w:val="D61689A2"/>
    <w:lvl w:ilvl="0">
      <w:start w:val="1"/>
      <w:numFmt w:val="decimal"/>
      <w:lvlText w:val="%1."/>
      <w:lvlJc w:val="left"/>
      <w:pPr>
        <w:ind w:left="467" w:hanging="360"/>
      </w:pPr>
      <w:rPr>
        <w:rFonts w:ascii="Verdana" w:hAnsi="Verdana" w:cs="Arial" w:hint="default"/>
        <w:b/>
        <w:bCs/>
        <w:i w:val="0"/>
        <w:iCs w:val="0"/>
        <w:spacing w:val="-1"/>
        <w:w w:val="99"/>
        <w:sz w:val="20"/>
        <w:szCs w:val="20"/>
      </w:rPr>
    </w:lvl>
    <w:lvl w:ilvl="1">
      <w:numFmt w:val="bullet"/>
      <w:lvlText w:val=""/>
      <w:lvlJc w:val="left"/>
      <w:pPr>
        <w:ind w:left="827" w:hanging="361"/>
      </w:pPr>
      <w:rPr>
        <w:rFonts w:ascii="Wingdings" w:hAnsi="Wingdings" w:cs="Wingdings"/>
        <w:b w:val="0"/>
        <w:bCs w:val="0"/>
        <w:i w:val="0"/>
        <w:iCs w:val="0"/>
        <w:w w:val="99"/>
        <w:sz w:val="20"/>
        <w:szCs w:val="20"/>
      </w:rPr>
    </w:lvl>
    <w:lvl w:ilvl="2">
      <w:numFmt w:val="bullet"/>
      <w:lvlText w:val="•"/>
      <w:lvlJc w:val="left"/>
      <w:pPr>
        <w:ind w:left="1694" w:hanging="361"/>
      </w:pPr>
    </w:lvl>
    <w:lvl w:ilvl="3">
      <w:numFmt w:val="bullet"/>
      <w:lvlText w:val="•"/>
      <w:lvlJc w:val="left"/>
      <w:pPr>
        <w:ind w:left="2568" w:hanging="361"/>
      </w:pPr>
    </w:lvl>
    <w:lvl w:ilvl="4">
      <w:numFmt w:val="bullet"/>
      <w:lvlText w:val="•"/>
      <w:lvlJc w:val="left"/>
      <w:pPr>
        <w:ind w:left="3442" w:hanging="361"/>
      </w:pPr>
    </w:lvl>
    <w:lvl w:ilvl="5">
      <w:numFmt w:val="bullet"/>
      <w:lvlText w:val="•"/>
      <w:lvlJc w:val="left"/>
      <w:pPr>
        <w:ind w:left="4316" w:hanging="361"/>
      </w:pPr>
    </w:lvl>
    <w:lvl w:ilvl="6">
      <w:numFmt w:val="bullet"/>
      <w:lvlText w:val="•"/>
      <w:lvlJc w:val="left"/>
      <w:pPr>
        <w:ind w:left="5191" w:hanging="361"/>
      </w:pPr>
    </w:lvl>
    <w:lvl w:ilvl="7">
      <w:numFmt w:val="bullet"/>
      <w:lvlText w:val="•"/>
      <w:lvlJc w:val="left"/>
      <w:pPr>
        <w:ind w:left="6065" w:hanging="361"/>
      </w:pPr>
    </w:lvl>
    <w:lvl w:ilvl="8">
      <w:numFmt w:val="bullet"/>
      <w:lvlText w:val="•"/>
      <w:lvlJc w:val="left"/>
      <w:pPr>
        <w:ind w:left="6939" w:hanging="361"/>
      </w:pPr>
    </w:lvl>
  </w:abstractNum>
  <w:abstractNum w:abstractNumId="28" w15:restartNumberingAfterBreak="0">
    <w:nsid w:val="256B2734"/>
    <w:multiLevelType w:val="hybridMultilevel"/>
    <w:tmpl w:val="81FE69C6"/>
    <w:lvl w:ilvl="0" w:tplc="588EBD18">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257A7960"/>
    <w:multiLevelType w:val="hybridMultilevel"/>
    <w:tmpl w:val="A3906D90"/>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0" w15:restartNumberingAfterBreak="0">
    <w:nsid w:val="27B03D1C"/>
    <w:multiLevelType w:val="multilevel"/>
    <w:tmpl w:val="13C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CF1388"/>
    <w:multiLevelType w:val="hybridMultilevel"/>
    <w:tmpl w:val="1EC6132C"/>
    <w:lvl w:ilvl="0" w:tplc="588EBD18">
      <w:start w:val="1"/>
      <w:numFmt w:val="upperRoman"/>
      <w:lvlText w:val="%1."/>
      <w:lvlJc w:val="left"/>
      <w:pPr>
        <w:ind w:left="548" w:hanging="440"/>
      </w:pPr>
      <w:rPr>
        <w:rFonts w:hint="default"/>
      </w:rPr>
    </w:lvl>
    <w:lvl w:ilvl="1" w:tplc="04090019" w:tentative="1">
      <w:start w:val="1"/>
      <w:numFmt w:val="lowerLetter"/>
      <w:lvlText w:val="%2)"/>
      <w:lvlJc w:val="left"/>
      <w:pPr>
        <w:ind w:left="988" w:hanging="440"/>
      </w:pPr>
    </w:lvl>
    <w:lvl w:ilvl="2" w:tplc="0409001B" w:tentative="1">
      <w:start w:val="1"/>
      <w:numFmt w:val="lowerRoman"/>
      <w:lvlText w:val="%3."/>
      <w:lvlJc w:val="right"/>
      <w:pPr>
        <w:ind w:left="1428" w:hanging="440"/>
      </w:pPr>
    </w:lvl>
    <w:lvl w:ilvl="3" w:tplc="0409000F" w:tentative="1">
      <w:start w:val="1"/>
      <w:numFmt w:val="decimal"/>
      <w:lvlText w:val="%4."/>
      <w:lvlJc w:val="left"/>
      <w:pPr>
        <w:ind w:left="1868" w:hanging="440"/>
      </w:pPr>
    </w:lvl>
    <w:lvl w:ilvl="4" w:tplc="04090019" w:tentative="1">
      <w:start w:val="1"/>
      <w:numFmt w:val="lowerLetter"/>
      <w:lvlText w:val="%5)"/>
      <w:lvlJc w:val="left"/>
      <w:pPr>
        <w:ind w:left="2308" w:hanging="440"/>
      </w:pPr>
    </w:lvl>
    <w:lvl w:ilvl="5" w:tplc="0409001B" w:tentative="1">
      <w:start w:val="1"/>
      <w:numFmt w:val="lowerRoman"/>
      <w:lvlText w:val="%6."/>
      <w:lvlJc w:val="right"/>
      <w:pPr>
        <w:ind w:left="2748" w:hanging="440"/>
      </w:pPr>
    </w:lvl>
    <w:lvl w:ilvl="6" w:tplc="0409000F" w:tentative="1">
      <w:start w:val="1"/>
      <w:numFmt w:val="decimal"/>
      <w:lvlText w:val="%7."/>
      <w:lvlJc w:val="left"/>
      <w:pPr>
        <w:ind w:left="3188" w:hanging="440"/>
      </w:pPr>
    </w:lvl>
    <w:lvl w:ilvl="7" w:tplc="04090019" w:tentative="1">
      <w:start w:val="1"/>
      <w:numFmt w:val="lowerLetter"/>
      <w:lvlText w:val="%8)"/>
      <w:lvlJc w:val="left"/>
      <w:pPr>
        <w:ind w:left="3628" w:hanging="440"/>
      </w:pPr>
    </w:lvl>
    <w:lvl w:ilvl="8" w:tplc="0409001B" w:tentative="1">
      <w:start w:val="1"/>
      <w:numFmt w:val="lowerRoman"/>
      <w:lvlText w:val="%9."/>
      <w:lvlJc w:val="right"/>
      <w:pPr>
        <w:ind w:left="4068" w:hanging="440"/>
      </w:pPr>
    </w:lvl>
  </w:abstractNum>
  <w:abstractNum w:abstractNumId="32" w15:restartNumberingAfterBreak="0">
    <w:nsid w:val="2CB43181"/>
    <w:multiLevelType w:val="hybridMultilevel"/>
    <w:tmpl w:val="9114108C"/>
    <w:lvl w:ilvl="0" w:tplc="7A7A27F6">
      <w:start w:val="1"/>
      <w:numFmt w:val="decimal"/>
      <w:lvlText w:val="%1."/>
      <w:lvlJc w:val="left"/>
      <w:pPr>
        <w:ind w:left="360" w:hanging="360"/>
      </w:pPr>
      <w:rPr>
        <w:rFonts w:hint="default"/>
        <w:b/>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2E4F3AE5"/>
    <w:multiLevelType w:val="hybridMultilevel"/>
    <w:tmpl w:val="62E66CB8"/>
    <w:lvl w:ilvl="0" w:tplc="588EBD18">
      <w:start w:val="1"/>
      <w:numFmt w:val="upperRoman"/>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37A034BC"/>
    <w:multiLevelType w:val="multilevel"/>
    <w:tmpl w:val="86A8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FB33B7"/>
    <w:multiLevelType w:val="multilevel"/>
    <w:tmpl w:val="537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176205"/>
    <w:multiLevelType w:val="hybridMultilevel"/>
    <w:tmpl w:val="44668678"/>
    <w:lvl w:ilvl="0" w:tplc="588EBD18">
      <w:start w:val="1"/>
      <w:numFmt w:val="upperRoman"/>
      <w:lvlText w:val="%1."/>
      <w:lvlJc w:val="left"/>
      <w:pPr>
        <w:ind w:left="440" w:hanging="440"/>
      </w:pPr>
      <w:rPr>
        <w:rFonts w:hint="default"/>
        <w:b/>
      </w:rPr>
    </w:lvl>
    <w:lvl w:ilvl="1" w:tplc="04090019" w:tentative="1">
      <w:start w:val="1"/>
      <w:numFmt w:val="lowerLetter"/>
      <w:lvlText w:val="%2)"/>
      <w:lvlJc w:val="left"/>
      <w:pPr>
        <w:ind w:left="1322" w:hanging="440"/>
      </w:pPr>
    </w:lvl>
    <w:lvl w:ilvl="2" w:tplc="0409001B" w:tentative="1">
      <w:start w:val="1"/>
      <w:numFmt w:val="lowerRoman"/>
      <w:lvlText w:val="%3."/>
      <w:lvlJc w:val="right"/>
      <w:pPr>
        <w:ind w:left="1762" w:hanging="440"/>
      </w:pPr>
    </w:lvl>
    <w:lvl w:ilvl="3" w:tplc="0409000F" w:tentative="1">
      <w:start w:val="1"/>
      <w:numFmt w:val="decimal"/>
      <w:lvlText w:val="%4."/>
      <w:lvlJc w:val="left"/>
      <w:pPr>
        <w:ind w:left="2202" w:hanging="440"/>
      </w:pPr>
    </w:lvl>
    <w:lvl w:ilvl="4" w:tplc="04090019" w:tentative="1">
      <w:start w:val="1"/>
      <w:numFmt w:val="lowerLetter"/>
      <w:lvlText w:val="%5)"/>
      <w:lvlJc w:val="left"/>
      <w:pPr>
        <w:ind w:left="2642" w:hanging="440"/>
      </w:pPr>
    </w:lvl>
    <w:lvl w:ilvl="5" w:tplc="0409001B" w:tentative="1">
      <w:start w:val="1"/>
      <w:numFmt w:val="lowerRoman"/>
      <w:lvlText w:val="%6."/>
      <w:lvlJc w:val="right"/>
      <w:pPr>
        <w:ind w:left="3082" w:hanging="440"/>
      </w:pPr>
    </w:lvl>
    <w:lvl w:ilvl="6" w:tplc="0409000F" w:tentative="1">
      <w:start w:val="1"/>
      <w:numFmt w:val="decimal"/>
      <w:lvlText w:val="%7."/>
      <w:lvlJc w:val="left"/>
      <w:pPr>
        <w:ind w:left="3522" w:hanging="440"/>
      </w:pPr>
    </w:lvl>
    <w:lvl w:ilvl="7" w:tplc="04090019" w:tentative="1">
      <w:start w:val="1"/>
      <w:numFmt w:val="lowerLetter"/>
      <w:lvlText w:val="%8)"/>
      <w:lvlJc w:val="left"/>
      <w:pPr>
        <w:ind w:left="3962" w:hanging="440"/>
      </w:pPr>
    </w:lvl>
    <w:lvl w:ilvl="8" w:tplc="0409001B" w:tentative="1">
      <w:start w:val="1"/>
      <w:numFmt w:val="lowerRoman"/>
      <w:lvlText w:val="%9."/>
      <w:lvlJc w:val="right"/>
      <w:pPr>
        <w:ind w:left="4402" w:hanging="440"/>
      </w:pPr>
    </w:lvl>
  </w:abstractNum>
  <w:abstractNum w:abstractNumId="37" w15:restartNumberingAfterBreak="0">
    <w:nsid w:val="39C451A1"/>
    <w:multiLevelType w:val="multilevel"/>
    <w:tmpl w:val="00000896"/>
    <w:lvl w:ilvl="0">
      <w:start w:val="1"/>
      <w:numFmt w:val="lowerLetter"/>
      <w:lvlText w:val="%1)"/>
      <w:lvlJc w:val="left"/>
      <w:pPr>
        <w:ind w:left="811" w:hanging="361"/>
      </w:pPr>
      <w:rPr>
        <w:rFonts w:ascii="Arial" w:hAnsi="Arial" w:cs="Arial"/>
        <w:b w:val="0"/>
        <w:bCs w:val="0"/>
        <w:i w:val="0"/>
        <w:iCs w:val="0"/>
        <w:spacing w:val="-1"/>
        <w:w w:val="99"/>
        <w:sz w:val="20"/>
        <w:szCs w:val="20"/>
      </w:rPr>
    </w:lvl>
    <w:lvl w:ilvl="1">
      <w:numFmt w:val="bullet"/>
      <w:lvlText w:val="•"/>
      <w:lvlJc w:val="left"/>
      <w:pPr>
        <w:ind w:left="1606" w:hanging="361"/>
      </w:pPr>
    </w:lvl>
    <w:lvl w:ilvl="2">
      <w:numFmt w:val="bullet"/>
      <w:lvlText w:val="•"/>
      <w:lvlJc w:val="left"/>
      <w:pPr>
        <w:ind w:left="2393" w:hanging="361"/>
      </w:pPr>
    </w:lvl>
    <w:lvl w:ilvl="3">
      <w:numFmt w:val="bullet"/>
      <w:lvlText w:val="•"/>
      <w:lvlJc w:val="left"/>
      <w:pPr>
        <w:ind w:left="3180" w:hanging="361"/>
      </w:pPr>
    </w:lvl>
    <w:lvl w:ilvl="4">
      <w:numFmt w:val="bullet"/>
      <w:lvlText w:val="•"/>
      <w:lvlJc w:val="left"/>
      <w:pPr>
        <w:ind w:left="3967" w:hanging="361"/>
      </w:pPr>
    </w:lvl>
    <w:lvl w:ilvl="5">
      <w:numFmt w:val="bullet"/>
      <w:lvlText w:val="•"/>
      <w:lvlJc w:val="left"/>
      <w:pPr>
        <w:ind w:left="4754" w:hanging="361"/>
      </w:pPr>
    </w:lvl>
    <w:lvl w:ilvl="6">
      <w:numFmt w:val="bullet"/>
      <w:lvlText w:val="•"/>
      <w:lvlJc w:val="left"/>
      <w:pPr>
        <w:ind w:left="5540" w:hanging="361"/>
      </w:pPr>
    </w:lvl>
    <w:lvl w:ilvl="7">
      <w:numFmt w:val="bullet"/>
      <w:lvlText w:val="•"/>
      <w:lvlJc w:val="left"/>
      <w:pPr>
        <w:ind w:left="6327" w:hanging="361"/>
      </w:pPr>
    </w:lvl>
    <w:lvl w:ilvl="8">
      <w:numFmt w:val="bullet"/>
      <w:lvlText w:val="•"/>
      <w:lvlJc w:val="left"/>
      <w:pPr>
        <w:ind w:left="7114" w:hanging="361"/>
      </w:pPr>
    </w:lvl>
  </w:abstractNum>
  <w:abstractNum w:abstractNumId="38" w15:restartNumberingAfterBreak="0">
    <w:nsid w:val="3F51517B"/>
    <w:multiLevelType w:val="hybridMultilevel"/>
    <w:tmpl w:val="E2A0962A"/>
    <w:lvl w:ilvl="0" w:tplc="587E4450">
      <w:start w:val="1"/>
      <w:numFmt w:val="decimal"/>
      <w:lvlText w:val="%1."/>
      <w:lvlJc w:val="left"/>
      <w:pPr>
        <w:ind w:left="360" w:hanging="360"/>
      </w:pPr>
      <w:rPr>
        <w:rFonts w:hint="default"/>
        <w:b/>
        <w:bCs/>
        <w:color w:val="000000" w:themeColor="text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1D6783C"/>
    <w:multiLevelType w:val="hybridMultilevel"/>
    <w:tmpl w:val="82C2DA38"/>
    <w:lvl w:ilvl="0" w:tplc="2EB08A5C">
      <w:start w:val="1"/>
      <w:numFmt w:val="lowerLetter"/>
      <w:lvlText w:val="%1."/>
      <w:lvlJc w:val="left"/>
      <w:pPr>
        <w:tabs>
          <w:tab w:val="num" w:pos="360"/>
        </w:tabs>
        <w:ind w:left="360" w:hanging="360"/>
      </w:pPr>
      <w:rPr>
        <w:rFonts w:ascii="Verdana" w:hAnsi="Verdana"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45342C33"/>
    <w:multiLevelType w:val="hybridMultilevel"/>
    <w:tmpl w:val="0136CEFE"/>
    <w:lvl w:ilvl="0" w:tplc="9968A496">
      <w:start w:val="1"/>
      <w:numFmt w:val="decimal"/>
      <w:lvlText w:val="%1."/>
      <w:lvlJc w:val="left"/>
      <w:pPr>
        <w:ind w:left="360" w:hanging="360"/>
      </w:pPr>
      <w:rPr>
        <w:rFonts w:ascii="Verdana" w:hAnsi="Verdana" w:hint="default"/>
        <w:b/>
        <w:i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D39396D"/>
    <w:multiLevelType w:val="multilevel"/>
    <w:tmpl w:val="62E66CB8"/>
    <w:styleLink w:val="1"/>
    <w:lvl w:ilvl="0">
      <w:start w:val="1"/>
      <w:numFmt w:val="upperRoman"/>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54114986"/>
    <w:multiLevelType w:val="hybridMultilevel"/>
    <w:tmpl w:val="245651A4"/>
    <w:lvl w:ilvl="0" w:tplc="AF62D38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573C6047"/>
    <w:multiLevelType w:val="hybridMultilevel"/>
    <w:tmpl w:val="B94624E4"/>
    <w:lvl w:ilvl="0" w:tplc="4C8ACF2C">
      <w:start w:val="1"/>
      <w:numFmt w:val="bullet"/>
      <w:lvlText w:val=""/>
      <w:lvlJc w:val="left"/>
      <w:pPr>
        <w:ind w:left="880" w:hanging="440"/>
      </w:pPr>
      <w:rPr>
        <w:rFonts w:ascii="Symbol" w:hAnsi="Symbol" w:hint="default"/>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4" w15:restartNumberingAfterBreak="0">
    <w:nsid w:val="5A3E368F"/>
    <w:multiLevelType w:val="hybridMultilevel"/>
    <w:tmpl w:val="74F8E556"/>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5B07596C"/>
    <w:multiLevelType w:val="hybridMultilevel"/>
    <w:tmpl w:val="D730019C"/>
    <w:lvl w:ilvl="0" w:tplc="0EB0F954">
      <w:start w:val="1"/>
      <w:numFmt w:val="decimal"/>
      <w:lvlText w:val="%1."/>
      <w:lvlJc w:val="left"/>
      <w:pPr>
        <w:ind w:left="360" w:hanging="360"/>
      </w:pPr>
      <w:rPr>
        <w:rFonts w:ascii="Verdana" w:hAnsi="Verdana" w:hint="default"/>
        <w:b/>
        <w:i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5D9B6044"/>
    <w:multiLevelType w:val="hybridMultilevel"/>
    <w:tmpl w:val="4738BB2C"/>
    <w:lvl w:ilvl="0" w:tplc="4C8ACF2C">
      <w:start w:val="1"/>
      <w:numFmt w:val="bullet"/>
      <w:lvlText w:val=""/>
      <w:lvlJc w:val="left"/>
      <w:pPr>
        <w:ind w:left="880" w:hanging="440"/>
      </w:pPr>
      <w:rPr>
        <w:rFonts w:ascii="Symbol" w:hAnsi="Symbol" w:hint="default"/>
        <w:color w:val="auto"/>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7" w15:restartNumberingAfterBreak="0">
    <w:nsid w:val="5DAD79E1"/>
    <w:multiLevelType w:val="hybridMultilevel"/>
    <w:tmpl w:val="3E7C6F68"/>
    <w:lvl w:ilvl="0" w:tplc="A93286D6">
      <w:start w:val="1"/>
      <w:numFmt w:val="decimal"/>
      <w:lvlText w:val="%1."/>
      <w:lvlJc w:val="left"/>
      <w:pPr>
        <w:ind w:left="717" w:hanging="360"/>
      </w:pPr>
      <w:rPr>
        <w:rFonts w:hint="default"/>
        <w:b/>
      </w:rPr>
    </w:lvl>
    <w:lvl w:ilvl="1" w:tplc="04090019" w:tentative="1">
      <w:start w:val="1"/>
      <w:numFmt w:val="lowerLetter"/>
      <w:lvlText w:val="%2)"/>
      <w:lvlJc w:val="left"/>
      <w:pPr>
        <w:ind w:left="1237" w:hanging="440"/>
      </w:p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48" w15:restartNumberingAfterBreak="0">
    <w:nsid w:val="61C4640D"/>
    <w:multiLevelType w:val="hybridMultilevel"/>
    <w:tmpl w:val="232472E4"/>
    <w:lvl w:ilvl="0" w:tplc="4C8ACF2C">
      <w:start w:val="1"/>
      <w:numFmt w:val="bullet"/>
      <w:lvlText w:val=""/>
      <w:lvlJc w:val="left"/>
      <w:pPr>
        <w:ind w:left="800" w:hanging="440"/>
      </w:pPr>
      <w:rPr>
        <w:rFonts w:ascii="Symbol" w:hAnsi="Symbol" w:hint="default"/>
        <w:color w:val="auto"/>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9" w15:restartNumberingAfterBreak="0">
    <w:nsid w:val="63B729C0"/>
    <w:multiLevelType w:val="hybridMultilevel"/>
    <w:tmpl w:val="ED72CDF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64973741"/>
    <w:multiLevelType w:val="hybridMultilevel"/>
    <w:tmpl w:val="6F08EC90"/>
    <w:lvl w:ilvl="0" w:tplc="CEA2D308">
      <w:start w:val="1"/>
      <w:numFmt w:val="lowerLetter"/>
      <w:lvlText w:val="%1)"/>
      <w:lvlJc w:val="left"/>
      <w:pPr>
        <w:ind w:left="831" w:hanging="408"/>
      </w:pPr>
      <w:rPr>
        <w:rFonts w:hint="default"/>
      </w:rPr>
    </w:lvl>
    <w:lvl w:ilvl="1" w:tplc="48090019" w:tentative="1">
      <w:start w:val="1"/>
      <w:numFmt w:val="lowerLetter"/>
      <w:lvlText w:val="%2."/>
      <w:lvlJc w:val="left"/>
      <w:pPr>
        <w:ind w:left="1503" w:hanging="360"/>
      </w:pPr>
    </w:lvl>
    <w:lvl w:ilvl="2" w:tplc="4809001B" w:tentative="1">
      <w:start w:val="1"/>
      <w:numFmt w:val="lowerRoman"/>
      <w:lvlText w:val="%3."/>
      <w:lvlJc w:val="right"/>
      <w:pPr>
        <w:ind w:left="2223" w:hanging="180"/>
      </w:pPr>
    </w:lvl>
    <w:lvl w:ilvl="3" w:tplc="4809000F" w:tentative="1">
      <w:start w:val="1"/>
      <w:numFmt w:val="decimal"/>
      <w:lvlText w:val="%4."/>
      <w:lvlJc w:val="left"/>
      <w:pPr>
        <w:ind w:left="2943" w:hanging="360"/>
      </w:pPr>
    </w:lvl>
    <w:lvl w:ilvl="4" w:tplc="48090019" w:tentative="1">
      <w:start w:val="1"/>
      <w:numFmt w:val="lowerLetter"/>
      <w:lvlText w:val="%5."/>
      <w:lvlJc w:val="left"/>
      <w:pPr>
        <w:ind w:left="3663" w:hanging="360"/>
      </w:pPr>
    </w:lvl>
    <w:lvl w:ilvl="5" w:tplc="4809001B" w:tentative="1">
      <w:start w:val="1"/>
      <w:numFmt w:val="lowerRoman"/>
      <w:lvlText w:val="%6."/>
      <w:lvlJc w:val="right"/>
      <w:pPr>
        <w:ind w:left="4383" w:hanging="180"/>
      </w:pPr>
    </w:lvl>
    <w:lvl w:ilvl="6" w:tplc="4809000F" w:tentative="1">
      <w:start w:val="1"/>
      <w:numFmt w:val="decimal"/>
      <w:lvlText w:val="%7."/>
      <w:lvlJc w:val="left"/>
      <w:pPr>
        <w:ind w:left="5103" w:hanging="360"/>
      </w:pPr>
    </w:lvl>
    <w:lvl w:ilvl="7" w:tplc="48090019" w:tentative="1">
      <w:start w:val="1"/>
      <w:numFmt w:val="lowerLetter"/>
      <w:lvlText w:val="%8."/>
      <w:lvlJc w:val="left"/>
      <w:pPr>
        <w:ind w:left="5823" w:hanging="360"/>
      </w:pPr>
    </w:lvl>
    <w:lvl w:ilvl="8" w:tplc="4809001B" w:tentative="1">
      <w:start w:val="1"/>
      <w:numFmt w:val="lowerRoman"/>
      <w:lvlText w:val="%9."/>
      <w:lvlJc w:val="right"/>
      <w:pPr>
        <w:ind w:left="6543" w:hanging="180"/>
      </w:pPr>
    </w:lvl>
  </w:abstractNum>
  <w:abstractNum w:abstractNumId="51" w15:restartNumberingAfterBreak="0">
    <w:nsid w:val="64F261AF"/>
    <w:multiLevelType w:val="hybridMultilevel"/>
    <w:tmpl w:val="D464BAAA"/>
    <w:lvl w:ilvl="0" w:tplc="4E3242F2">
      <w:start w:val="1"/>
      <w:numFmt w:val="decimal"/>
      <w:lvlText w:val="%1."/>
      <w:lvlJc w:val="left"/>
      <w:pPr>
        <w:ind w:left="360" w:hanging="360"/>
      </w:pPr>
      <w:rPr>
        <w:rFonts w:ascii="Verdana" w:hAnsi="Verdana" w:hint="default"/>
        <w:b/>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65CE541A"/>
    <w:multiLevelType w:val="hybridMultilevel"/>
    <w:tmpl w:val="07A0E74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3" w15:restartNumberingAfterBreak="0">
    <w:nsid w:val="75ED4EED"/>
    <w:multiLevelType w:val="hybridMultilevel"/>
    <w:tmpl w:val="526A10C6"/>
    <w:lvl w:ilvl="0" w:tplc="588EBD18">
      <w:start w:val="1"/>
      <w:numFmt w:val="upperRoman"/>
      <w:lvlText w:val="%1."/>
      <w:lvlJc w:val="left"/>
      <w:pPr>
        <w:ind w:left="548" w:hanging="440"/>
      </w:pPr>
      <w:rPr>
        <w:rFonts w:hint="default"/>
      </w:rPr>
    </w:lvl>
    <w:lvl w:ilvl="1" w:tplc="04090019" w:tentative="1">
      <w:start w:val="1"/>
      <w:numFmt w:val="lowerLetter"/>
      <w:lvlText w:val="%2)"/>
      <w:lvlJc w:val="left"/>
      <w:pPr>
        <w:ind w:left="988" w:hanging="440"/>
      </w:pPr>
    </w:lvl>
    <w:lvl w:ilvl="2" w:tplc="0409001B" w:tentative="1">
      <w:start w:val="1"/>
      <w:numFmt w:val="lowerRoman"/>
      <w:lvlText w:val="%3."/>
      <w:lvlJc w:val="right"/>
      <w:pPr>
        <w:ind w:left="1428" w:hanging="440"/>
      </w:pPr>
    </w:lvl>
    <w:lvl w:ilvl="3" w:tplc="0409000F" w:tentative="1">
      <w:start w:val="1"/>
      <w:numFmt w:val="decimal"/>
      <w:lvlText w:val="%4."/>
      <w:lvlJc w:val="left"/>
      <w:pPr>
        <w:ind w:left="1868" w:hanging="440"/>
      </w:pPr>
    </w:lvl>
    <w:lvl w:ilvl="4" w:tplc="04090019" w:tentative="1">
      <w:start w:val="1"/>
      <w:numFmt w:val="lowerLetter"/>
      <w:lvlText w:val="%5)"/>
      <w:lvlJc w:val="left"/>
      <w:pPr>
        <w:ind w:left="2308" w:hanging="440"/>
      </w:pPr>
    </w:lvl>
    <w:lvl w:ilvl="5" w:tplc="0409001B" w:tentative="1">
      <w:start w:val="1"/>
      <w:numFmt w:val="lowerRoman"/>
      <w:lvlText w:val="%6."/>
      <w:lvlJc w:val="right"/>
      <w:pPr>
        <w:ind w:left="2748" w:hanging="440"/>
      </w:pPr>
    </w:lvl>
    <w:lvl w:ilvl="6" w:tplc="0409000F" w:tentative="1">
      <w:start w:val="1"/>
      <w:numFmt w:val="decimal"/>
      <w:lvlText w:val="%7."/>
      <w:lvlJc w:val="left"/>
      <w:pPr>
        <w:ind w:left="3188" w:hanging="440"/>
      </w:pPr>
    </w:lvl>
    <w:lvl w:ilvl="7" w:tplc="04090019" w:tentative="1">
      <w:start w:val="1"/>
      <w:numFmt w:val="lowerLetter"/>
      <w:lvlText w:val="%8)"/>
      <w:lvlJc w:val="left"/>
      <w:pPr>
        <w:ind w:left="3628" w:hanging="440"/>
      </w:pPr>
    </w:lvl>
    <w:lvl w:ilvl="8" w:tplc="0409001B" w:tentative="1">
      <w:start w:val="1"/>
      <w:numFmt w:val="lowerRoman"/>
      <w:lvlText w:val="%9."/>
      <w:lvlJc w:val="right"/>
      <w:pPr>
        <w:ind w:left="4068" w:hanging="440"/>
      </w:pPr>
    </w:lvl>
  </w:abstractNum>
  <w:abstractNum w:abstractNumId="54" w15:restartNumberingAfterBreak="0">
    <w:nsid w:val="79F445AF"/>
    <w:multiLevelType w:val="multilevel"/>
    <w:tmpl w:val="898E9D3A"/>
    <w:styleLink w:val="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15:restartNumberingAfterBreak="0">
    <w:nsid w:val="7EBE24D9"/>
    <w:multiLevelType w:val="hybridMultilevel"/>
    <w:tmpl w:val="C14282EA"/>
    <w:lvl w:ilvl="0" w:tplc="588EBD18">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15294609">
    <w:abstractNumId w:val="39"/>
  </w:num>
  <w:num w:numId="2" w16cid:durableId="384764788">
    <w:abstractNumId w:val="10"/>
  </w:num>
  <w:num w:numId="3" w16cid:durableId="1278828978">
    <w:abstractNumId w:val="9"/>
  </w:num>
  <w:num w:numId="4" w16cid:durableId="1044867648">
    <w:abstractNumId w:val="8"/>
  </w:num>
  <w:num w:numId="5" w16cid:durableId="1378359014">
    <w:abstractNumId w:val="7"/>
  </w:num>
  <w:num w:numId="6" w16cid:durableId="120076829">
    <w:abstractNumId w:val="6"/>
  </w:num>
  <w:num w:numId="7" w16cid:durableId="850723917">
    <w:abstractNumId w:val="5"/>
  </w:num>
  <w:num w:numId="8" w16cid:durableId="1348751052">
    <w:abstractNumId w:val="4"/>
  </w:num>
  <w:num w:numId="9" w16cid:durableId="1896236371">
    <w:abstractNumId w:val="3"/>
  </w:num>
  <w:num w:numId="10" w16cid:durableId="461657712">
    <w:abstractNumId w:val="2"/>
  </w:num>
  <w:num w:numId="11" w16cid:durableId="2076850456">
    <w:abstractNumId w:val="1"/>
  </w:num>
  <w:num w:numId="12" w16cid:durableId="619460992">
    <w:abstractNumId w:val="0"/>
  </w:num>
  <w:num w:numId="13" w16cid:durableId="15034277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203555">
    <w:abstractNumId w:val="50"/>
  </w:num>
  <w:num w:numId="15" w16cid:durableId="1733308295">
    <w:abstractNumId w:val="14"/>
  </w:num>
  <w:num w:numId="16" w16cid:durableId="438063071">
    <w:abstractNumId w:val="49"/>
  </w:num>
  <w:num w:numId="17" w16cid:durableId="1876887524">
    <w:abstractNumId w:val="44"/>
  </w:num>
  <w:num w:numId="18" w16cid:durableId="1355377995">
    <w:abstractNumId w:val="37"/>
  </w:num>
  <w:num w:numId="19" w16cid:durableId="1812668670">
    <w:abstractNumId w:val="18"/>
  </w:num>
  <w:num w:numId="20" w16cid:durableId="393629646">
    <w:abstractNumId w:val="46"/>
  </w:num>
  <w:num w:numId="21" w16cid:durableId="850606739">
    <w:abstractNumId w:val="43"/>
  </w:num>
  <w:num w:numId="22" w16cid:durableId="1331636962">
    <w:abstractNumId w:val="11"/>
  </w:num>
  <w:num w:numId="23" w16cid:durableId="1561405498">
    <w:abstractNumId w:val="35"/>
  </w:num>
  <w:num w:numId="24" w16cid:durableId="768624124">
    <w:abstractNumId w:val="15"/>
  </w:num>
  <w:num w:numId="25" w16cid:durableId="1131633047">
    <w:abstractNumId w:val="55"/>
  </w:num>
  <w:num w:numId="26" w16cid:durableId="2136747795">
    <w:abstractNumId w:val="28"/>
  </w:num>
  <w:num w:numId="27" w16cid:durableId="1404718195">
    <w:abstractNumId w:val="33"/>
  </w:num>
  <w:num w:numId="28" w16cid:durableId="1052269020">
    <w:abstractNumId w:val="41"/>
  </w:num>
  <w:num w:numId="29" w16cid:durableId="936869636">
    <w:abstractNumId w:val="23"/>
  </w:num>
  <w:num w:numId="30" w16cid:durableId="1298493634">
    <w:abstractNumId w:val="20"/>
  </w:num>
  <w:num w:numId="31" w16cid:durableId="1221864544">
    <w:abstractNumId w:val="38"/>
  </w:num>
  <w:num w:numId="32" w16cid:durableId="1149713089">
    <w:abstractNumId w:val="32"/>
  </w:num>
  <w:num w:numId="33" w16cid:durableId="788626228">
    <w:abstractNumId w:val="27"/>
  </w:num>
  <w:num w:numId="34" w16cid:durableId="1674406867">
    <w:abstractNumId w:val="17"/>
  </w:num>
  <w:num w:numId="35" w16cid:durableId="747655238">
    <w:abstractNumId w:val="13"/>
  </w:num>
  <w:num w:numId="36" w16cid:durableId="241456238">
    <w:abstractNumId w:val="36"/>
  </w:num>
  <w:num w:numId="37" w16cid:durableId="1121798706">
    <w:abstractNumId w:val="51"/>
  </w:num>
  <w:num w:numId="38" w16cid:durableId="1478381341">
    <w:abstractNumId w:val="42"/>
  </w:num>
  <w:num w:numId="39" w16cid:durableId="929117326">
    <w:abstractNumId w:val="29"/>
  </w:num>
  <w:num w:numId="40" w16cid:durableId="799038466">
    <w:abstractNumId w:val="53"/>
  </w:num>
  <w:num w:numId="41" w16cid:durableId="1812792769">
    <w:abstractNumId w:val="19"/>
  </w:num>
  <w:num w:numId="42" w16cid:durableId="1030841135">
    <w:abstractNumId w:val="12"/>
  </w:num>
  <w:num w:numId="43" w16cid:durableId="1670253925">
    <w:abstractNumId w:val="40"/>
  </w:num>
  <w:num w:numId="44" w16cid:durableId="449084590">
    <w:abstractNumId w:val="24"/>
  </w:num>
  <w:num w:numId="45" w16cid:durableId="2121680725">
    <w:abstractNumId w:val="54"/>
  </w:num>
  <w:num w:numId="46" w16cid:durableId="1332103905">
    <w:abstractNumId w:val="21"/>
  </w:num>
  <w:num w:numId="47" w16cid:durableId="1233155199">
    <w:abstractNumId w:val="45"/>
  </w:num>
  <w:num w:numId="48" w16cid:durableId="478569803">
    <w:abstractNumId w:val="26"/>
  </w:num>
  <w:num w:numId="49" w16cid:durableId="971405668">
    <w:abstractNumId w:val="47"/>
  </w:num>
  <w:num w:numId="50" w16cid:durableId="1533105756">
    <w:abstractNumId w:val="16"/>
  </w:num>
  <w:num w:numId="51" w16cid:durableId="818225442">
    <w:abstractNumId w:val="22"/>
  </w:num>
  <w:num w:numId="52" w16cid:durableId="773479117">
    <w:abstractNumId w:val="31"/>
  </w:num>
  <w:num w:numId="53" w16cid:durableId="1943682490">
    <w:abstractNumId w:val="30"/>
  </w:num>
  <w:num w:numId="54" w16cid:durableId="127674995">
    <w:abstractNumId w:val="25"/>
  </w:num>
  <w:num w:numId="55" w16cid:durableId="352583695">
    <w:abstractNumId w:val="48"/>
  </w:num>
  <w:num w:numId="56" w16cid:durableId="3023890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A"/>
    <w:rsid w:val="00011FAE"/>
    <w:rsid w:val="000139E5"/>
    <w:rsid w:val="000151F3"/>
    <w:rsid w:val="0002475C"/>
    <w:rsid w:val="000257A1"/>
    <w:rsid w:val="00030D50"/>
    <w:rsid w:val="0003261C"/>
    <w:rsid w:val="000354A3"/>
    <w:rsid w:val="000577E4"/>
    <w:rsid w:val="00072EB5"/>
    <w:rsid w:val="0007435B"/>
    <w:rsid w:val="000779B4"/>
    <w:rsid w:val="00080C78"/>
    <w:rsid w:val="00084E18"/>
    <w:rsid w:val="000861C8"/>
    <w:rsid w:val="000A1212"/>
    <w:rsid w:val="000A6CE9"/>
    <w:rsid w:val="000B41EE"/>
    <w:rsid w:val="000C634B"/>
    <w:rsid w:val="000D49B9"/>
    <w:rsid w:val="000D7D16"/>
    <w:rsid w:val="00103A83"/>
    <w:rsid w:val="00106677"/>
    <w:rsid w:val="00111799"/>
    <w:rsid w:val="001208B1"/>
    <w:rsid w:val="001404FC"/>
    <w:rsid w:val="00140957"/>
    <w:rsid w:val="00145EA5"/>
    <w:rsid w:val="00152A32"/>
    <w:rsid w:val="0015502E"/>
    <w:rsid w:val="0016006A"/>
    <w:rsid w:val="00166FB2"/>
    <w:rsid w:val="001809D7"/>
    <w:rsid w:val="00187C54"/>
    <w:rsid w:val="001A7C5F"/>
    <w:rsid w:val="001B570B"/>
    <w:rsid w:val="001D7101"/>
    <w:rsid w:val="001E0751"/>
    <w:rsid w:val="001E4275"/>
    <w:rsid w:val="001F0C78"/>
    <w:rsid w:val="001F2127"/>
    <w:rsid w:val="001F3B9F"/>
    <w:rsid w:val="00201CB3"/>
    <w:rsid w:val="00203CFD"/>
    <w:rsid w:val="002064D4"/>
    <w:rsid w:val="0022368B"/>
    <w:rsid w:val="00224AFC"/>
    <w:rsid w:val="00230447"/>
    <w:rsid w:val="00234ECF"/>
    <w:rsid w:val="002530D5"/>
    <w:rsid w:val="00255648"/>
    <w:rsid w:val="002657E9"/>
    <w:rsid w:val="002701CB"/>
    <w:rsid w:val="0028312E"/>
    <w:rsid w:val="00287EA0"/>
    <w:rsid w:val="002921AC"/>
    <w:rsid w:val="00293784"/>
    <w:rsid w:val="00297DD0"/>
    <w:rsid w:val="002A0AE1"/>
    <w:rsid w:val="002A2FDB"/>
    <w:rsid w:val="002A343C"/>
    <w:rsid w:val="002B1A37"/>
    <w:rsid w:val="002B3134"/>
    <w:rsid w:val="002E2E60"/>
    <w:rsid w:val="002E4267"/>
    <w:rsid w:val="002F47CE"/>
    <w:rsid w:val="002F4E2F"/>
    <w:rsid w:val="00302822"/>
    <w:rsid w:val="00304790"/>
    <w:rsid w:val="00306221"/>
    <w:rsid w:val="00313C24"/>
    <w:rsid w:val="00316994"/>
    <w:rsid w:val="00317E1A"/>
    <w:rsid w:val="003220C5"/>
    <w:rsid w:val="00335C14"/>
    <w:rsid w:val="00371B18"/>
    <w:rsid w:val="00372BB2"/>
    <w:rsid w:val="00374526"/>
    <w:rsid w:val="00385CDB"/>
    <w:rsid w:val="003948C6"/>
    <w:rsid w:val="00396D88"/>
    <w:rsid w:val="003A0027"/>
    <w:rsid w:val="003A38BC"/>
    <w:rsid w:val="003A5E78"/>
    <w:rsid w:val="003B095F"/>
    <w:rsid w:val="003C12C4"/>
    <w:rsid w:val="003C141A"/>
    <w:rsid w:val="003C1C4C"/>
    <w:rsid w:val="003E304D"/>
    <w:rsid w:val="00410D5E"/>
    <w:rsid w:val="00430CF2"/>
    <w:rsid w:val="00431850"/>
    <w:rsid w:val="00434578"/>
    <w:rsid w:val="00441084"/>
    <w:rsid w:val="00467194"/>
    <w:rsid w:val="00473D94"/>
    <w:rsid w:val="00475A03"/>
    <w:rsid w:val="00480C2D"/>
    <w:rsid w:val="00481257"/>
    <w:rsid w:val="004B65C2"/>
    <w:rsid w:val="004C07EC"/>
    <w:rsid w:val="004C36DF"/>
    <w:rsid w:val="004D0A68"/>
    <w:rsid w:val="004E069C"/>
    <w:rsid w:val="004E2D75"/>
    <w:rsid w:val="004E434E"/>
    <w:rsid w:val="00502C7E"/>
    <w:rsid w:val="005077CE"/>
    <w:rsid w:val="00511F25"/>
    <w:rsid w:val="00512F0C"/>
    <w:rsid w:val="00522997"/>
    <w:rsid w:val="00524FB5"/>
    <w:rsid w:val="00533B99"/>
    <w:rsid w:val="00536D9D"/>
    <w:rsid w:val="00541BFC"/>
    <w:rsid w:val="00546C46"/>
    <w:rsid w:val="005608AE"/>
    <w:rsid w:val="005614C0"/>
    <w:rsid w:val="00561A71"/>
    <w:rsid w:val="0056747D"/>
    <w:rsid w:val="00584BA0"/>
    <w:rsid w:val="005A040A"/>
    <w:rsid w:val="005A18E3"/>
    <w:rsid w:val="005C1908"/>
    <w:rsid w:val="005C41EE"/>
    <w:rsid w:val="005C637E"/>
    <w:rsid w:val="005D2B45"/>
    <w:rsid w:val="005D7E19"/>
    <w:rsid w:val="005E1803"/>
    <w:rsid w:val="005E2286"/>
    <w:rsid w:val="005E37A7"/>
    <w:rsid w:val="005E6FCE"/>
    <w:rsid w:val="0063792F"/>
    <w:rsid w:val="00644035"/>
    <w:rsid w:val="006448CE"/>
    <w:rsid w:val="006521AF"/>
    <w:rsid w:val="00663979"/>
    <w:rsid w:val="00666607"/>
    <w:rsid w:val="00692879"/>
    <w:rsid w:val="006931B6"/>
    <w:rsid w:val="00693900"/>
    <w:rsid w:val="006965B3"/>
    <w:rsid w:val="006B1AF8"/>
    <w:rsid w:val="006C4D67"/>
    <w:rsid w:val="006D6B10"/>
    <w:rsid w:val="006E3D3E"/>
    <w:rsid w:val="006E4A38"/>
    <w:rsid w:val="006E7797"/>
    <w:rsid w:val="006F6CF9"/>
    <w:rsid w:val="006F7579"/>
    <w:rsid w:val="0071766A"/>
    <w:rsid w:val="007246A7"/>
    <w:rsid w:val="00740A69"/>
    <w:rsid w:val="007536AF"/>
    <w:rsid w:val="00755E8C"/>
    <w:rsid w:val="00767DFF"/>
    <w:rsid w:val="00787386"/>
    <w:rsid w:val="00796521"/>
    <w:rsid w:val="0079783C"/>
    <w:rsid w:val="007A5F0E"/>
    <w:rsid w:val="007A7EB6"/>
    <w:rsid w:val="007B0CC0"/>
    <w:rsid w:val="007B5C75"/>
    <w:rsid w:val="007C23F3"/>
    <w:rsid w:val="007D7091"/>
    <w:rsid w:val="007D7A19"/>
    <w:rsid w:val="007E085B"/>
    <w:rsid w:val="007E143B"/>
    <w:rsid w:val="007F5E75"/>
    <w:rsid w:val="00801B48"/>
    <w:rsid w:val="00811E71"/>
    <w:rsid w:val="008166F2"/>
    <w:rsid w:val="0082146A"/>
    <w:rsid w:val="00825AA8"/>
    <w:rsid w:val="00870134"/>
    <w:rsid w:val="00875F0B"/>
    <w:rsid w:val="00877E6C"/>
    <w:rsid w:val="00884FB4"/>
    <w:rsid w:val="00885A61"/>
    <w:rsid w:val="00890A67"/>
    <w:rsid w:val="008966FA"/>
    <w:rsid w:val="0089717D"/>
    <w:rsid w:val="008A06EE"/>
    <w:rsid w:val="008A30BF"/>
    <w:rsid w:val="00904D3D"/>
    <w:rsid w:val="009210DF"/>
    <w:rsid w:val="00925176"/>
    <w:rsid w:val="0093477D"/>
    <w:rsid w:val="009678D9"/>
    <w:rsid w:val="00974439"/>
    <w:rsid w:val="00977B89"/>
    <w:rsid w:val="0098089D"/>
    <w:rsid w:val="009841FE"/>
    <w:rsid w:val="00984472"/>
    <w:rsid w:val="00987DA5"/>
    <w:rsid w:val="00991B87"/>
    <w:rsid w:val="0099688A"/>
    <w:rsid w:val="00997830"/>
    <w:rsid w:val="009A314B"/>
    <w:rsid w:val="009B001A"/>
    <w:rsid w:val="009B1942"/>
    <w:rsid w:val="009C3B0E"/>
    <w:rsid w:val="009C5131"/>
    <w:rsid w:val="009D65A9"/>
    <w:rsid w:val="009E0926"/>
    <w:rsid w:val="00A0663F"/>
    <w:rsid w:val="00A155AF"/>
    <w:rsid w:val="00A30A58"/>
    <w:rsid w:val="00A34207"/>
    <w:rsid w:val="00A34454"/>
    <w:rsid w:val="00A35412"/>
    <w:rsid w:val="00A55A20"/>
    <w:rsid w:val="00A600AD"/>
    <w:rsid w:val="00A60A54"/>
    <w:rsid w:val="00A63C5D"/>
    <w:rsid w:val="00A706AD"/>
    <w:rsid w:val="00A83F54"/>
    <w:rsid w:val="00AA1BC2"/>
    <w:rsid w:val="00AA1D6B"/>
    <w:rsid w:val="00AA4780"/>
    <w:rsid w:val="00AB0C1F"/>
    <w:rsid w:val="00AD103C"/>
    <w:rsid w:val="00AE2AF1"/>
    <w:rsid w:val="00AF2EAB"/>
    <w:rsid w:val="00B017D8"/>
    <w:rsid w:val="00B031F5"/>
    <w:rsid w:val="00B046D8"/>
    <w:rsid w:val="00B622C3"/>
    <w:rsid w:val="00B741B5"/>
    <w:rsid w:val="00B75472"/>
    <w:rsid w:val="00B848D7"/>
    <w:rsid w:val="00BA2B17"/>
    <w:rsid w:val="00BA4229"/>
    <w:rsid w:val="00BB7860"/>
    <w:rsid w:val="00BE1116"/>
    <w:rsid w:val="00BF1239"/>
    <w:rsid w:val="00BF4A7F"/>
    <w:rsid w:val="00C0375B"/>
    <w:rsid w:val="00C06CEE"/>
    <w:rsid w:val="00C16DE8"/>
    <w:rsid w:val="00C26D89"/>
    <w:rsid w:val="00C46FDA"/>
    <w:rsid w:val="00C64961"/>
    <w:rsid w:val="00C83DAA"/>
    <w:rsid w:val="00C9141F"/>
    <w:rsid w:val="00C930A2"/>
    <w:rsid w:val="00CA7BF7"/>
    <w:rsid w:val="00CC415A"/>
    <w:rsid w:val="00CC5FD0"/>
    <w:rsid w:val="00CD29AC"/>
    <w:rsid w:val="00CD3BF7"/>
    <w:rsid w:val="00CD4936"/>
    <w:rsid w:val="00CE7827"/>
    <w:rsid w:val="00CF09DF"/>
    <w:rsid w:val="00CF3D61"/>
    <w:rsid w:val="00D04C46"/>
    <w:rsid w:val="00D264C6"/>
    <w:rsid w:val="00D32651"/>
    <w:rsid w:val="00D33AA5"/>
    <w:rsid w:val="00D40A1A"/>
    <w:rsid w:val="00D705AE"/>
    <w:rsid w:val="00D70DB3"/>
    <w:rsid w:val="00D825A9"/>
    <w:rsid w:val="00D904DE"/>
    <w:rsid w:val="00D941E4"/>
    <w:rsid w:val="00DC2310"/>
    <w:rsid w:val="00DC7345"/>
    <w:rsid w:val="00DC754C"/>
    <w:rsid w:val="00DD07DA"/>
    <w:rsid w:val="00DD1D11"/>
    <w:rsid w:val="00DD236F"/>
    <w:rsid w:val="00DF36D0"/>
    <w:rsid w:val="00E11F27"/>
    <w:rsid w:val="00E242C4"/>
    <w:rsid w:val="00E424E6"/>
    <w:rsid w:val="00E42F74"/>
    <w:rsid w:val="00E51426"/>
    <w:rsid w:val="00E5301D"/>
    <w:rsid w:val="00E55788"/>
    <w:rsid w:val="00E55E93"/>
    <w:rsid w:val="00E95797"/>
    <w:rsid w:val="00EA7954"/>
    <w:rsid w:val="00EB3050"/>
    <w:rsid w:val="00EB45AC"/>
    <w:rsid w:val="00EB4A71"/>
    <w:rsid w:val="00EC350A"/>
    <w:rsid w:val="00EC7C06"/>
    <w:rsid w:val="00ED1A32"/>
    <w:rsid w:val="00EE13D4"/>
    <w:rsid w:val="00EE3ECD"/>
    <w:rsid w:val="00EE45B9"/>
    <w:rsid w:val="00F12E80"/>
    <w:rsid w:val="00F179BA"/>
    <w:rsid w:val="00F235F8"/>
    <w:rsid w:val="00F253D2"/>
    <w:rsid w:val="00F33A5A"/>
    <w:rsid w:val="00F43D1B"/>
    <w:rsid w:val="00F5448B"/>
    <w:rsid w:val="00F63358"/>
    <w:rsid w:val="00F64EB0"/>
    <w:rsid w:val="00F82EBA"/>
    <w:rsid w:val="00F9617E"/>
    <w:rsid w:val="00FA4D8D"/>
    <w:rsid w:val="00FD3D53"/>
    <w:rsid w:val="00FD3F05"/>
    <w:rsid w:val="00FE61F3"/>
    <w:rsid w:val="00FE7B85"/>
    <w:rsid w:val="00FF2C0C"/>
    <w:rsid w:val="00FF3CE1"/>
    <w:rsid w:val="00FF5116"/>
    <w:rsid w:val="00FF7C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A6B87"/>
  <w15:chartTrackingRefBased/>
  <w15:docId w15:val="{A2511FB8-114E-4AAD-9B45-4E89C495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ahoma"/>
        <w:color w:val="000000" w:themeColor="text1"/>
        <w:sz w:val="19"/>
        <w:szCs w:val="19"/>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3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6FA"/>
    <w:pPr>
      <w:tabs>
        <w:tab w:val="center" w:pos="4513"/>
        <w:tab w:val="right" w:pos="9026"/>
      </w:tabs>
    </w:pPr>
  </w:style>
  <w:style w:type="character" w:customStyle="1" w:styleId="HeaderChar">
    <w:name w:val="Header Char"/>
    <w:basedOn w:val="DefaultParagraphFont"/>
    <w:link w:val="Header"/>
    <w:uiPriority w:val="99"/>
    <w:rsid w:val="008966FA"/>
  </w:style>
  <w:style w:type="paragraph" w:styleId="Footer">
    <w:name w:val="footer"/>
    <w:basedOn w:val="Normal"/>
    <w:link w:val="FooterChar"/>
    <w:uiPriority w:val="99"/>
    <w:unhideWhenUsed/>
    <w:qFormat/>
    <w:rsid w:val="008966FA"/>
    <w:pPr>
      <w:tabs>
        <w:tab w:val="center" w:pos="4513"/>
        <w:tab w:val="right" w:pos="9026"/>
      </w:tabs>
    </w:pPr>
  </w:style>
  <w:style w:type="character" w:customStyle="1" w:styleId="FooterChar">
    <w:name w:val="Footer Char"/>
    <w:basedOn w:val="DefaultParagraphFont"/>
    <w:link w:val="Footer"/>
    <w:uiPriority w:val="99"/>
    <w:rsid w:val="008966FA"/>
  </w:style>
  <w:style w:type="paragraph" w:customStyle="1" w:styleId="DocumentTitle">
    <w:name w:val="DocumentTitle"/>
    <w:basedOn w:val="Normal"/>
    <w:rsid w:val="008966FA"/>
    <w:rPr>
      <w:rFonts w:ascii="Garamond" w:hAnsi="Garamond"/>
    </w:rPr>
  </w:style>
  <w:style w:type="paragraph" w:customStyle="1" w:styleId="SectionStyle">
    <w:name w:val="SectionStyle"/>
    <w:basedOn w:val="Normal"/>
    <w:rsid w:val="008966FA"/>
    <w:rPr>
      <w:rFonts w:ascii="Garamond" w:hAnsi="Garamond"/>
    </w:rPr>
  </w:style>
  <w:style w:type="paragraph" w:customStyle="1" w:styleId="TableHeadingStyle">
    <w:name w:val="TableHeadingStyle"/>
    <w:basedOn w:val="Normal"/>
    <w:rsid w:val="008966FA"/>
    <w:rPr>
      <w:rFonts w:ascii="Tahoma" w:hAnsi="Tahoma"/>
      <w:b/>
      <w:sz w:val="22"/>
      <w:szCs w:val="22"/>
    </w:rPr>
  </w:style>
  <w:style w:type="paragraph" w:styleId="BodyTextIndent">
    <w:name w:val="Body Text Indent"/>
    <w:basedOn w:val="Normal"/>
    <w:link w:val="BodyTextIndentChar"/>
    <w:rsid w:val="008966FA"/>
    <w:pPr>
      <w:ind w:left="432"/>
    </w:pPr>
    <w:rPr>
      <w:rFonts w:ascii="Garamond" w:hAnsi="Garamond"/>
      <w:i/>
    </w:rPr>
  </w:style>
  <w:style w:type="character" w:customStyle="1" w:styleId="BodyTextIndentChar">
    <w:name w:val="Body Text Indent Char"/>
    <w:basedOn w:val="DefaultParagraphFont"/>
    <w:link w:val="BodyTextIndent"/>
    <w:rsid w:val="008966FA"/>
    <w:rPr>
      <w:rFonts w:ascii="Garamond" w:eastAsia="SimSun" w:hAnsi="Garamond" w:cs="Times New Roman"/>
      <w:i/>
      <w:sz w:val="24"/>
      <w:szCs w:val="24"/>
      <w:lang w:val="en-US"/>
    </w:rPr>
  </w:style>
  <w:style w:type="paragraph" w:styleId="BodyText">
    <w:name w:val="Body Text"/>
    <w:basedOn w:val="Normal"/>
    <w:link w:val="BodyTextChar"/>
    <w:uiPriority w:val="99"/>
    <w:semiHidden/>
    <w:unhideWhenUsed/>
    <w:rsid w:val="003C12C4"/>
    <w:pPr>
      <w:spacing w:after="120"/>
    </w:pPr>
  </w:style>
  <w:style w:type="character" w:customStyle="1" w:styleId="BodyTextChar">
    <w:name w:val="Body Text Char"/>
    <w:basedOn w:val="DefaultParagraphFont"/>
    <w:link w:val="BodyText"/>
    <w:uiPriority w:val="99"/>
    <w:semiHidden/>
    <w:rsid w:val="003C12C4"/>
    <w:rPr>
      <w:rFonts w:ascii="Times New Roman" w:eastAsia="SimSun" w:hAnsi="Times New Roman" w:cs="Times New Roman"/>
      <w:sz w:val="24"/>
      <w:szCs w:val="24"/>
      <w:lang w:val="en-US"/>
    </w:rPr>
  </w:style>
  <w:style w:type="paragraph" w:styleId="FootnoteText">
    <w:name w:val="footnote text"/>
    <w:basedOn w:val="Normal"/>
    <w:link w:val="FootnoteTextChar"/>
    <w:semiHidden/>
    <w:rsid w:val="003E304D"/>
    <w:rPr>
      <w:sz w:val="20"/>
      <w:szCs w:val="20"/>
    </w:rPr>
  </w:style>
  <w:style w:type="character" w:customStyle="1" w:styleId="FootnoteTextChar">
    <w:name w:val="Footnote Text Char"/>
    <w:basedOn w:val="DefaultParagraphFont"/>
    <w:link w:val="FootnoteText"/>
    <w:semiHidden/>
    <w:rsid w:val="003E304D"/>
    <w:rPr>
      <w:rFonts w:ascii="Times New Roman" w:eastAsia="SimSun" w:hAnsi="Times New Roman" w:cs="Times New Roman"/>
      <w:sz w:val="20"/>
      <w:szCs w:val="20"/>
      <w:lang w:val="en-US"/>
    </w:rPr>
  </w:style>
  <w:style w:type="paragraph" w:styleId="ListParagraph">
    <w:name w:val="List Paragraph"/>
    <w:basedOn w:val="Normal"/>
    <w:uiPriority w:val="34"/>
    <w:qFormat/>
    <w:rsid w:val="003E304D"/>
    <w:pPr>
      <w:ind w:left="720"/>
    </w:pPr>
  </w:style>
  <w:style w:type="table" w:styleId="TableGrid">
    <w:name w:val="Table Grid"/>
    <w:basedOn w:val="TableNormal"/>
    <w:uiPriority w:val="39"/>
    <w:rsid w:val="003E304D"/>
    <w:pPr>
      <w:spacing w:after="0" w:line="240" w:lineRule="auto"/>
    </w:pPr>
    <w:rPr>
      <w:rFonts w:ascii="Calibri" w:eastAsia="DengXian" w:hAnsi="Calibri"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E304D"/>
  </w:style>
  <w:style w:type="character" w:styleId="Hyperlink">
    <w:name w:val="Hyperlink"/>
    <w:basedOn w:val="DefaultParagraphFont"/>
    <w:uiPriority w:val="99"/>
    <w:unhideWhenUsed/>
    <w:rsid w:val="00C46FDA"/>
    <w:rPr>
      <w:color w:val="0563C1" w:themeColor="hyperlink"/>
      <w:u w:val="single"/>
    </w:rPr>
  </w:style>
  <w:style w:type="character" w:styleId="UnresolvedMention">
    <w:name w:val="Unresolved Mention"/>
    <w:basedOn w:val="DefaultParagraphFont"/>
    <w:uiPriority w:val="99"/>
    <w:semiHidden/>
    <w:unhideWhenUsed/>
    <w:rsid w:val="00C46FDA"/>
    <w:rPr>
      <w:color w:val="605E5C"/>
      <w:shd w:val="clear" w:color="auto" w:fill="E1DFDD"/>
    </w:rPr>
  </w:style>
  <w:style w:type="numbering" w:customStyle="1" w:styleId="1">
    <w:name w:val="当前列表1"/>
    <w:uiPriority w:val="99"/>
    <w:rsid w:val="00475A03"/>
    <w:pPr>
      <w:numPr>
        <w:numId w:val="28"/>
      </w:numPr>
    </w:pPr>
  </w:style>
  <w:style w:type="numbering" w:customStyle="1" w:styleId="2">
    <w:name w:val="当前列表2"/>
    <w:uiPriority w:val="99"/>
    <w:rsid w:val="004C36DF"/>
    <w:pPr>
      <w:numPr>
        <w:numId w:val="44"/>
      </w:numPr>
    </w:pPr>
  </w:style>
  <w:style w:type="numbering" w:customStyle="1" w:styleId="3">
    <w:name w:val="当前列表3"/>
    <w:uiPriority w:val="99"/>
    <w:rsid w:val="004C36DF"/>
    <w:pPr>
      <w:numPr>
        <w:numId w:val="45"/>
      </w:numPr>
    </w:pPr>
  </w:style>
  <w:style w:type="numbering" w:customStyle="1" w:styleId="4">
    <w:name w:val="当前列表4"/>
    <w:uiPriority w:val="99"/>
    <w:rsid w:val="004C36DF"/>
    <w:pPr>
      <w:numPr>
        <w:numId w:val="46"/>
      </w:numPr>
    </w:pPr>
  </w:style>
  <w:style w:type="numbering" w:customStyle="1" w:styleId="5">
    <w:name w:val="当前列表5"/>
    <w:uiPriority w:val="99"/>
    <w:rsid w:val="004C36DF"/>
    <w:pPr>
      <w:numPr>
        <w:numId w:val="48"/>
      </w:numPr>
    </w:pPr>
  </w:style>
  <w:style w:type="character" w:styleId="FollowedHyperlink">
    <w:name w:val="FollowedHyperlink"/>
    <w:basedOn w:val="DefaultParagraphFont"/>
    <w:uiPriority w:val="99"/>
    <w:semiHidden/>
    <w:unhideWhenUsed/>
    <w:rsid w:val="00B62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3262">
      <w:bodyDiv w:val="1"/>
      <w:marLeft w:val="0"/>
      <w:marRight w:val="0"/>
      <w:marTop w:val="0"/>
      <w:marBottom w:val="0"/>
      <w:divBdr>
        <w:top w:val="none" w:sz="0" w:space="0" w:color="auto"/>
        <w:left w:val="none" w:sz="0" w:space="0" w:color="auto"/>
        <w:bottom w:val="none" w:sz="0" w:space="0" w:color="auto"/>
        <w:right w:val="none" w:sz="0" w:space="0" w:color="auto"/>
      </w:divBdr>
      <w:divsChild>
        <w:div w:id="1553342326">
          <w:marLeft w:val="0"/>
          <w:marRight w:val="0"/>
          <w:marTop w:val="0"/>
          <w:marBottom w:val="0"/>
          <w:divBdr>
            <w:top w:val="none" w:sz="0" w:space="0" w:color="auto"/>
            <w:left w:val="none" w:sz="0" w:space="0" w:color="auto"/>
            <w:bottom w:val="none" w:sz="0" w:space="0" w:color="auto"/>
            <w:right w:val="none" w:sz="0" w:space="0" w:color="auto"/>
          </w:divBdr>
          <w:divsChild>
            <w:div w:id="1410926958">
              <w:marLeft w:val="0"/>
              <w:marRight w:val="0"/>
              <w:marTop w:val="0"/>
              <w:marBottom w:val="0"/>
              <w:divBdr>
                <w:top w:val="none" w:sz="0" w:space="0" w:color="auto"/>
                <w:left w:val="none" w:sz="0" w:space="0" w:color="auto"/>
                <w:bottom w:val="none" w:sz="0" w:space="0" w:color="auto"/>
                <w:right w:val="none" w:sz="0" w:space="0" w:color="auto"/>
              </w:divBdr>
              <w:divsChild>
                <w:div w:id="55399402">
                  <w:marLeft w:val="0"/>
                  <w:marRight w:val="0"/>
                  <w:marTop w:val="0"/>
                  <w:marBottom w:val="0"/>
                  <w:divBdr>
                    <w:top w:val="none" w:sz="0" w:space="0" w:color="auto"/>
                    <w:left w:val="none" w:sz="0" w:space="0" w:color="auto"/>
                    <w:bottom w:val="none" w:sz="0" w:space="0" w:color="auto"/>
                    <w:right w:val="none" w:sz="0" w:space="0" w:color="auto"/>
                  </w:divBdr>
                  <w:divsChild>
                    <w:div w:id="1595241467">
                      <w:marLeft w:val="0"/>
                      <w:marRight w:val="0"/>
                      <w:marTop w:val="0"/>
                      <w:marBottom w:val="0"/>
                      <w:divBdr>
                        <w:top w:val="none" w:sz="0" w:space="0" w:color="auto"/>
                        <w:left w:val="none" w:sz="0" w:space="0" w:color="auto"/>
                        <w:bottom w:val="none" w:sz="0" w:space="0" w:color="auto"/>
                        <w:right w:val="none" w:sz="0" w:space="0" w:color="auto"/>
                      </w:divBdr>
                      <w:divsChild>
                        <w:div w:id="2066637249">
                          <w:marLeft w:val="0"/>
                          <w:marRight w:val="0"/>
                          <w:marTop w:val="0"/>
                          <w:marBottom w:val="0"/>
                          <w:divBdr>
                            <w:top w:val="single" w:sz="2" w:space="0" w:color="00126B"/>
                            <w:left w:val="single" w:sz="2" w:space="0" w:color="00126B"/>
                            <w:bottom w:val="single" w:sz="2" w:space="0" w:color="00126B"/>
                            <w:right w:val="single" w:sz="2" w:space="0" w:color="00126B"/>
                          </w:divBdr>
                          <w:divsChild>
                            <w:div w:id="1232078658">
                              <w:marLeft w:val="0"/>
                              <w:marRight w:val="0"/>
                              <w:marTop w:val="0"/>
                              <w:marBottom w:val="0"/>
                              <w:divBdr>
                                <w:top w:val="none" w:sz="0" w:space="0" w:color="auto"/>
                                <w:left w:val="none" w:sz="0" w:space="0" w:color="auto"/>
                                <w:bottom w:val="none" w:sz="0" w:space="0" w:color="auto"/>
                                <w:right w:val="none" w:sz="0" w:space="0" w:color="auto"/>
                              </w:divBdr>
                              <w:divsChild>
                                <w:div w:id="1190949504">
                                  <w:marLeft w:val="0"/>
                                  <w:marRight w:val="0"/>
                                  <w:marTop w:val="0"/>
                                  <w:marBottom w:val="0"/>
                                  <w:divBdr>
                                    <w:top w:val="none" w:sz="0" w:space="0" w:color="auto"/>
                                    <w:left w:val="none" w:sz="0" w:space="0" w:color="auto"/>
                                    <w:bottom w:val="none" w:sz="0" w:space="0" w:color="auto"/>
                                    <w:right w:val="none" w:sz="0" w:space="0" w:color="auto"/>
                                  </w:divBdr>
                                  <w:divsChild>
                                    <w:div w:id="1285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2828">
      <w:bodyDiv w:val="1"/>
      <w:marLeft w:val="0"/>
      <w:marRight w:val="0"/>
      <w:marTop w:val="0"/>
      <w:marBottom w:val="0"/>
      <w:divBdr>
        <w:top w:val="none" w:sz="0" w:space="0" w:color="auto"/>
        <w:left w:val="none" w:sz="0" w:space="0" w:color="auto"/>
        <w:bottom w:val="none" w:sz="0" w:space="0" w:color="auto"/>
        <w:right w:val="none" w:sz="0" w:space="0" w:color="auto"/>
      </w:divBdr>
      <w:divsChild>
        <w:div w:id="567619374">
          <w:marLeft w:val="0"/>
          <w:marRight w:val="0"/>
          <w:marTop w:val="0"/>
          <w:marBottom w:val="0"/>
          <w:divBdr>
            <w:top w:val="none" w:sz="0" w:space="0" w:color="auto"/>
            <w:left w:val="none" w:sz="0" w:space="0" w:color="auto"/>
            <w:bottom w:val="none" w:sz="0" w:space="0" w:color="auto"/>
            <w:right w:val="none" w:sz="0" w:space="0" w:color="auto"/>
          </w:divBdr>
          <w:divsChild>
            <w:div w:id="1774857967">
              <w:marLeft w:val="0"/>
              <w:marRight w:val="0"/>
              <w:marTop w:val="0"/>
              <w:marBottom w:val="0"/>
              <w:divBdr>
                <w:top w:val="none" w:sz="0" w:space="0" w:color="auto"/>
                <w:left w:val="none" w:sz="0" w:space="0" w:color="auto"/>
                <w:bottom w:val="none" w:sz="0" w:space="0" w:color="auto"/>
                <w:right w:val="none" w:sz="0" w:space="0" w:color="auto"/>
              </w:divBdr>
              <w:divsChild>
                <w:div w:id="1893495862">
                  <w:marLeft w:val="0"/>
                  <w:marRight w:val="0"/>
                  <w:marTop w:val="0"/>
                  <w:marBottom w:val="0"/>
                  <w:divBdr>
                    <w:top w:val="none" w:sz="0" w:space="0" w:color="auto"/>
                    <w:left w:val="none" w:sz="0" w:space="0" w:color="auto"/>
                    <w:bottom w:val="none" w:sz="0" w:space="0" w:color="auto"/>
                    <w:right w:val="none" w:sz="0" w:space="0" w:color="auto"/>
                  </w:divBdr>
                  <w:divsChild>
                    <w:div w:id="1409963781">
                      <w:marLeft w:val="0"/>
                      <w:marRight w:val="0"/>
                      <w:marTop w:val="0"/>
                      <w:marBottom w:val="0"/>
                      <w:divBdr>
                        <w:top w:val="none" w:sz="0" w:space="0" w:color="auto"/>
                        <w:left w:val="none" w:sz="0" w:space="0" w:color="auto"/>
                        <w:bottom w:val="none" w:sz="0" w:space="0" w:color="auto"/>
                        <w:right w:val="none" w:sz="0" w:space="0" w:color="auto"/>
                      </w:divBdr>
                      <w:divsChild>
                        <w:div w:id="551888053">
                          <w:marLeft w:val="0"/>
                          <w:marRight w:val="0"/>
                          <w:marTop w:val="0"/>
                          <w:marBottom w:val="0"/>
                          <w:divBdr>
                            <w:top w:val="none" w:sz="0" w:space="0" w:color="auto"/>
                            <w:left w:val="none" w:sz="0" w:space="0" w:color="auto"/>
                            <w:bottom w:val="none" w:sz="0" w:space="0" w:color="auto"/>
                            <w:right w:val="none" w:sz="0" w:space="0" w:color="auto"/>
                          </w:divBdr>
                          <w:divsChild>
                            <w:div w:id="595332141">
                              <w:marLeft w:val="0"/>
                              <w:marRight w:val="0"/>
                              <w:marTop w:val="0"/>
                              <w:marBottom w:val="0"/>
                              <w:divBdr>
                                <w:top w:val="none" w:sz="0" w:space="0" w:color="auto"/>
                                <w:left w:val="none" w:sz="0" w:space="0" w:color="auto"/>
                                <w:bottom w:val="none" w:sz="0" w:space="0" w:color="auto"/>
                                <w:right w:val="none" w:sz="0" w:space="0" w:color="auto"/>
                              </w:divBdr>
                              <w:divsChild>
                                <w:div w:id="575944335">
                                  <w:marLeft w:val="0"/>
                                  <w:marRight w:val="0"/>
                                  <w:marTop w:val="0"/>
                                  <w:marBottom w:val="0"/>
                                  <w:divBdr>
                                    <w:top w:val="none" w:sz="0" w:space="0" w:color="auto"/>
                                    <w:left w:val="none" w:sz="0" w:space="0" w:color="auto"/>
                                    <w:bottom w:val="none" w:sz="0" w:space="0" w:color="auto"/>
                                    <w:right w:val="none" w:sz="0" w:space="0" w:color="auto"/>
                                  </w:divBdr>
                                  <w:divsChild>
                                    <w:div w:id="959144824">
                                      <w:marLeft w:val="0"/>
                                      <w:marRight w:val="0"/>
                                      <w:marTop w:val="0"/>
                                      <w:marBottom w:val="0"/>
                                      <w:divBdr>
                                        <w:top w:val="none" w:sz="0" w:space="0" w:color="auto"/>
                                        <w:left w:val="none" w:sz="0" w:space="0" w:color="auto"/>
                                        <w:bottom w:val="none" w:sz="0" w:space="0" w:color="auto"/>
                                        <w:right w:val="none" w:sz="0" w:space="0" w:color="auto"/>
                                      </w:divBdr>
                                      <w:divsChild>
                                        <w:div w:id="1349060757">
                                          <w:marLeft w:val="0"/>
                                          <w:marRight w:val="0"/>
                                          <w:marTop w:val="0"/>
                                          <w:marBottom w:val="0"/>
                                          <w:divBdr>
                                            <w:top w:val="none" w:sz="0" w:space="0" w:color="auto"/>
                                            <w:left w:val="none" w:sz="0" w:space="0" w:color="auto"/>
                                            <w:bottom w:val="none" w:sz="0" w:space="0" w:color="auto"/>
                                            <w:right w:val="none" w:sz="0" w:space="0" w:color="auto"/>
                                          </w:divBdr>
                                          <w:divsChild>
                                            <w:div w:id="904799593">
                                              <w:marLeft w:val="0"/>
                                              <w:marRight w:val="0"/>
                                              <w:marTop w:val="0"/>
                                              <w:marBottom w:val="0"/>
                                              <w:divBdr>
                                                <w:top w:val="none" w:sz="0" w:space="0" w:color="auto"/>
                                                <w:left w:val="none" w:sz="0" w:space="0" w:color="auto"/>
                                                <w:bottom w:val="none" w:sz="0" w:space="0" w:color="auto"/>
                                                <w:right w:val="none" w:sz="0" w:space="0" w:color="auto"/>
                                              </w:divBdr>
                                              <w:divsChild>
                                                <w:div w:id="1473330525">
                                                  <w:marLeft w:val="-15"/>
                                                  <w:marRight w:val="-15"/>
                                                  <w:marTop w:val="0"/>
                                                  <w:marBottom w:val="0"/>
                                                  <w:divBdr>
                                                    <w:top w:val="none" w:sz="0" w:space="0" w:color="auto"/>
                                                    <w:left w:val="none" w:sz="0" w:space="0" w:color="auto"/>
                                                    <w:bottom w:val="none" w:sz="0" w:space="0" w:color="auto"/>
                                                    <w:right w:val="none" w:sz="0" w:space="0" w:color="auto"/>
                                                  </w:divBdr>
                                                  <w:divsChild>
                                                    <w:div w:id="1777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3179492">
      <w:bodyDiv w:val="1"/>
      <w:marLeft w:val="0"/>
      <w:marRight w:val="0"/>
      <w:marTop w:val="0"/>
      <w:marBottom w:val="0"/>
      <w:divBdr>
        <w:top w:val="none" w:sz="0" w:space="0" w:color="auto"/>
        <w:left w:val="none" w:sz="0" w:space="0" w:color="auto"/>
        <w:bottom w:val="none" w:sz="0" w:space="0" w:color="auto"/>
        <w:right w:val="none" w:sz="0" w:space="0" w:color="auto"/>
      </w:divBdr>
      <w:divsChild>
        <w:div w:id="896403094">
          <w:marLeft w:val="0"/>
          <w:marRight w:val="0"/>
          <w:marTop w:val="0"/>
          <w:marBottom w:val="0"/>
          <w:divBdr>
            <w:top w:val="single" w:sz="2" w:space="0" w:color="000000"/>
            <w:left w:val="single" w:sz="2" w:space="0" w:color="000000"/>
            <w:bottom w:val="single" w:sz="2" w:space="0" w:color="000000"/>
            <w:right w:val="single" w:sz="2" w:space="0" w:color="000000"/>
          </w:divBdr>
          <w:divsChild>
            <w:div w:id="1909727619">
              <w:marLeft w:val="0"/>
              <w:marRight w:val="0"/>
              <w:marTop w:val="0"/>
              <w:marBottom w:val="0"/>
              <w:divBdr>
                <w:top w:val="none" w:sz="0" w:space="0" w:color="auto"/>
                <w:left w:val="none" w:sz="0" w:space="0" w:color="auto"/>
                <w:bottom w:val="none" w:sz="0" w:space="0" w:color="auto"/>
                <w:right w:val="none" w:sz="0" w:space="0" w:color="auto"/>
              </w:divBdr>
              <w:divsChild>
                <w:div w:id="1698504736">
                  <w:marLeft w:val="0"/>
                  <w:marRight w:val="0"/>
                  <w:marTop w:val="0"/>
                  <w:marBottom w:val="0"/>
                  <w:divBdr>
                    <w:top w:val="none" w:sz="0" w:space="0" w:color="auto"/>
                    <w:left w:val="none" w:sz="0" w:space="0" w:color="auto"/>
                    <w:bottom w:val="none" w:sz="0" w:space="0" w:color="auto"/>
                    <w:right w:val="none" w:sz="0" w:space="0" w:color="auto"/>
                  </w:divBdr>
                  <w:divsChild>
                    <w:div w:id="1194004943">
                      <w:marLeft w:val="0"/>
                      <w:marRight w:val="0"/>
                      <w:marTop w:val="0"/>
                      <w:marBottom w:val="0"/>
                      <w:divBdr>
                        <w:top w:val="none" w:sz="0" w:space="0" w:color="auto"/>
                        <w:left w:val="none" w:sz="0" w:space="0" w:color="auto"/>
                        <w:bottom w:val="none" w:sz="0" w:space="0" w:color="auto"/>
                        <w:right w:val="none" w:sz="0" w:space="0" w:color="auto"/>
                      </w:divBdr>
                      <w:divsChild>
                        <w:div w:id="1001853248">
                          <w:marLeft w:val="0"/>
                          <w:marRight w:val="0"/>
                          <w:marTop w:val="0"/>
                          <w:marBottom w:val="0"/>
                          <w:divBdr>
                            <w:top w:val="single" w:sz="2" w:space="0" w:color="00126B"/>
                            <w:left w:val="single" w:sz="2" w:space="0" w:color="00126B"/>
                            <w:bottom w:val="single" w:sz="2" w:space="0" w:color="00126B"/>
                            <w:right w:val="single" w:sz="2" w:space="0" w:color="00126B"/>
                          </w:divBdr>
                          <w:divsChild>
                            <w:div w:id="401950136">
                              <w:marLeft w:val="0"/>
                              <w:marRight w:val="0"/>
                              <w:marTop w:val="0"/>
                              <w:marBottom w:val="0"/>
                              <w:divBdr>
                                <w:top w:val="none" w:sz="0" w:space="0" w:color="auto"/>
                                <w:left w:val="none" w:sz="0" w:space="0" w:color="auto"/>
                                <w:bottom w:val="none" w:sz="0" w:space="0" w:color="auto"/>
                                <w:right w:val="none" w:sz="0" w:space="0" w:color="auto"/>
                              </w:divBdr>
                              <w:divsChild>
                                <w:div w:id="1810702836">
                                  <w:marLeft w:val="0"/>
                                  <w:marRight w:val="0"/>
                                  <w:marTop w:val="0"/>
                                  <w:marBottom w:val="0"/>
                                  <w:divBdr>
                                    <w:top w:val="none" w:sz="0" w:space="0" w:color="auto"/>
                                    <w:left w:val="none" w:sz="0" w:space="0" w:color="auto"/>
                                    <w:bottom w:val="none" w:sz="0" w:space="0" w:color="auto"/>
                                    <w:right w:val="none" w:sz="0" w:space="0" w:color="auto"/>
                                  </w:divBdr>
                                  <w:divsChild>
                                    <w:div w:id="10438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75459">
                      <w:marLeft w:val="0"/>
                      <w:marRight w:val="0"/>
                      <w:marTop w:val="0"/>
                      <w:marBottom w:val="0"/>
                      <w:divBdr>
                        <w:top w:val="none" w:sz="0" w:space="0" w:color="auto"/>
                        <w:left w:val="none" w:sz="0" w:space="0" w:color="auto"/>
                        <w:bottom w:val="none" w:sz="0" w:space="0" w:color="auto"/>
                        <w:right w:val="none" w:sz="0" w:space="0" w:color="auto"/>
                      </w:divBdr>
                      <w:divsChild>
                        <w:div w:id="477192595">
                          <w:marLeft w:val="0"/>
                          <w:marRight w:val="0"/>
                          <w:marTop w:val="0"/>
                          <w:marBottom w:val="0"/>
                          <w:divBdr>
                            <w:top w:val="single" w:sz="2" w:space="0" w:color="00126B"/>
                            <w:left w:val="single" w:sz="2" w:space="0" w:color="00126B"/>
                            <w:bottom w:val="single" w:sz="2" w:space="0" w:color="00126B"/>
                            <w:right w:val="single" w:sz="2" w:space="0" w:color="00126B"/>
                          </w:divBdr>
                          <w:divsChild>
                            <w:div w:id="848906673">
                              <w:marLeft w:val="0"/>
                              <w:marRight w:val="0"/>
                              <w:marTop w:val="0"/>
                              <w:marBottom w:val="0"/>
                              <w:divBdr>
                                <w:top w:val="none" w:sz="0" w:space="0" w:color="auto"/>
                                <w:left w:val="none" w:sz="0" w:space="0" w:color="auto"/>
                                <w:bottom w:val="none" w:sz="0" w:space="0" w:color="auto"/>
                                <w:right w:val="none" w:sz="0" w:space="0" w:color="auto"/>
                              </w:divBdr>
                              <w:divsChild>
                                <w:div w:id="1195190082">
                                  <w:marLeft w:val="0"/>
                                  <w:marRight w:val="0"/>
                                  <w:marTop w:val="0"/>
                                  <w:marBottom w:val="0"/>
                                  <w:divBdr>
                                    <w:top w:val="none" w:sz="0" w:space="0" w:color="auto"/>
                                    <w:left w:val="none" w:sz="0" w:space="0" w:color="auto"/>
                                    <w:bottom w:val="none" w:sz="0" w:space="0" w:color="auto"/>
                                    <w:right w:val="none" w:sz="0" w:space="0" w:color="auto"/>
                                  </w:divBdr>
                                  <w:divsChild>
                                    <w:div w:id="12614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831361">
          <w:marLeft w:val="0"/>
          <w:marRight w:val="0"/>
          <w:marTop w:val="0"/>
          <w:marBottom w:val="0"/>
          <w:divBdr>
            <w:top w:val="single" w:sz="2" w:space="0" w:color="000000"/>
            <w:left w:val="single" w:sz="2" w:space="0" w:color="000000"/>
            <w:bottom w:val="single" w:sz="2" w:space="0" w:color="000000"/>
            <w:right w:val="single" w:sz="2" w:space="0" w:color="000000"/>
          </w:divBdr>
          <w:divsChild>
            <w:div w:id="1883663815">
              <w:marLeft w:val="0"/>
              <w:marRight w:val="0"/>
              <w:marTop w:val="0"/>
              <w:marBottom w:val="0"/>
              <w:divBdr>
                <w:top w:val="none" w:sz="0" w:space="0" w:color="auto"/>
                <w:left w:val="none" w:sz="0" w:space="0" w:color="auto"/>
                <w:bottom w:val="none" w:sz="0" w:space="0" w:color="auto"/>
                <w:right w:val="none" w:sz="0" w:space="0" w:color="auto"/>
              </w:divBdr>
              <w:divsChild>
                <w:div w:id="522547988">
                  <w:marLeft w:val="0"/>
                  <w:marRight w:val="0"/>
                  <w:marTop w:val="0"/>
                  <w:marBottom w:val="0"/>
                  <w:divBdr>
                    <w:top w:val="none" w:sz="0" w:space="0" w:color="auto"/>
                    <w:left w:val="none" w:sz="0" w:space="0" w:color="auto"/>
                    <w:bottom w:val="none" w:sz="0" w:space="0" w:color="auto"/>
                    <w:right w:val="none" w:sz="0" w:space="0" w:color="auto"/>
                  </w:divBdr>
                  <w:divsChild>
                    <w:div w:id="2033607804">
                      <w:marLeft w:val="0"/>
                      <w:marRight w:val="0"/>
                      <w:marTop w:val="0"/>
                      <w:marBottom w:val="0"/>
                      <w:divBdr>
                        <w:top w:val="none" w:sz="0" w:space="0" w:color="auto"/>
                        <w:left w:val="none" w:sz="0" w:space="0" w:color="auto"/>
                        <w:bottom w:val="none" w:sz="0" w:space="0" w:color="auto"/>
                        <w:right w:val="none" w:sz="0" w:space="0" w:color="auto"/>
                      </w:divBdr>
                      <w:divsChild>
                        <w:div w:id="1825388114">
                          <w:marLeft w:val="0"/>
                          <w:marRight w:val="0"/>
                          <w:marTop w:val="0"/>
                          <w:marBottom w:val="0"/>
                          <w:divBdr>
                            <w:top w:val="single" w:sz="2" w:space="0" w:color="000000"/>
                            <w:left w:val="single" w:sz="2" w:space="0" w:color="000000"/>
                            <w:bottom w:val="single" w:sz="2" w:space="0" w:color="000000"/>
                            <w:right w:val="single" w:sz="2" w:space="0" w:color="000000"/>
                          </w:divBdr>
                          <w:divsChild>
                            <w:div w:id="2081247754">
                              <w:marLeft w:val="0"/>
                              <w:marRight w:val="0"/>
                              <w:marTop w:val="0"/>
                              <w:marBottom w:val="0"/>
                              <w:divBdr>
                                <w:top w:val="none" w:sz="0" w:space="0" w:color="auto"/>
                                <w:left w:val="none" w:sz="0" w:space="0" w:color="auto"/>
                                <w:bottom w:val="none" w:sz="0" w:space="0" w:color="auto"/>
                                <w:right w:val="none" w:sz="0" w:space="0" w:color="auto"/>
                              </w:divBdr>
                              <w:divsChild>
                                <w:div w:id="962079887">
                                  <w:marLeft w:val="0"/>
                                  <w:marRight w:val="0"/>
                                  <w:marTop w:val="0"/>
                                  <w:marBottom w:val="0"/>
                                  <w:divBdr>
                                    <w:top w:val="none" w:sz="0" w:space="0" w:color="auto"/>
                                    <w:left w:val="none" w:sz="0" w:space="0" w:color="auto"/>
                                    <w:bottom w:val="none" w:sz="0" w:space="0" w:color="auto"/>
                                    <w:right w:val="none" w:sz="0" w:space="0" w:color="auto"/>
                                  </w:divBdr>
                                  <w:divsChild>
                                    <w:div w:id="984820290">
                                      <w:marLeft w:val="0"/>
                                      <w:marRight w:val="0"/>
                                      <w:marTop w:val="0"/>
                                      <w:marBottom w:val="0"/>
                                      <w:divBdr>
                                        <w:top w:val="none" w:sz="0" w:space="0" w:color="auto"/>
                                        <w:left w:val="none" w:sz="0" w:space="0" w:color="auto"/>
                                        <w:bottom w:val="none" w:sz="0" w:space="0" w:color="auto"/>
                                        <w:right w:val="none" w:sz="0" w:space="0" w:color="auto"/>
                                      </w:divBdr>
                                      <w:divsChild>
                                        <w:div w:id="124736628">
                                          <w:marLeft w:val="0"/>
                                          <w:marRight w:val="0"/>
                                          <w:marTop w:val="0"/>
                                          <w:marBottom w:val="0"/>
                                          <w:divBdr>
                                            <w:top w:val="none" w:sz="0" w:space="0" w:color="auto"/>
                                            <w:left w:val="none" w:sz="0" w:space="0" w:color="auto"/>
                                            <w:bottom w:val="none" w:sz="0" w:space="0" w:color="auto"/>
                                            <w:right w:val="none" w:sz="0" w:space="0" w:color="auto"/>
                                          </w:divBdr>
                                          <w:divsChild>
                                            <w:div w:id="1974171189">
                                              <w:marLeft w:val="0"/>
                                              <w:marRight w:val="0"/>
                                              <w:marTop w:val="0"/>
                                              <w:marBottom w:val="0"/>
                                              <w:divBdr>
                                                <w:top w:val="none" w:sz="0" w:space="0" w:color="auto"/>
                                                <w:left w:val="none" w:sz="0" w:space="0" w:color="auto"/>
                                                <w:bottom w:val="none" w:sz="0" w:space="0" w:color="auto"/>
                                                <w:right w:val="none" w:sz="0" w:space="0" w:color="auto"/>
                                              </w:divBdr>
                                              <w:divsChild>
                                                <w:div w:id="1841581388">
                                                  <w:marLeft w:val="0"/>
                                                  <w:marRight w:val="0"/>
                                                  <w:marTop w:val="0"/>
                                                  <w:marBottom w:val="0"/>
                                                  <w:divBdr>
                                                    <w:top w:val="single" w:sz="2" w:space="0" w:color="00126B"/>
                                                    <w:left w:val="single" w:sz="2" w:space="0" w:color="00126B"/>
                                                    <w:bottom w:val="single" w:sz="2" w:space="0" w:color="00126B"/>
                                                    <w:right w:val="single" w:sz="2" w:space="0" w:color="00126B"/>
                                                  </w:divBdr>
                                                  <w:divsChild>
                                                    <w:div w:id="959727030">
                                                      <w:marLeft w:val="0"/>
                                                      <w:marRight w:val="0"/>
                                                      <w:marTop w:val="0"/>
                                                      <w:marBottom w:val="0"/>
                                                      <w:divBdr>
                                                        <w:top w:val="none" w:sz="0" w:space="0" w:color="auto"/>
                                                        <w:left w:val="none" w:sz="0" w:space="0" w:color="auto"/>
                                                        <w:bottom w:val="none" w:sz="0" w:space="0" w:color="auto"/>
                                                        <w:right w:val="none" w:sz="0" w:space="0" w:color="auto"/>
                                                      </w:divBdr>
                                                      <w:divsChild>
                                                        <w:div w:id="1040596521">
                                                          <w:marLeft w:val="0"/>
                                                          <w:marRight w:val="0"/>
                                                          <w:marTop w:val="0"/>
                                                          <w:marBottom w:val="0"/>
                                                          <w:divBdr>
                                                            <w:top w:val="none" w:sz="0" w:space="0" w:color="auto"/>
                                                            <w:left w:val="none" w:sz="0" w:space="0" w:color="auto"/>
                                                            <w:bottom w:val="none" w:sz="0" w:space="0" w:color="auto"/>
                                                            <w:right w:val="none" w:sz="0" w:space="0" w:color="auto"/>
                                                          </w:divBdr>
                                                          <w:divsChild>
                                                            <w:div w:id="10626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172730">
                                          <w:marLeft w:val="0"/>
                                          <w:marRight w:val="0"/>
                                          <w:marTop w:val="0"/>
                                          <w:marBottom w:val="0"/>
                                          <w:divBdr>
                                            <w:top w:val="none" w:sz="0" w:space="0" w:color="auto"/>
                                            <w:left w:val="none" w:sz="0" w:space="0" w:color="auto"/>
                                            <w:bottom w:val="none" w:sz="0" w:space="0" w:color="auto"/>
                                            <w:right w:val="none" w:sz="0" w:space="0" w:color="auto"/>
                                          </w:divBdr>
                                          <w:divsChild>
                                            <w:div w:id="316804545">
                                              <w:marLeft w:val="0"/>
                                              <w:marRight w:val="0"/>
                                              <w:marTop w:val="0"/>
                                              <w:marBottom w:val="0"/>
                                              <w:divBdr>
                                                <w:top w:val="none" w:sz="0" w:space="0" w:color="auto"/>
                                                <w:left w:val="none" w:sz="0" w:space="0" w:color="auto"/>
                                                <w:bottom w:val="none" w:sz="0" w:space="0" w:color="auto"/>
                                                <w:right w:val="none" w:sz="0" w:space="0" w:color="auto"/>
                                              </w:divBdr>
                                              <w:divsChild>
                                                <w:div w:id="325938918">
                                                  <w:marLeft w:val="0"/>
                                                  <w:marRight w:val="0"/>
                                                  <w:marTop w:val="0"/>
                                                  <w:marBottom w:val="0"/>
                                                  <w:divBdr>
                                                    <w:top w:val="none" w:sz="0" w:space="0" w:color="auto"/>
                                                    <w:left w:val="none" w:sz="0" w:space="0" w:color="auto"/>
                                                    <w:bottom w:val="none" w:sz="0" w:space="0" w:color="auto"/>
                                                    <w:right w:val="none" w:sz="0" w:space="0" w:color="auto"/>
                                                  </w:divBdr>
                                                  <w:divsChild>
                                                    <w:div w:id="230846829">
                                                      <w:marLeft w:val="0"/>
                                                      <w:marRight w:val="0"/>
                                                      <w:marTop w:val="0"/>
                                                      <w:marBottom w:val="0"/>
                                                      <w:divBdr>
                                                        <w:top w:val="none" w:sz="0" w:space="0" w:color="auto"/>
                                                        <w:left w:val="none" w:sz="0" w:space="0" w:color="auto"/>
                                                        <w:bottom w:val="none" w:sz="0" w:space="0" w:color="auto"/>
                                                        <w:right w:val="none" w:sz="0" w:space="0" w:color="auto"/>
                                                      </w:divBdr>
                                                      <w:divsChild>
                                                        <w:div w:id="403338345">
                                                          <w:marLeft w:val="0"/>
                                                          <w:marRight w:val="0"/>
                                                          <w:marTop w:val="0"/>
                                                          <w:marBottom w:val="0"/>
                                                          <w:divBdr>
                                                            <w:top w:val="none" w:sz="0" w:space="0" w:color="auto"/>
                                                            <w:left w:val="none" w:sz="0" w:space="0" w:color="auto"/>
                                                            <w:bottom w:val="none" w:sz="0" w:space="0" w:color="auto"/>
                                                            <w:right w:val="none" w:sz="0" w:space="0" w:color="auto"/>
                                                          </w:divBdr>
                                                          <w:divsChild>
                                                            <w:div w:id="1187017853">
                                                              <w:marLeft w:val="0"/>
                                                              <w:marRight w:val="0"/>
                                                              <w:marTop w:val="0"/>
                                                              <w:marBottom w:val="0"/>
                                                              <w:divBdr>
                                                                <w:top w:val="none" w:sz="0" w:space="0" w:color="auto"/>
                                                                <w:left w:val="none" w:sz="0" w:space="0" w:color="auto"/>
                                                                <w:bottom w:val="none" w:sz="0" w:space="0" w:color="auto"/>
                                                                <w:right w:val="none" w:sz="0" w:space="0" w:color="auto"/>
                                                              </w:divBdr>
                                                              <w:divsChild>
                                                                <w:div w:id="1469127800">
                                                                  <w:marLeft w:val="0"/>
                                                                  <w:marRight w:val="0"/>
                                                                  <w:marTop w:val="0"/>
                                                                  <w:marBottom w:val="0"/>
                                                                  <w:divBdr>
                                                                    <w:top w:val="none" w:sz="0" w:space="0" w:color="auto"/>
                                                                    <w:left w:val="none" w:sz="0" w:space="0" w:color="auto"/>
                                                                    <w:bottom w:val="none" w:sz="0" w:space="0" w:color="auto"/>
                                                                    <w:right w:val="none" w:sz="0" w:space="0" w:color="auto"/>
                                                                  </w:divBdr>
                                                                  <w:divsChild>
                                                                    <w:div w:id="293489958">
                                                                      <w:marLeft w:val="0"/>
                                                                      <w:marRight w:val="0"/>
                                                                      <w:marTop w:val="0"/>
                                                                      <w:marBottom w:val="0"/>
                                                                      <w:divBdr>
                                                                        <w:top w:val="none" w:sz="0" w:space="0" w:color="auto"/>
                                                                        <w:left w:val="none" w:sz="0" w:space="0" w:color="auto"/>
                                                                        <w:bottom w:val="none" w:sz="0" w:space="0" w:color="auto"/>
                                                                        <w:right w:val="none" w:sz="0" w:space="0" w:color="auto"/>
                                                                      </w:divBdr>
                                                                      <w:divsChild>
                                                                        <w:div w:id="1715542041">
                                                                          <w:marLeft w:val="-15"/>
                                                                          <w:marRight w:val="-15"/>
                                                                          <w:marTop w:val="0"/>
                                                                          <w:marBottom w:val="0"/>
                                                                          <w:divBdr>
                                                                            <w:top w:val="none" w:sz="0" w:space="0" w:color="auto"/>
                                                                            <w:left w:val="none" w:sz="0" w:space="0" w:color="auto"/>
                                                                            <w:bottom w:val="none" w:sz="0" w:space="0" w:color="auto"/>
                                                                            <w:right w:val="none" w:sz="0" w:space="0" w:color="auto"/>
                                                                          </w:divBdr>
                                                                          <w:divsChild>
                                                                            <w:div w:id="20111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198283">
      <w:bodyDiv w:val="1"/>
      <w:marLeft w:val="0"/>
      <w:marRight w:val="0"/>
      <w:marTop w:val="0"/>
      <w:marBottom w:val="0"/>
      <w:divBdr>
        <w:top w:val="none" w:sz="0" w:space="0" w:color="auto"/>
        <w:left w:val="none" w:sz="0" w:space="0" w:color="auto"/>
        <w:bottom w:val="none" w:sz="0" w:space="0" w:color="auto"/>
        <w:right w:val="none" w:sz="0" w:space="0" w:color="auto"/>
      </w:divBdr>
      <w:divsChild>
        <w:div w:id="1755010290">
          <w:marLeft w:val="0"/>
          <w:marRight w:val="0"/>
          <w:marTop w:val="0"/>
          <w:marBottom w:val="0"/>
          <w:divBdr>
            <w:top w:val="single" w:sz="2" w:space="0" w:color="00126B"/>
            <w:left w:val="single" w:sz="2" w:space="0" w:color="00126B"/>
            <w:bottom w:val="single" w:sz="2" w:space="0" w:color="00126B"/>
            <w:right w:val="single" w:sz="2" w:space="0" w:color="00126B"/>
          </w:divBdr>
          <w:divsChild>
            <w:div w:id="397631904">
              <w:marLeft w:val="0"/>
              <w:marRight w:val="0"/>
              <w:marTop w:val="0"/>
              <w:marBottom w:val="0"/>
              <w:divBdr>
                <w:top w:val="none" w:sz="0" w:space="0" w:color="auto"/>
                <w:left w:val="none" w:sz="0" w:space="0" w:color="auto"/>
                <w:bottom w:val="none" w:sz="0" w:space="0" w:color="auto"/>
                <w:right w:val="none" w:sz="0" w:space="0" w:color="auto"/>
              </w:divBdr>
              <w:divsChild>
                <w:div w:id="63453946">
                  <w:marLeft w:val="0"/>
                  <w:marRight w:val="0"/>
                  <w:marTop w:val="0"/>
                  <w:marBottom w:val="0"/>
                  <w:divBdr>
                    <w:top w:val="none" w:sz="0" w:space="0" w:color="auto"/>
                    <w:left w:val="none" w:sz="0" w:space="0" w:color="auto"/>
                    <w:bottom w:val="none" w:sz="0" w:space="0" w:color="auto"/>
                    <w:right w:val="none" w:sz="0" w:space="0" w:color="auto"/>
                  </w:divBdr>
                  <w:divsChild>
                    <w:div w:id="10525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0350">
          <w:marLeft w:val="0"/>
          <w:marRight w:val="0"/>
          <w:marTop w:val="0"/>
          <w:marBottom w:val="0"/>
          <w:divBdr>
            <w:top w:val="none" w:sz="0" w:space="0" w:color="auto"/>
            <w:left w:val="none" w:sz="0" w:space="0" w:color="auto"/>
            <w:bottom w:val="none" w:sz="0" w:space="0" w:color="auto"/>
            <w:right w:val="none" w:sz="0" w:space="0" w:color="auto"/>
          </w:divBdr>
          <w:divsChild>
            <w:div w:id="1231042066">
              <w:marLeft w:val="0"/>
              <w:marRight w:val="0"/>
              <w:marTop w:val="0"/>
              <w:marBottom w:val="0"/>
              <w:divBdr>
                <w:top w:val="none" w:sz="0" w:space="0" w:color="auto"/>
                <w:left w:val="none" w:sz="0" w:space="0" w:color="auto"/>
                <w:bottom w:val="none" w:sz="0" w:space="0" w:color="auto"/>
                <w:right w:val="none" w:sz="0" w:space="0" w:color="auto"/>
              </w:divBdr>
              <w:divsChild>
                <w:div w:id="1177185526">
                  <w:marLeft w:val="0"/>
                  <w:marRight w:val="0"/>
                  <w:marTop w:val="0"/>
                  <w:marBottom w:val="0"/>
                  <w:divBdr>
                    <w:top w:val="none" w:sz="0" w:space="0" w:color="auto"/>
                    <w:left w:val="none" w:sz="0" w:space="0" w:color="auto"/>
                    <w:bottom w:val="none" w:sz="0" w:space="0" w:color="auto"/>
                    <w:right w:val="none" w:sz="0" w:space="0" w:color="auto"/>
                  </w:divBdr>
                  <w:divsChild>
                    <w:div w:id="1897005218">
                      <w:marLeft w:val="0"/>
                      <w:marRight w:val="0"/>
                      <w:marTop w:val="0"/>
                      <w:marBottom w:val="0"/>
                      <w:divBdr>
                        <w:top w:val="none" w:sz="0" w:space="0" w:color="auto"/>
                        <w:left w:val="none" w:sz="0" w:space="0" w:color="auto"/>
                        <w:bottom w:val="none" w:sz="0" w:space="0" w:color="auto"/>
                        <w:right w:val="none" w:sz="0" w:space="0" w:color="auto"/>
                      </w:divBdr>
                      <w:divsChild>
                        <w:div w:id="1230308849">
                          <w:marLeft w:val="0"/>
                          <w:marRight w:val="0"/>
                          <w:marTop w:val="0"/>
                          <w:marBottom w:val="0"/>
                          <w:divBdr>
                            <w:top w:val="none" w:sz="0" w:space="0" w:color="auto"/>
                            <w:left w:val="none" w:sz="0" w:space="0" w:color="auto"/>
                            <w:bottom w:val="none" w:sz="0" w:space="0" w:color="auto"/>
                            <w:right w:val="none" w:sz="0" w:space="0" w:color="auto"/>
                          </w:divBdr>
                          <w:divsChild>
                            <w:div w:id="37122084">
                              <w:marLeft w:val="0"/>
                              <w:marRight w:val="0"/>
                              <w:marTop w:val="0"/>
                              <w:marBottom w:val="0"/>
                              <w:divBdr>
                                <w:top w:val="none" w:sz="0" w:space="0" w:color="auto"/>
                                <w:left w:val="none" w:sz="0" w:space="0" w:color="auto"/>
                                <w:bottom w:val="none" w:sz="0" w:space="0" w:color="auto"/>
                                <w:right w:val="none" w:sz="0" w:space="0" w:color="auto"/>
                              </w:divBdr>
                              <w:divsChild>
                                <w:div w:id="1010332590">
                                  <w:marLeft w:val="-15"/>
                                  <w:marRight w:val="-15"/>
                                  <w:marTop w:val="0"/>
                                  <w:marBottom w:val="0"/>
                                  <w:divBdr>
                                    <w:top w:val="none" w:sz="0" w:space="0" w:color="auto"/>
                                    <w:left w:val="none" w:sz="0" w:space="0" w:color="auto"/>
                                    <w:bottom w:val="none" w:sz="0" w:space="0" w:color="auto"/>
                                    <w:right w:val="none" w:sz="0" w:space="0" w:color="auto"/>
                                  </w:divBdr>
                                  <w:divsChild>
                                    <w:div w:id="1706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7892">
      <w:bodyDiv w:val="1"/>
      <w:marLeft w:val="0"/>
      <w:marRight w:val="0"/>
      <w:marTop w:val="0"/>
      <w:marBottom w:val="0"/>
      <w:divBdr>
        <w:top w:val="none" w:sz="0" w:space="0" w:color="auto"/>
        <w:left w:val="none" w:sz="0" w:space="0" w:color="auto"/>
        <w:bottom w:val="none" w:sz="0" w:space="0" w:color="auto"/>
        <w:right w:val="none" w:sz="0" w:space="0" w:color="auto"/>
      </w:divBdr>
    </w:div>
    <w:div w:id="474107032">
      <w:bodyDiv w:val="1"/>
      <w:marLeft w:val="0"/>
      <w:marRight w:val="0"/>
      <w:marTop w:val="0"/>
      <w:marBottom w:val="0"/>
      <w:divBdr>
        <w:top w:val="none" w:sz="0" w:space="0" w:color="auto"/>
        <w:left w:val="none" w:sz="0" w:space="0" w:color="auto"/>
        <w:bottom w:val="none" w:sz="0" w:space="0" w:color="auto"/>
        <w:right w:val="none" w:sz="0" w:space="0" w:color="auto"/>
      </w:divBdr>
    </w:div>
    <w:div w:id="868031968">
      <w:bodyDiv w:val="1"/>
      <w:marLeft w:val="0"/>
      <w:marRight w:val="0"/>
      <w:marTop w:val="0"/>
      <w:marBottom w:val="0"/>
      <w:divBdr>
        <w:top w:val="none" w:sz="0" w:space="0" w:color="auto"/>
        <w:left w:val="none" w:sz="0" w:space="0" w:color="auto"/>
        <w:bottom w:val="none" w:sz="0" w:space="0" w:color="auto"/>
        <w:right w:val="none" w:sz="0" w:space="0" w:color="auto"/>
      </w:divBdr>
    </w:div>
    <w:div w:id="966278669">
      <w:bodyDiv w:val="1"/>
      <w:marLeft w:val="0"/>
      <w:marRight w:val="0"/>
      <w:marTop w:val="0"/>
      <w:marBottom w:val="0"/>
      <w:divBdr>
        <w:top w:val="none" w:sz="0" w:space="0" w:color="auto"/>
        <w:left w:val="none" w:sz="0" w:space="0" w:color="auto"/>
        <w:bottom w:val="none" w:sz="0" w:space="0" w:color="auto"/>
        <w:right w:val="none" w:sz="0" w:space="0" w:color="auto"/>
      </w:divBdr>
      <w:divsChild>
        <w:div w:id="158353601">
          <w:marLeft w:val="0"/>
          <w:marRight w:val="0"/>
          <w:marTop w:val="0"/>
          <w:marBottom w:val="0"/>
          <w:divBdr>
            <w:top w:val="none" w:sz="0" w:space="0" w:color="auto"/>
            <w:left w:val="none" w:sz="0" w:space="0" w:color="auto"/>
            <w:bottom w:val="none" w:sz="0" w:space="0" w:color="auto"/>
            <w:right w:val="none" w:sz="0" w:space="0" w:color="auto"/>
          </w:divBdr>
          <w:divsChild>
            <w:div w:id="1806384833">
              <w:marLeft w:val="0"/>
              <w:marRight w:val="0"/>
              <w:marTop w:val="0"/>
              <w:marBottom w:val="0"/>
              <w:divBdr>
                <w:top w:val="none" w:sz="0" w:space="0" w:color="auto"/>
                <w:left w:val="none" w:sz="0" w:space="0" w:color="auto"/>
                <w:bottom w:val="none" w:sz="0" w:space="0" w:color="auto"/>
                <w:right w:val="none" w:sz="0" w:space="0" w:color="auto"/>
              </w:divBdr>
              <w:divsChild>
                <w:div w:id="1754204423">
                  <w:marLeft w:val="0"/>
                  <w:marRight w:val="0"/>
                  <w:marTop w:val="0"/>
                  <w:marBottom w:val="0"/>
                  <w:divBdr>
                    <w:top w:val="none" w:sz="0" w:space="0" w:color="auto"/>
                    <w:left w:val="none" w:sz="0" w:space="0" w:color="auto"/>
                    <w:bottom w:val="none" w:sz="0" w:space="0" w:color="auto"/>
                    <w:right w:val="none" w:sz="0" w:space="0" w:color="auto"/>
                  </w:divBdr>
                  <w:divsChild>
                    <w:div w:id="1521046590">
                      <w:marLeft w:val="0"/>
                      <w:marRight w:val="0"/>
                      <w:marTop w:val="0"/>
                      <w:marBottom w:val="0"/>
                      <w:divBdr>
                        <w:top w:val="none" w:sz="0" w:space="0" w:color="auto"/>
                        <w:left w:val="none" w:sz="0" w:space="0" w:color="auto"/>
                        <w:bottom w:val="none" w:sz="0" w:space="0" w:color="auto"/>
                        <w:right w:val="none" w:sz="0" w:space="0" w:color="auto"/>
                      </w:divBdr>
                      <w:divsChild>
                        <w:div w:id="178857989">
                          <w:marLeft w:val="0"/>
                          <w:marRight w:val="0"/>
                          <w:marTop w:val="0"/>
                          <w:marBottom w:val="0"/>
                          <w:divBdr>
                            <w:top w:val="single" w:sz="2" w:space="0" w:color="00126B"/>
                            <w:left w:val="single" w:sz="2" w:space="0" w:color="00126B"/>
                            <w:bottom w:val="single" w:sz="2" w:space="0" w:color="00126B"/>
                            <w:right w:val="single" w:sz="2" w:space="0" w:color="00126B"/>
                          </w:divBdr>
                          <w:divsChild>
                            <w:div w:id="504441729">
                              <w:marLeft w:val="0"/>
                              <w:marRight w:val="0"/>
                              <w:marTop w:val="0"/>
                              <w:marBottom w:val="0"/>
                              <w:divBdr>
                                <w:top w:val="none" w:sz="0" w:space="0" w:color="auto"/>
                                <w:left w:val="none" w:sz="0" w:space="0" w:color="auto"/>
                                <w:bottom w:val="none" w:sz="0" w:space="0" w:color="auto"/>
                                <w:right w:val="none" w:sz="0" w:space="0" w:color="auto"/>
                              </w:divBdr>
                              <w:divsChild>
                                <w:div w:id="1246651797">
                                  <w:marLeft w:val="0"/>
                                  <w:marRight w:val="0"/>
                                  <w:marTop w:val="0"/>
                                  <w:marBottom w:val="0"/>
                                  <w:divBdr>
                                    <w:top w:val="none" w:sz="0" w:space="0" w:color="auto"/>
                                    <w:left w:val="none" w:sz="0" w:space="0" w:color="auto"/>
                                    <w:bottom w:val="none" w:sz="0" w:space="0" w:color="auto"/>
                                    <w:right w:val="none" w:sz="0" w:space="0" w:color="auto"/>
                                  </w:divBdr>
                                  <w:divsChild>
                                    <w:div w:id="16816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13379">
      <w:bodyDiv w:val="1"/>
      <w:marLeft w:val="0"/>
      <w:marRight w:val="0"/>
      <w:marTop w:val="0"/>
      <w:marBottom w:val="0"/>
      <w:divBdr>
        <w:top w:val="none" w:sz="0" w:space="0" w:color="auto"/>
        <w:left w:val="none" w:sz="0" w:space="0" w:color="auto"/>
        <w:bottom w:val="none" w:sz="0" w:space="0" w:color="auto"/>
        <w:right w:val="none" w:sz="0" w:space="0" w:color="auto"/>
      </w:divBdr>
      <w:divsChild>
        <w:div w:id="1456289901">
          <w:marLeft w:val="0"/>
          <w:marRight w:val="0"/>
          <w:marTop w:val="0"/>
          <w:marBottom w:val="0"/>
          <w:divBdr>
            <w:top w:val="none" w:sz="0" w:space="0" w:color="auto"/>
            <w:left w:val="none" w:sz="0" w:space="0" w:color="auto"/>
            <w:bottom w:val="none" w:sz="0" w:space="0" w:color="auto"/>
            <w:right w:val="none" w:sz="0" w:space="0" w:color="auto"/>
          </w:divBdr>
          <w:divsChild>
            <w:div w:id="1750885769">
              <w:marLeft w:val="0"/>
              <w:marRight w:val="0"/>
              <w:marTop w:val="0"/>
              <w:marBottom w:val="0"/>
              <w:divBdr>
                <w:top w:val="none" w:sz="0" w:space="0" w:color="auto"/>
                <w:left w:val="none" w:sz="0" w:space="0" w:color="auto"/>
                <w:bottom w:val="none" w:sz="0" w:space="0" w:color="auto"/>
                <w:right w:val="none" w:sz="0" w:space="0" w:color="auto"/>
              </w:divBdr>
              <w:divsChild>
                <w:div w:id="1727945810">
                  <w:marLeft w:val="0"/>
                  <w:marRight w:val="0"/>
                  <w:marTop w:val="0"/>
                  <w:marBottom w:val="0"/>
                  <w:divBdr>
                    <w:top w:val="none" w:sz="0" w:space="0" w:color="auto"/>
                    <w:left w:val="none" w:sz="0" w:space="0" w:color="auto"/>
                    <w:bottom w:val="none" w:sz="0" w:space="0" w:color="auto"/>
                    <w:right w:val="none" w:sz="0" w:space="0" w:color="auto"/>
                  </w:divBdr>
                  <w:divsChild>
                    <w:div w:id="1801145939">
                      <w:marLeft w:val="0"/>
                      <w:marRight w:val="0"/>
                      <w:marTop w:val="0"/>
                      <w:marBottom w:val="0"/>
                      <w:divBdr>
                        <w:top w:val="none" w:sz="0" w:space="0" w:color="auto"/>
                        <w:left w:val="none" w:sz="0" w:space="0" w:color="auto"/>
                        <w:bottom w:val="none" w:sz="0" w:space="0" w:color="auto"/>
                        <w:right w:val="none" w:sz="0" w:space="0" w:color="auto"/>
                      </w:divBdr>
                      <w:divsChild>
                        <w:div w:id="2022311722">
                          <w:marLeft w:val="0"/>
                          <w:marRight w:val="0"/>
                          <w:marTop w:val="0"/>
                          <w:marBottom w:val="0"/>
                          <w:divBdr>
                            <w:top w:val="none" w:sz="0" w:space="0" w:color="auto"/>
                            <w:left w:val="none" w:sz="0" w:space="0" w:color="auto"/>
                            <w:bottom w:val="none" w:sz="0" w:space="0" w:color="auto"/>
                            <w:right w:val="none" w:sz="0" w:space="0" w:color="auto"/>
                          </w:divBdr>
                          <w:divsChild>
                            <w:div w:id="748624817">
                              <w:marLeft w:val="0"/>
                              <w:marRight w:val="0"/>
                              <w:marTop w:val="0"/>
                              <w:marBottom w:val="0"/>
                              <w:divBdr>
                                <w:top w:val="single" w:sz="2" w:space="0" w:color="00126B"/>
                                <w:left w:val="single" w:sz="2" w:space="0" w:color="00126B"/>
                                <w:bottom w:val="single" w:sz="2" w:space="0" w:color="00126B"/>
                                <w:right w:val="single" w:sz="2" w:space="0" w:color="00126B"/>
                              </w:divBdr>
                              <w:divsChild>
                                <w:div w:id="1775175695">
                                  <w:marLeft w:val="0"/>
                                  <w:marRight w:val="0"/>
                                  <w:marTop w:val="0"/>
                                  <w:marBottom w:val="0"/>
                                  <w:divBdr>
                                    <w:top w:val="none" w:sz="0" w:space="0" w:color="auto"/>
                                    <w:left w:val="none" w:sz="0" w:space="0" w:color="auto"/>
                                    <w:bottom w:val="none" w:sz="0" w:space="0" w:color="auto"/>
                                    <w:right w:val="none" w:sz="0" w:space="0" w:color="auto"/>
                                  </w:divBdr>
                                  <w:divsChild>
                                    <w:div w:id="1709838657">
                                      <w:marLeft w:val="0"/>
                                      <w:marRight w:val="0"/>
                                      <w:marTop w:val="0"/>
                                      <w:marBottom w:val="0"/>
                                      <w:divBdr>
                                        <w:top w:val="none" w:sz="0" w:space="0" w:color="auto"/>
                                        <w:left w:val="none" w:sz="0" w:space="0" w:color="auto"/>
                                        <w:bottom w:val="none" w:sz="0" w:space="0" w:color="auto"/>
                                        <w:right w:val="none" w:sz="0" w:space="0" w:color="auto"/>
                                      </w:divBdr>
                                      <w:divsChild>
                                        <w:div w:id="804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7590">
                          <w:marLeft w:val="0"/>
                          <w:marRight w:val="0"/>
                          <w:marTop w:val="0"/>
                          <w:marBottom w:val="0"/>
                          <w:divBdr>
                            <w:top w:val="none" w:sz="0" w:space="0" w:color="auto"/>
                            <w:left w:val="none" w:sz="0" w:space="0" w:color="auto"/>
                            <w:bottom w:val="none" w:sz="0" w:space="0" w:color="auto"/>
                            <w:right w:val="none" w:sz="0" w:space="0" w:color="auto"/>
                          </w:divBdr>
                          <w:divsChild>
                            <w:div w:id="130830436">
                              <w:marLeft w:val="0"/>
                              <w:marRight w:val="0"/>
                              <w:marTop w:val="0"/>
                              <w:marBottom w:val="0"/>
                              <w:divBdr>
                                <w:top w:val="single" w:sz="2" w:space="0" w:color="00126B"/>
                                <w:left w:val="single" w:sz="2" w:space="0" w:color="00126B"/>
                                <w:bottom w:val="single" w:sz="2" w:space="0" w:color="00126B"/>
                                <w:right w:val="single" w:sz="2" w:space="0" w:color="00126B"/>
                              </w:divBdr>
                              <w:divsChild>
                                <w:div w:id="1023164177">
                                  <w:marLeft w:val="0"/>
                                  <w:marRight w:val="0"/>
                                  <w:marTop w:val="0"/>
                                  <w:marBottom w:val="0"/>
                                  <w:divBdr>
                                    <w:top w:val="none" w:sz="0" w:space="0" w:color="auto"/>
                                    <w:left w:val="none" w:sz="0" w:space="0" w:color="auto"/>
                                    <w:bottom w:val="none" w:sz="0" w:space="0" w:color="auto"/>
                                    <w:right w:val="none" w:sz="0" w:space="0" w:color="auto"/>
                                  </w:divBdr>
                                  <w:divsChild>
                                    <w:div w:id="1608269189">
                                      <w:marLeft w:val="0"/>
                                      <w:marRight w:val="0"/>
                                      <w:marTop w:val="0"/>
                                      <w:marBottom w:val="0"/>
                                      <w:divBdr>
                                        <w:top w:val="none" w:sz="0" w:space="0" w:color="auto"/>
                                        <w:left w:val="none" w:sz="0" w:space="0" w:color="auto"/>
                                        <w:bottom w:val="none" w:sz="0" w:space="0" w:color="auto"/>
                                        <w:right w:val="none" w:sz="0" w:space="0" w:color="auto"/>
                                      </w:divBdr>
                                      <w:divsChild>
                                        <w:div w:id="1558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903332">
          <w:marLeft w:val="0"/>
          <w:marRight w:val="0"/>
          <w:marTop w:val="0"/>
          <w:marBottom w:val="0"/>
          <w:divBdr>
            <w:top w:val="single" w:sz="2" w:space="0" w:color="00126B"/>
            <w:left w:val="single" w:sz="2" w:space="0" w:color="00126B"/>
            <w:bottom w:val="single" w:sz="2" w:space="0" w:color="00126B"/>
            <w:right w:val="single" w:sz="2" w:space="0" w:color="00126B"/>
          </w:divBdr>
          <w:divsChild>
            <w:div w:id="268196541">
              <w:marLeft w:val="0"/>
              <w:marRight w:val="0"/>
              <w:marTop w:val="0"/>
              <w:marBottom w:val="0"/>
              <w:divBdr>
                <w:top w:val="none" w:sz="0" w:space="0" w:color="auto"/>
                <w:left w:val="none" w:sz="0" w:space="0" w:color="auto"/>
                <w:bottom w:val="none" w:sz="0" w:space="0" w:color="auto"/>
                <w:right w:val="none" w:sz="0" w:space="0" w:color="auto"/>
              </w:divBdr>
              <w:divsChild>
                <w:div w:id="2123916222">
                  <w:marLeft w:val="0"/>
                  <w:marRight w:val="0"/>
                  <w:marTop w:val="0"/>
                  <w:marBottom w:val="0"/>
                  <w:divBdr>
                    <w:top w:val="none" w:sz="0" w:space="0" w:color="auto"/>
                    <w:left w:val="none" w:sz="0" w:space="0" w:color="auto"/>
                    <w:bottom w:val="none" w:sz="0" w:space="0" w:color="auto"/>
                    <w:right w:val="none" w:sz="0" w:space="0" w:color="auto"/>
                  </w:divBdr>
                  <w:divsChild>
                    <w:div w:id="11725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02786">
      <w:bodyDiv w:val="1"/>
      <w:marLeft w:val="0"/>
      <w:marRight w:val="0"/>
      <w:marTop w:val="0"/>
      <w:marBottom w:val="0"/>
      <w:divBdr>
        <w:top w:val="none" w:sz="0" w:space="0" w:color="auto"/>
        <w:left w:val="none" w:sz="0" w:space="0" w:color="auto"/>
        <w:bottom w:val="none" w:sz="0" w:space="0" w:color="auto"/>
        <w:right w:val="none" w:sz="0" w:space="0" w:color="auto"/>
      </w:divBdr>
    </w:div>
    <w:div w:id="1238054701">
      <w:bodyDiv w:val="1"/>
      <w:marLeft w:val="0"/>
      <w:marRight w:val="0"/>
      <w:marTop w:val="0"/>
      <w:marBottom w:val="0"/>
      <w:divBdr>
        <w:top w:val="none" w:sz="0" w:space="0" w:color="auto"/>
        <w:left w:val="none" w:sz="0" w:space="0" w:color="auto"/>
        <w:bottom w:val="none" w:sz="0" w:space="0" w:color="auto"/>
        <w:right w:val="none" w:sz="0" w:space="0" w:color="auto"/>
      </w:divBdr>
      <w:divsChild>
        <w:div w:id="584384939">
          <w:marLeft w:val="0"/>
          <w:marRight w:val="0"/>
          <w:marTop w:val="0"/>
          <w:marBottom w:val="0"/>
          <w:divBdr>
            <w:top w:val="single" w:sz="2" w:space="0" w:color="00126B"/>
            <w:left w:val="single" w:sz="2" w:space="0" w:color="00126B"/>
            <w:bottom w:val="single" w:sz="2" w:space="0" w:color="00126B"/>
            <w:right w:val="single" w:sz="2" w:space="0" w:color="00126B"/>
          </w:divBdr>
          <w:divsChild>
            <w:div w:id="130295771">
              <w:marLeft w:val="0"/>
              <w:marRight w:val="0"/>
              <w:marTop w:val="0"/>
              <w:marBottom w:val="0"/>
              <w:divBdr>
                <w:top w:val="none" w:sz="0" w:space="0" w:color="auto"/>
                <w:left w:val="none" w:sz="0" w:space="0" w:color="auto"/>
                <w:bottom w:val="none" w:sz="0" w:space="0" w:color="auto"/>
                <w:right w:val="none" w:sz="0" w:space="0" w:color="auto"/>
              </w:divBdr>
              <w:divsChild>
                <w:div w:id="1988320142">
                  <w:marLeft w:val="0"/>
                  <w:marRight w:val="0"/>
                  <w:marTop w:val="0"/>
                  <w:marBottom w:val="0"/>
                  <w:divBdr>
                    <w:top w:val="none" w:sz="0" w:space="0" w:color="auto"/>
                    <w:left w:val="none" w:sz="0" w:space="0" w:color="auto"/>
                    <w:bottom w:val="none" w:sz="0" w:space="0" w:color="auto"/>
                    <w:right w:val="none" w:sz="0" w:space="0" w:color="auto"/>
                  </w:divBdr>
                  <w:divsChild>
                    <w:div w:id="924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8567">
          <w:marLeft w:val="0"/>
          <w:marRight w:val="0"/>
          <w:marTop w:val="0"/>
          <w:marBottom w:val="0"/>
          <w:divBdr>
            <w:top w:val="none" w:sz="0" w:space="0" w:color="auto"/>
            <w:left w:val="none" w:sz="0" w:space="0" w:color="auto"/>
            <w:bottom w:val="none" w:sz="0" w:space="0" w:color="auto"/>
            <w:right w:val="none" w:sz="0" w:space="0" w:color="auto"/>
          </w:divBdr>
          <w:divsChild>
            <w:div w:id="1394812155">
              <w:marLeft w:val="0"/>
              <w:marRight w:val="0"/>
              <w:marTop w:val="0"/>
              <w:marBottom w:val="0"/>
              <w:divBdr>
                <w:top w:val="none" w:sz="0" w:space="0" w:color="auto"/>
                <w:left w:val="none" w:sz="0" w:space="0" w:color="auto"/>
                <w:bottom w:val="none" w:sz="0" w:space="0" w:color="auto"/>
                <w:right w:val="none" w:sz="0" w:space="0" w:color="auto"/>
              </w:divBdr>
              <w:divsChild>
                <w:div w:id="1254897880">
                  <w:marLeft w:val="0"/>
                  <w:marRight w:val="0"/>
                  <w:marTop w:val="0"/>
                  <w:marBottom w:val="0"/>
                  <w:divBdr>
                    <w:top w:val="none" w:sz="0" w:space="0" w:color="auto"/>
                    <w:left w:val="none" w:sz="0" w:space="0" w:color="auto"/>
                    <w:bottom w:val="none" w:sz="0" w:space="0" w:color="auto"/>
                    <w:right w:val="none" w:sz="0" w:space="0" w:color="auto"/>
                  </w:divBdr>
                  <w:divsChild>
                    <w:div w:id="1171524807">
                      <w:marLeft w:val="0"/>
                      <w:marRight w:val="0"/>
                      <w:marTop w:val="0"/>
                      <w:marBottom w:val="0"/>
                      <w:divBdr>
                        <w:top w:val="none" w:sz="0" w:space="0" w:color="auto"/>
                        <w:left w:val="none" w:sz="0" w:space="0" w:color="auto"/>
                        <w:bottom w:val="none" w:sz="0" w:space="0" w:color="auto"/>
                        <w:right w:val="none" w:sz="0" w:space="0" w:color="auto"/>
                      </w:divBdr>
                      <w:divsChild>
                        <w:div w:id="1004019559">
                          <w:marLeft w:val="0"/>
                          <w:marRight w:val="0"/>
                          <w:marTop w:val="0"/>
                          <w:marBottom w:val="0"/>
                          <w:divBdr>
                            <w:top w:val="none" w:sz="0" w:space="0" w:color="auto"/>
                            <w:left w:val="none" w:sz="0" w:space="0" w:color="auto"/>
                            <w:bottom w:val="none" w:sz="0" w:space="0" w:color="auto"/>
                            <w:right w:val="none" w:sz="0" w:space="0" w:color="auto"/>
                          </w:divBdr>
                          <w:divsChild>
                            <w:div w:id="546376503">
                              <w:marLeft w:val="0"/>
                              <w:marRight w:val="0"/>
                              <w:marTop w:val="0"/>
                              <w:marBottom w:val="0"/>
                              <w:divBdr>
                                <w:top w:val="none" w:sz="0" w:space="0" w:color="auto"/>
                                <w:left w:val="none" w:sz="0" w:space="0" w:color="auto"/>
                                <w:bottom w:val="none" w:sz="0" w:space="0" w:color="auto"/>
                                <w:right w:val="none" w:sz="0" w:space="0" w:color="auto"/>
                              </w:divBdr>
                              <w:divsChild>
                                <w:div w:id="1340694585">
                                  <w:marLeft w:val="-15"/>
                                  <w:marRight w:val="-15"/>
                                  <w:marTop w:val="0"/>
                                  <w:marBottom w:val="0"/>
                                  <w:divBdr>
                                    <w:top w:val="none" w:sz="0" w:space="0" w:color="auto"/>
                                    <w:left w:val="none" w:sz="0" w:space="0" w:color="auto"/>
                                    <w:bottom w:val="none" w:sz="0" w:space="0" w:color="auto"/>
                                    <w:right w:val="none" w:sz="0" w:space="0" w:color="auto"/>
                                  </w:divBdr>
                                  <w:divsChild>
                                    <w:div w:id="19628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27539">
      <w:bodyDiv w:val="1"/>
      <w:marLeft w:val="0"/>
      <w:marRight w:val="0"/>
      <w:marTop w:val="0"/>
      <w:marBottom w:val="0"/>
      <w:divBdr>
        <w:top w:val="none" w:sz="0" w:space="0" w:color="auto"/>
        <w:left w:val="none" w:sz="0" w:space="0" w:color="auto"/>
        <w:bottom w:val="none" w:sz="0" w:space="0" w:color="auto"/>
        <w:right w:val="none" w:sz="0" w:space="0" w:color="auto"/>
      </w:divBdr>
      <w:divsChild>
        <w:div w:id="1036541804">
          <w:marLeft w:val="0"/>
          <w:marRight w:val="0"/>
          <w:marTop w:val="0"/>
          <w:marBottom w:val="0"/>
          <w:divBdr>
            <w:top w:val="single" w:sz="2" w:space="0" w:color="00126B"/>
            <w:left w:val="single" w:sz="2" w:space="0" w:color="00126B"/>
            <w:bottom w:val="single" w:sz="2" w:space="0" w:color="00126B"/>
            <w:right w:val="single" w:sz="2" w:space="0" w:color="00126B"/>
          </w:divBdr>
          <w:divsChild>
            <w:div w:id="1934627289">
              <w:marLeft w:val="0"/>
              <w:marRight w:val="0"/>
              <w:marTop w:val="0"/>
              <w:marBottom w:val="0"/>
              <w:divBdr>
                <w:top w:val="none" w:sz="0" w:space="0" w:color="auto"/>
                <w:left w:val="none" w:sz="0" w:space="0" w:color="auto"/>
                <w:bottom w:val="none" w:sz="0" w:space="0" w:color="auto"/>
                <w:right w:val="none" w:sz="0" w:space="0" w:color="auto"/>
              </w:divBdr>
              <w:divsChild>
                <w:div w:id="537789220">
                  <w:marLeft w:val="0"/>
                  <w:marRight w:val="0"/>
                  <w:marTop w:val="0"/>
                  <w:marBottom w:val="0"/>
                  <w:divBdr>
                    <w:top w:val="none" w:sz="0" w:space="0" w:color="auto"/>
                    <w:left w:val="none" w:sz="0" w:space="0" w:color="auto"/>
                    <w:bottom w:val="none" w:sz="0" w:space="0" w:color="auto"/>
                    <w:right w:val="none" w:sz="0" w:space="0" w:color="auto"/>
                  </w:divBdr>
                  <w:divsChild>
                    <w:div w:id="10563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78934">
          <w:marLeft w:val="0"/>
          <w:marRight w:val="0"/>
          <w:marTop w:val="0"/>
          <w:marBottom w:val="0"/>
          <w:divBdr>
            <w:top w:val="none" w:sz="0" w:space="0" w:color="auto"/>
            <w:left w:val="none" w:sz="0" w:space="0" w:color="auto"/>
            <w:bottom w:val="none" w:sz="0" w:space="0" w:color="auto"/>
            <w:right w:val="none" w:sz="0" w:space="0" w:color="auto"/>
          </w:divBdr>
          <w:divsChild>
            <w:div w:id="106507133">
              <w:marLeft w:val="0"/>
              <w:marRight w:val="0"/>
              <w:marTop w:val="0"/>
              <w:marBottom w:val="0"/>
              <w:divBdr>
                <w:top w:val="none" w:sz="0" w:space="0" w:color="auto"/>
                <w:left w:val="none" w:sz="0" w:space="0" w:color="auto"/>
                <w:bottom w:val="none" w:sz="0" w:space="0" w:color="auto"/>
                <w:right w:val="none" w:sz="0" w:space="0" w:color="auto"/>
              </w:divBdr>
              <w:divsChild>
                <w:div w:id="1710570810">
                  <w:marLeft w:val="0"/>
                  <w:marRight w:val="0"/>
                  <w:marTop w:val="0"/>
                  <w:marBottom w:val="0"/>
                  <w:divBdr>
                    <w:top w:val="none" w:sz="0" w:space="0" w:color="auto"/>
                    <w:left w:val="none" w:sz="0" w:space="0" w:color="auto"/>
                    <w:bottom w:val="none" w:sz="0" w:space="0" w:color="auto"/>
                    <w:right w:val="none" w:sz="0" w:space="0" w:color="auto"/>
                  </w:divBdr>
                  <w:divsChild>
                    <w:div w:id="450824889">
                      <w:marLeft w:val="0"/>
                      <w:marRight w:val="0"/>
                      <w:marTop w:val="0"/>
                      <w:marBottom w:val="0"/>
                      <w:divBdr>
                        <w:top w:val="none" w:sz="0" w:space="0" w:color="auto"/>
                        <w:left w:val="none" w:sz="0" w:space="0" w:color="auto"/>
                        <w:bottom w:val="none" w:sz="0" w:space="0" w:color="auto"/>
                        <w:right w:val="none" w:sz="0" w:space="0" w:color="auto"/>
                      </w:divBdr>
                      <w:divsChild>
                        <w:div w:id="2079748548">
                          <w:marLeft w:val="0"/>
                          <w:marRight w:val="0"/>
                          <w:marTop w:val="0"/>
                          <w:marBottom w:val="0"/>
                          <w:divBdr>
                            <w:top w:val="none" w:sz="0" w:space="0" w:color="auto"/>
                            <w:left w:val="none" w:sz="0" w:space="0" w:color="auto"/>
                            <w:bottom w:val="none" w:sz="0" w:space="0" w:color="auto"/>
                            <w:right w:val="none" w:sz="0" w:space="0" w:color="auto"/>
                          </w:divBdr>
                          <w:divsChild>
                            <w:div w:id="1262446979">
                              <w:marLeft w:val="0"/>
                              <w:marRight w:val="0"/>
                              <w:marTop w:val="0"/>
                              <w:marBottom w:val="0"/>
                              <w:divBdr>
                                <w:top w:val="none" w:sz="0" w:space="0" w:color="auto"/>
                                <w:left w:val="none" w:sz="0" w:space="0" w:color="auto"/>
                                <w:bottom w:val="none" w:sz="0" w:space="0" w:color="auto"/>
                                <w:right w:val="none" w:sz="0" w:space="0" w:color="auto"/>
                              </w:divBdr>
                              <w:divsChild>
                                <w:div w:id="949892819">
                                  <w:marLeft w:val="-15"/>
                                  <w:marRight w:val="-15"/>
                                  <w:marTop w:val="0"/>
                                  <w:marBottom w:val="0"/>
                                  <w:divBdr>
                                    <w:top w:val="none" w:sz="0" w:space="0" w:color="auto"/>
                                    <w:left w:val="none" w:sz="0" w:space="0" w:color="auto"/>
                                    <w:bottom w:val="none" w:sz="0" w:space="0" w:color="auto"/>
                                    <w:right w:val="none" w:sz="0" w:space="0" w:color="auto"/>
                                  </w:divBdr>
                                  <w:divsChild>
                                    <w:div w:id="11350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59224">
      <w:bodyDiv w:val="1"/>
      <w:marLeft w:val="0"/>
      <w:marRight w:val="0"/>
      <w:marTop w:val="0"/>
      <w:marBottom w:val="0"/>
      <w:divBdr>
        <w:top w:val="none" w:sz="0" w:space="0" w:color="auto"/>
        <w:left w:val="none" w:sz="0" w:space="0" w:color="auto"/>
        <w:bottom w:val="none" w:sz="0" w:space="0" w:color="auto"/>
        <w:right w:val="none" w:sz="0" w:space="0" w:color="auto"/>
      </w:divBdr>
    </w:div>
    <w:div w:id="1561014786">
      <w:bodyDiv w:val="1"/>
      <w:marLeft w:val="0"/>
      <w:marRight w:val="0"/>
      <w:marTop w:val="0"/>
      <w:marBottom w:val="0"/>
      <w:divBdr>
        <w:top w:val="none" w:sz="0" w:space="0" w:color="auto"/>
        <w:left w:val="none" w:sz="0" w:space="0" w:color="auto"/>
        <w:bottom w:val="none" w:sz="0" w:space="0" w:color="auto"/>
        <w:right w:val="none" w:sz="0" w:space="0" w:color="auto"/>
      </w:divBdr>
      <w:divsChild>
        <w:div w:id="887062432">
          <w:marLeft w:val="0"/>
          <w:marRight w:val="0"/>
          <w:marTop w:val="0"/>
          <w:marBottom w:val="0"/>
          <w:divBdr>
            <w:top w:val="single" w:sz="2" w:space="0" w:color="000000"/>
            <w:left w:val="single" w:sz="2" w:space="0" w:color="000000"/>
            <w:bottom w:val="single" w:sz="2" w:space="0" w:color="000000"/>
            <w:right w:val="single" w:sz="2" w:space="0" w:color="000000"/>
          </w:divBdr>
          <w:divsChild>
            <w:div w:id="1530340186">
              <w:marLeft w:val="0"/>
              <w:marRight w:val="0"/>
              <w:marTop w:val="0"/>
              <w:marBottom w:val="0"/>
              <w:divBdr>
                <w:top w:val="none" w:sz="0" w:space="0" w:color="auto"/>
                <w:left w:val="none" w:sz="0" w:space="0" w:color="auto"/>
                <w:bottom w:val="none" w:sz="0" w:space="0" w:color="auto"/>
                <w:right w:val="none" w:sz="0" w:space="0" w:color="auto"/>
              </w:divBdr>
              <w:divsChild>
                <w:div w:id="369304748">
                  <w:marLeft w:val="0"/>
                  <w:marRight w:val="0"/>
                  <w:marTop w:val="0"/>
                  <w:marBottom w:val="0"/>
                  <w:divBdr>
                    <w:top w:val="none" w:sz="0" w:space="0" w:color="auto"/>
                    <w:left w:val="none" w:sz="0" w:space="0" w:color="auto"/>
                    <w:bottom w:val="none" w:sz="0" w:space="0" w:color="auto"/>
                    <w:right w:val="none" w:sz="0" w:space="0" w:color="auto"/>
                  </w:divBdr>
                  <w:divsChild>
                    <w:div w:id="1822429452">
                      <w:marLeft w:val="0"/>
                      <w:marRight w:val="0"/>
                      <w:marTop w:val="0"/>
                      <w:marBottom w:val="0"/>
                      <w:divBdr>
                        <w:top w:val="none" w:sz="0" w:space="0" w:color="auto"/>
                        <w:left w:val="none" w:sz="0" w:space="0" w:color="auto"/>
                        <w:bottom w:val="none" w:sz="0" w:space="0" w:color="auto"/>
                        <w:right w:val="none" w:sz="0" w:space="0" w:color="auto"/>
                      </w:divBdr>
                      <w:divsChild>
                        <w:div w:id="649556996">
                          <w:marLeft w:val="0"/>
                          <w:marRight w:val="0"/>
                          <w:marTop w:val="0"/>
                          <w:marBottom w:val="0"/>
                          <w:divBdr>
                            <w:top w:val="single" w:sz="2" w:space="0" w:color="00126B"/>
                            <w:left w:val="single" w:sz="2" w:space="0" w:color="00126B"/>
                            <w:bottom w:val="single" w:sz="2" w:space="0" w:color="00126B"/>
                            <w:right w:val="single" w:sz="2" w:space="0" w:color="00126B"/>
                          </w:divBdr>
                          <w:divsChild>
                            <w:div w:id="250354160">
                              <w:marLeft w:val="0"/>
                              <w:marRight w:val="0"/>
                              <w:marTop w:val="0"/>
                              <w:marBottom w:val="0"/>
                              <w:divBdr>
                                <w:top w:val="none" w:sz="0" w:space="0" w:color="auto"/>
                                <w:left w:val="none" w:sz="0" w:space="0" w:color="auto"/>
                                <w:bottom w:val="none" w:sz="0" w:space="0" w:color="auto"/>
                                <w:right w:val="none" w:sz="0" w:space="0" w:color="auto"/>
                              </w:divBdr>
                              <w:divsChild>
                                <w:div w:id="1779369221">
                                  <w:marLeft w:val="0"/>
                                  <w:marRight w:val="0"/>
                                  <w:marTop w:val="0"/>
                                  <w:marBottom w:val="0"/>
                                  <w:divBdr>
                                    <w:top w:val="none" w:sz="0" w:space="0" w:color="auto"/>
                                    <w:left w:val="none" w:sz="0" w:space="0" w:color="auto"/>
                                    <w:bottom w:val="none" w:sz="0" w:space="0" w:color="auto"/>
                                    <w:right w:val="none" w:sz="0" w:space="0" w:color="auto"/>
                                  </w:divBdr>
                                  <w:divsChild>
                                    <w:div w:id="3981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8723">
                      <w:marLeft w:val="0"/>
                      <w:marRight w:val="0"/>
                      <w:marTop w:val="0"/>
                      <w:marBottom w:val="0"/>
                      <w:divBdr>
                        <w:top w:val="none" w:sz="0" w:space="0" w:color="auto"/>
                        <w:left w:val="none" w:sz="0" w:space="0" w:color="auto"/>
                        <w:bottom w:val="none" w:sz="0" w:space="0" w:color="auto"/>
                        <w:right w:val="none" w:sz="0" w:space="0" w:color="auto"/>
                      </w:divBdr>
                      <w:divsChild>
                        <w:div w:id="1609242387">
                          <w:marLeft w:val="0"/>
                          <w:marRight w:val="0"/>
                          <w:marTop w:val="0"/>
                          <w:marBottom w:val="0"/>
                          <w:divBdr>
                            <w:top w:val="single" w:sz="2" w:space="0" w:color="00126B"/>
                            <w:left w:val="single" w:sz="2" w:space="0" w:color="00126B"/>
                            <w:bottom w:val="single" w:sz="2" w:space="0" w:color="00126B"/>
                            <w:right w:val="single" w:sz="2" w:space="0" w:color="00126B"/>
                          </w:divBdr>
                          <w:divsChild>
                            <w:div w:id="1627084205">
                              <w:marLeft w:val="0"/>
                              <w:marRight w:val="0"/>
                              <w:marTop w:val="0"/>
                              <w:marBottom w:val="0"/>
                              <w:divBdr>
                                <w:top w:val="none" w:sz="0" w:space="0" w:color="auto"/>
                                <w:left w:val="none" w:sz="0" w:space="0" w:color="auto"/>
                                <w:bottom w:val="none" w:sz="0" w:space="0" w:color="auto"/>
                                <w:right w:val="none" w:sz="0" w:space="0" w:color="auto"/>
                              </w:divBdr>
                              <w:divsChild>
                                <w:div w:id="1535076699">
                                  <w:marLeft w:val="0"/>
                                  <w:marRight w:val="0"/>
                                  <w:marTop w:val="0"/>
                                  <w:marBottom w:val="0"/>
                                  <w:divBdr>
                                    <w:top w:val="none" w:sz="0" w:space="0" w:color="auto"/>
                                    <w:left w:val="none" w:sz="0" w:space="0" w:color="auto"/>
                                    <w:bottom w:val="none" w:sz="0" w:space="0" w:color="auto"/>
                                    <w:right w:val="none" w:sz="0" w:space="0" w:color="auto"/>
                                  </w:divBdr>
                                  <w:divsChild>
                                    <w:div w:id="2701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018310">
          <w:marLeft w:val="0"/>
          <w:marRight w:val="0"/>
          <w:marTop w:val="0"/>
          <w:marBottom w:val="0"/>
          <w:divBdr>
            <w:top w:val="single" w:sz="2" w:space="0" w:color="000000"/>
            <w:left w:val="single" w:sz="2" w:space="0" w:color="000000"/>
            <w:bottom w:val="single" w:sz="2" w:space="0" w:color="000000"/>
            <w:right w:val="single" w:sz="2" w:space="0" w:color="000000"/>
          </w:divBdr>
          <w:divsChild>
            <w:div w:id="942767612">
              <w:marLeft w:val="0"/>
              <w:marRight w:val="0"/>
              <w:marTop w:val="0"/>
              <w:marBottom w:val="0"/>
              <w:divBdr>
                <w:top w:val="none" w:sz="0" w:space="0" w:color="auto"/>
                <w:left w:val="none" w:sz="0" w:space="0" w:color="auto"/>
                <w:bottom w:val="none" w:sz="0" w:space="0" w:color="auto"/>
                <w:right w:val="none" w:sz="0" w:space="0" w:color="auto"/>
              </w:divBdr>
              <w:divsChild>
                <w:div w:id="786780304">
                  <w:marLeft w:val="0"/>
                  <w:marRight w:val="0"/>
                  <w:marTop w:val="0"/>
                  <w:marBottom w:val="0"/>
                  <w:divBdr>
                    <w:top w:val="none" w:sz="0" w:space="0" w:color="auto"/>
                    <w:left w:val="none" w:sz="0" w:space="0" w:color="auto"/>
                    <w:bottom w:val="none" w:sz="0" w:space="0" w:color="auto"/>
                    <w:right w:val="none" w:sz="0" w:space="0" w:color="auto"/>
                  </w:divBdr>
                  <w:divsChild>
                    <w:div w:id="653220701">
                      <w:marLeft w:val="0"/>
                      <w:marRight w:val="0"/>
                      <w:marTop w:val="0"/>
                      <w:marBottom w:val="0"/>
                      <w:divBdr>
                        <w:top w:val="none" w:sz="0" w:space="0" w:color="auto"/>
                        <w:left w:val="none" w:sz="0" w:space="0" w:color="auto"/>
                        <w:bottom w:val="none" w:sz="0" w:space="0" w:color="auto"/>
                        <w:right w:val="none" w:sz="0" w:space="0" w:color="auto"/>
                      </w:divBdr>
                      <w:divsChild>
                        <w:div w:id="1554002008">
                          <w:marLeft w:val="0"/>
                          <w:marRight w:val="0"/>
                          <w:marTop w:val="0"/>
                          <w:marBottom w:val="0"/>
                          <w:divBdr>
                            <w:top w:val="single" w:sz="2" w:space="0" w:color="000000"/>
                            <w:left w:val="single" w:sz="2" w:space="0" w:color="000000"/>
                            <w:bottom w:val="single" w:sz="2" w:space="0" w:color="000000"/>
                            <w:right w:val="single" w:sz="2" w:space="0" w:color="000000"/>
                          </w:divBdr>
                          <w:divsChild>
                            <w:div w:id="1132601278">
                              <w:marLeft w:val="0"/>
                              <w:marRight w:val="0"/>
                              <w:marTop w:val="0"/>
                              <w:marBottom w:val="0"/>
                              <w:divBdr>
                                <w:top w:val="none" w:sz="0" w:space="0" w:color="auto"/>
                                <w:left w:val="none" w:sz="0" w:space="0" w:color="auto"/>
                                <w:bottom w:val="none" w:sz="0" w:space="0" w:color="auto"/>
                                <w:right w:val="none" w:sz="0" w:space="0" w:color="auto"/>
                              </w:divBdr>
                              <w:divsChild>
                                <w:div w:id="519398799">
                                  <w:marLeft w:val="0"/>
                                  <w:marRight w:val="0"/>
                                  <w:marTop w:val="0"/>
                                  <w:marBottom w:val="0"/>
                                  <w:divBdr>
                                    <w:top w:val="none" w:sz="0" w:space="0" w:color="auto"/>
                                    <w:left w:val="none" w:sz="0" w:space="0" w:color="auto"/>
                                    <w:bottom w:val="none" w:sz="0" w:space="0" w:color="auto"/>
                                    <w:right w:val="none" w:sz="0" w:space="0" w:color="auto"/>
                                  </w:divBdr>
                                  <w:divsChild>
                                    <w:div w:id="717507120">
                                      <w:marLeft w:val="0"/>
                                      <w:marRight w:val="0"/>
                                      <w:marTop w:val="0"/>
                                      <w:marBottom w:val="0"/>
                                      <w:divBdr>
                                        <w:top w:val="none" w:sz="0" w:space="0" w:color="auto"/>
                                        <w:left w:val="none" w:sz="0" w:space="0" w:color="auto"/>
                                        <w:bottom w:val="none" w:sz="0" w:space="0" w:color="auto"/>
                                        <w:right w:val="none" w:sz="0" w:space="0" w:color="auto"/>
                                      </w:divBdr>
                                      <w:divsChild>
                                        <w:div w:id="1484590401">
                                          <w:marLeft w:val="0"/>
                                          <w:marRight w:val="0"/>
                                          <w:marTop w:val="0"/>
                                          <w:marBottom w:val="0"/>
                                          <w:divBdr>
                                            <w:top w:val="none" w:sz="0" w:space="0" w:color="auto"/>
                                            <w:left w:val="none" w:sz="0" w:space="0" w:color="auto"/>
                                            <w:bottom w:val="none" w:sz="0" w:space="0" w:color="auto"/>
                                            <w:right w:val="none" w:sz="0" w:space="0" w:color="auto"/>
                                          </w:divBdr>
                                          <w:divsChild>
                                            <w:div w:id="754057615">
                                              <w:marLeft w:val="0"/>
                                              <w:marRight w:val="0"/>
                                              <w:marTop w:val="0"/>
                                              <w:marBottom w:val="0"/>
                                              <w:divBdr>
                                                <w:top w:val="none" w:sz="0" w:space="0" w:color="auto"/>
                                                <w:left w:val="none" w:sz="0" w:space="0" w:color="auto"/>
                                                <w:bottom w:val="none" w:sz="0" w:space="0" w:color="auto"/>
                                                <w:right w:val="none" w:sz="0" w:space="0" w:color="auto"/>
                                              </w:divBdr>
                                              <w:divsChild>
                                                <w:div w:id="1292636102">
                                                  <w:marLeft w:val="0"/>
                                                  <w:marRight w:val="0"/>
                                                  <w:marTop w:val="0"/>
                                                  <w:marBottom w:val="0"/>
                                                  <w:divBdr>
                                                    <w:top w:val="single" w:sz="2" w:space="0" w:color="00126B"/>
                                                    <w:left w:val="single" w:sz="2" w:space="0" w:color="00126B"/>
                                                    <w:bottom w:val="single" w:sz="2" w:space="0" w:color="00126B"/>
                                                    <w:right w:val="single" w:sz="2" w:space="0" w:color="00126B"/>
                                                  </w:divBdr>
                                                  <w:divsChild>
                                                    <w:div w:id="447624067">
                                                      <w:marLeft w:val="0"/>
                                                      <w:marRight w:val="0"/>
                                                      <w:marTop w:val="0"/>
                                                      <w:marBottom w:val="0"/>
                                                      <w:divBdr>
                                                        <w:top w:val="none" w:sz="0" w:space="0" w:color="auto"/>
                                                        <w:left w:val="none" w:sz="0" w:space="0" w:color="auto"/>
                                                        <w:bottom w:val="none" w:sz="0" w:space="0" w:color="auto"/>
                                                        <w:right w:val="none" w:sz="0" w:space="0" w:color="auto"/>
                                                      </w:divBdr>
                                                      <w:divsChild>
                                                        <w:div w:id="1540970096">
                                                          <w:marLeft w:val="0"/>
                                                          <w:marRight w:val="0"/>
                                                          <w:marTop w:val="0"/>
                                                          <w:marBottom w:val="0"/>
                                                          <w:divBdr>
                                                            <w:top w:val="none" w:sz="0" w:space="0" w:color="auto"/>
                                                            <w:left w:val="none" w:sz="0" w:space="0" w:color="auto"/>
                                                            <w:bottom w:val="none" w:sz="0" w:space="0" w:color="auto"/>
                                                            <w:right w:val="none" w:sz="0" w:space="0" w:color="auto"/>
                                                          </w:divBdr>
                                                          <w:divsChild>
                                                            <w:div w:id="9493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064383">
                                          <w:marLeft w:val="0"/>
                                          <w:marRight w:val="0"/>
                                          <w:marTop w:val="0"/>
                                          <w:marBottom w:val="0"/>
                                          <w:divBdr>
                                            <w:top w:val="none" w:sz="0" w:space="0" w:color="auto"/>
                                            <w:left w:val="none" w:sz="0" w:space="0" w:color="auto"/>
                                            <w:bottom w:val="none" w:sz="0" w:space="0" w:color="auto"/>
                                            <w:right w:val="none" w:sz="0" w:space="0" w:color="auto"/>
                                          </w:divBdr>
                                          <w:divsChild>
                                            <w:div w:id="1060328111">
                                              <w:marLeft w:val="0"/>
                                              <w:marRight w:val="0"/>
                                              <w:marTop w:val="0"/>
                                              <w:marBottom w:val="0"/>
                                              <w:divBdr>
                                                <w:top w:val="none" w:sz="0" w:space="0" w:color="auto"/>
                                                <w:left w:val="none" w:sz="0" w:space="0" w:color="auto"/>
                                                <w:bottom w:val="none" w:sz="0" w:space="0" w:color="auto"/>
                                                <w:right w:val="none" w:sz="0" w:space="0" w:color="auto"/>
                                              </w:divBdr>
                                              <w:divsChild>
                                                <w:div w:id="1264924564">
                                                  <w:marLeft w:val="0"/>
                                                  <w:marRight w:val="0"/>
                                                  <w:marTop w:val="0"/>
                                                  <w:marBottom w:val="0"/>
                                                  <w:divBdr>
                                                    <w:top w:val="none" w:sz="0" w:space="0" w:color="auto"/>
                                                    <w:left w:val="none" w:sz="0" w:space="0" w:color="auto"/>
                                                    <w:bottom w:val="none" w:sz="0" w:space="0" w:color="auto"/>
                                                    <w:right w:val="none" w:sz="0" w:space="0" w:color="auto"/>
                                                  </w:divBdr>
                                                  <w:divsChild>
                                                    <w:div w:id="1558977750">
                                                      <w:marLeft w:val="0"/>
                                                      <w:marRight w:val="0"/>
                                                      <w:marTop w:val="0"/>
                                                      <w:marBottom w:val="0"/>
                                                      <w:divBdr>
                                                        <w:top w:val="none" w:sz="0" w:space="0" w:color="auto"/>
                                                        <w:left w:val="none" w:sz="0" w:space="0" w:color="auto"/>
                                                        <w:bottom w:val="none" w:sz="0" w:space="0" w:color="auto"/>
                                                        <w:right w:val="none" w:sz="0" w:space="0" w:color="auto"/>
                                                      </w:divBdr>
                                                      <w:divsChild>
                                                        <w:div w:id="53284480">
                                                          <w:marLeft w:val="0"/>
                                                          <w:marRight w:val="0"/>
                                                          <w:marTop w:val="0"/>
                                                          <w:marBottom w:val="0"/>
                                                          <w:divBdr>
                                                            <w:top w:val="none" w:sz="0" w:space="0" w:color="auto"/>
                                                            <w:left w:val="none" w:sz="0" w:space="0" w:color="auto"/>
                                                            <w:bottom w:val="none" w:sz="0" w:space="0" w:color="auto"/>
                                                            <w:right w:val="none" w:sz="0" w:space="0" w:color="auto"/>
                                                          </w:divBdr>
                                                          <w:divsChild>
                                                            <w:div w:id="1614168669">
                                                              <w:marLeft w:val="0"/>
                                                              <w:marRight w:val="0"/>
                                                              <w:marTop w:val="0"/>
                                                              <w:marBottom w:val="0"/>
                                                              <w:divBdr>
                                                                <w:top w:val="none" w:sz="0" w:space="0" w:color="auto"/>
                                                                <w:left w:val="none" w:sz="0" w:space="0" w:color="auto"/>
                                                                <w:bottom w:val="none" w:sz="0" w:space="0" w:color="auto"/>
                                                                <w:right w:val="none" w:sz="0" w:space="0" w:color="auto"/>
                                                              </w:divBdr>
                                                              <w:divsChild>
                                                                <w:div w:id="297102710">
                                                                  <w:marLeft w:val="0"/>
                                                                  <w:marRight w:val="0"/>
                                                                  <w:marTop w:val="0"/>
                                                                  <w:marBottom w:val="0"/>
                                                                  <w:divBdr>
                                                                    <w:top w:val="none" w:sz="0" w:space="0" w:color="auto"/>
                                                                    <w:left w:val="none" w:sz="0" w:space="0" w:color="auto"/>
                                                                    <w:bottom w:val="none" w:sz="0" w:space="0" w:color="auto"/>
                                                                    <w:right w:val="none" w:sz="0" w:space="0" w:color="auto"/>
                                                                  </w:divBdr>
                                                                  <w:divsChild>
                                                                    <w:div w:id="688946018">
                                                                      <w:marLeft w:val="0"/>
                                                                      <w:marRight w:val="0"/>
                                                                      <w:marTop w:val="0"/>
                                                                      <w:marBottom w:val="0"/>
                                                                      <w:divBdr>
                                                                        <w:top w:val="none" w:sz="0" w:space="0" w:color="auto"/>
                                                                        <w:left w:val="none" w:sz="0" w:space="0" w:color="auto"/>
                                                                        <w:bottom w:val="none" w:sz="0" w:space="0" w:color="auto"/>
                                                                        <w:right w:val="none" w:sz="0" w:space="0" w:color="auto"/>
                                                                      </w:divBdr>
                                                                      <w:divsChild>
                                                                        <w:div w:id="1929580533">
                                                                          <w:marLeft w:val="-15"/>
                                                                          <w:marRight w:val="-15"/>
                                                                          <w:marTop w:val="0"/>
                                                                          <w:marBottom w:val="0"/>
                                                                          <w:divBdr>
                                                                            <w:top w:val="none" w:sz="0" w:space="0" w:color="auto"/>
                                                                            <w:left w:val="none" w:sz="0" w:space="0" w:color="auto"/>
                                                                            <w:bottom w:val="none" w:sz="0" w:space="0" w:color="auto"/>
                                                                            <w:right w:val="none" w:sz="0" w:space="0" w:color="auto"/>
                                                                          </w:divBdr>
                                                                          <w:divsChild>
                                                                            <w:div w:id="17745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658234">
      <w:bodyDiv w:val="1"/>
      <w:marLeft w:val="0"/>
      <w:marRight w:val="0"/>
      <w:marTop w:val="0"/>
      <w:marBottom w:val="0"/>
      <w:divBdr>
        <w:top w:val="none" w:sz="0" w:space="0" w:color="auto"/>
        <w:left w:val="none" w:sz="0" w:space="0" w:color="auto"/>
        <w:bottom w:val="none" w:sz="0" w:space="0" w:color="auto"/>
        <w:right w:val="none" w:sz="0" w:space="0" w:color="auto"/>
      </w:divBdr>
      <w:divsChild>
        <w:div w:id="1548689297">
          <w:marLeft w:val="0"/>
          <w:marRight w:val="0"/>
          <w:marTop w:val="0"/>
          <w:marBottom w:val="0"/>
          <w:divBdr>
            <w:top w:val="none" w:sz="0" w:space="0" w:color="auto"/>
            <w:left w:val="none" w:sz="0" w:space="0" w:color="auto"/>
            <w:bottom w:val="none" w:sz="0" w:space="0" w:color="auto"/>
            <w:right w:val="none" w:sz="0" w:space="0" w:color="auto"/>
          </w:divBdr>
          <w:divsChild>
            <w:div w:id="519004993">
              <w:marLeft w:val="0"/>
              <w:marRight w:val="0"/>
              <w:marTop w:val="0"/>
              <w:marBottom w:val="0"/>
              <w:divBdr>
                <w:top w:val="none" w:sz="0" w:space="0" w:color="auto"/>
                <w:left w:val="none" w:sz="0" w:space="0" w:color="auto"/>
                <w:bottom w:val="none" w:sz="0" w:space="0" w:color="auto"/>
                <w:right w:val="none" w:sz="0" w:space="0" w:color="auto"/>
              </w:divBdr>
              <w:divsChild>
                <w:div w:id="1843660651">
                  <w:marLeft w:val="0"/>
                  <w:marRight w:val="0"/>
                  <w:marTop w:val="0"/>
                  <w:marBottom w:val="0"/>
                  <w:divBdr>
                    <w:top w:val="none" w:sz="0" w:space="0" w:color="auto"/>
                    <w:left w:val="none" w:sz="0" w:space="0" w:color="auto"/>
                    <w:bottom w:val="none" w:sz="0" w:space="0" w:color="auto"/>
                    <w:right w:val="none" w:sz="0" w:space="0" w:color="auto"/>
                  </w:divBdr>
                  <w:divsChild>
                    <w:div w:id="794565360">
                      <w:marLeft w:val="0"/>
                      <w:marRight w:val="0"/>
                      <w:marTop w:val="0"/>
                      <w:marBottom w:val="0"/>
                      <w:divBdr>
                        <w:top w:val="none" w:sz="0" w:space="0" w:color="auto"/>
                        <w:left w:val="none" w:sz="0" w:space="0" w:color="auto"/>
                        <w:bottom w:val="none" w:sz="0" w:space="0" w:color="auto"/>
                        <w:right w:val="none" w:sz="0" w:space="0" w:color="auto"/>
                      </w:divBdr>
                      <w:divsChild>
                        <w:div w:id="151994957">
                          <w:marLeft w:val="0"/>
                          <w:marRight w:val="0"/>
                          <w:marTop w:val="0"/>
                          <w:marBottom w:val="0"/>
                          <w:divBdr>
                            <w:top w:val="none" w:sz="0" w:space="0" w:color="auto"/>
                            <w:left w:val="none" w:sz="0" w:space="0" w:color="auto"/>
                            <w:bottom w:val="none" w:sz="0" w:space="0" w:color="auto"/>
                            <w:right w:val="none" w:sz="0" w:space="0" w:color="auto"/>
                          </w:divBdr>
                          <w:divsChild>
                            <w:div w:id="810363206">
                              <w:marLeft w:val="0"/>
                              <w:marRight w:val="0"/>
                              <w:marTop w:val="0"/>
                              <w:marBottom w:val="0"/>
                              <w:divBdr>
                                <w:top w:val="single" w:sz="2" w:space="0" w:color="00126B"/>
                                <w:left w:val="single" w:sz="2" w:space="0" w:color="00126B"/>
                                <w:bottom w:val="single" w:sz="2" w:space="0" w:color="00126B"/>
                                <w:right w:val="single" w:sz="2" w:space="0" w:color="00126B"/>
                              </w:divBdr>
                              <w:divsChild>
                                <w:div w:id="512957290">
                                  <w:marLeft w:val="0"/>
                                  <w:marRight w:val="0"/>
                                  <w:marTop w:val="0"/>
                                  <w:marBottom w:val="0"/>
                                  <w:divBdr>
                                    <w:top w:val="none" w:sz="0" w:space="0" w:color="auto"/>
                                    <w:left w:val="none" w:sz="0" w:space="0" w:color="auto"/>
                                    <w:bottom w:val="none" w:sz="0" w:space="0" w:color="auto"/>
                                    <w:right w:val="none" w:sz="0" w:space="0" w:color="auto"/>
                                  </w:divBdr>
                                  <w:divsChild>
                                    <w:div w:id="2136361336">
                                      <w:marLeft w:val="0"/>
                                      <w:marRight w:val="0"/>
                                      <w:marTop w:val="0"/>
                                      <w:marBottom w:val="0"/>
                                      <w:divBdr>
                                        <w:top w:val="none" w:sz="0" w:space="0" w:color="auto"/>
                                        <w:left w:val="none" w:sz="0" w:space="0" w:color="auto"/>
                                        <w:bottom w:val="none" w:sz="0" w:space="0" w:color="auto"/>
                                        <w:right w:val="none" w:sz="0" w:space="0" w:color="auto"/>
                                      </w:divBdr>
                                      <w:divsChild>
                                        <w:div w:id="16454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7004">
                          <w:marLeft w:val="0"/>
                          <w:marRight w:val="0"/>
                          <w:marTop w:val="0"/>
                          <w:marBottom w:val="0"/>
                          <w:divBdr>
                            <w:top w:val="none" w:sz="0" w:space="0" w:color="auto"/>
                            <w:left w:val="none" w:sz="0" w:space="0" w:color="auto"/>
                            <w:bottom w:val="none" w:sz="0" w:space="0" w:color="auto"/>
                            <w:right w:val="none" w:sz="0" w:space="0" w:color="auto"/>
                          </w:divBdr>
                          <w:divsChild>
                            <w:div w:id="1385909713">
                              <w:marLeft w:val="0"/>
                              <w:marRight w:val="0"/>
                              <w:marTop w:val="0"/>
                              <w:marBottom w:val="0"/>
                              <w:divBdr>
                                <w:top w:val="single" w:sz="2" w:space="0" w:color="00126B"/>
                                <w:left w:val="single" w:sz="2" w:space="0" w:color="00126B"/>
                                <w:bottom w:val="single" w:sz="2" w:space="0" w:color="00126B"/>
                                <w:right w:val="single" w:sz="2" w:space="0" w:color="00126B"/>
                              </w:divBdr>
                              <w:divsChild>
                                <w:div w:id="935792620">
                                  <w:marLeft w:val="0"/>
                                  <w:marRight w:val="0"/>
                                  <w:marTop w:val="0"/>
                                  <w:marBottom w:val="0"/>
                                  <w:divBdr>
                                    <w:top w:val="none" w:sz="0" w:space="0" w:color="auto"/>
                                    <w:left w:val="none" w:sz="0" w:space="0" w:color="auto"/>
                                    <w:bottom w:val="none" w:sz="0" w:space="0" w:color="auto"/>
                                    <w:right w:val="none" w:sz="0" w:space="0" w:color="auto"/>
                                  </w:divBdr>
                                  <w:divsChild>
                                    <w:div w:id="1416240508">
                                      <w:marLeft w:val="0"/>
                                      <w:marRight w:val="0"/>
                                      <w:marTop w:val="0"/>
                                      <w:marBottom w:val="0"/>
                                      <w:divBdr>
                                        <w:top w:val="none" w:sz="0" w:space="0" w:color="auto"/>
                                        <w:left w:val="none" w:sz="0" w:space="0" w:color="auto"/>
                                        <w:bottom w:val="none" w:sz="0" w:space="0" w:color="auto"/>
                                        <w:right w:val="none" w:sz="0" w:space="0" w:color="auto"/>
                                      </w:divBdr>
                                      <w:divsChild>
                                        <w:div w:id="3255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887471">
          <w:marLeft w:val="0"/>
          <w:marRight w:val="0"/>
          <w:marTop w:val="0"/>
          <w:marBottom w:val="0"/>
          <w:divBdr>
            <w:top w:val="single" w:sz="2" w:space="0" w:color="00126B"/>
            <w:left w:val="single" w:sz="2" w:space="0" w:color="00126B"/>
            <w:bottom w:val="single" w:sz="2" w:space="0" w:color="00126B"/>
            <w:right w:val="single" w:sz="2" w:space="0" w:color="00126B"/>
          </w:divBdr>
          <w:divsChild>
            <w:div w:id="1153372997">
              <w:marLeft w:val="0"/>
              <w:marRight w:val="0"/>
              <w:marTop w:val="0"/>
              <w:marBottom w:val="0"/>
              <w:divBdr>
                <w:top w:val="none" w:sz="0" w:space="0" w:color="auto"/>
                <w:left w:val="none" w:sz="0" w:space="0" w:color="auto"/>
                <w:bottom w:val="none" w:sz="0" w:space="0" w:color="auto"/>
                <w:right w:val="none" w:sz="0" w:space="0" w:color="auto"/>
              </w:divBdr>
              <w:divsChild>
                <w:div w:id="1741824498">
                  <w:marLeft w:val="0"/>
                  <w:marRight w:val="0"/>
                  <w:marTop w:val="0"/>
                  <w:marBottom w:val="0"/>
                  <w:divBdr>
                    <w:top w:val="none" w:sz="0" w:space="0" w:color="auto"/>
                    <w:left w:val="none" w:sz="0" w:space="0" w:color="auto"/>
                    <w:bottom w:val="none" w:sz="0" w:space="0" w:color="auto"/>
                    <w:right w:val="none" w:sz="0" w:space="0" w:color="auto"/>
                  </w:divBdr>
                  <w:divsChild>
                    <w:div w:id="21471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4317">
      <w:bodyDiv w:val="1"/>
      <w:marLeft w:val="0"/>
      <w:marRight w:val="0"/>
      <w:marTop w:val="0"/>
      <w:marBottom w:val="0"/>
      <w:divBdr>
        <w:top w:val="none" w:sz="0" w:space="0" w:color="auto"/>
        <w:left w:val="none" w:sz="0" w:space="0" w:color="auto"/>
        <w:bottom w:val="none" w:sz="0" w:space="0" w:color="auto"/>
        <w:right w:val="none" w:sz="0" w:space="0" w:color="auto"/>
      </w:divBdr>
      <w:divsChild>
        <w:div w:id="1573926395">
          <w:marLeft w:val="0"/>
          <w:marRight w:val="0"/>
          <w:marTop w:val="0"/>
          <w:marBottom w:val="0"/>
          <w:divBdr>
            <w:top w:val="single" w:sz="2" w:space="0" w:color="00126B"/>
            <w:left w:val="single" w:sz="2" w:space="0" w:color="00126B"/>
            <w:bottom w:val="single" w:sz="2" w:space="0" w:color="00126B"/>
            <w:right w:val="single" w:sz="2" w:space="0" w:color="00126B"/>
          </w:divBdr>
          <w:divsChild>
            <w:div w:id="1617250812">
              <w:marLeft w:val="0"/>
              <w:marRight w:val="0"/>
              <w:marTop w:val="0"/>
              <w:marBottom w:val="0"/>
              <w:divBdr>
                <w:top w:val="none" w:sz="0" w:space="0" w:color="auto"/>
                <w:left w:val="none" w:sz="0" w:space="0" w:color="auto"/>
                <w:bottom w:val="none" w:sz="0" w:space="0" w:color="auto"/>
                <w:right w:val="none" w:sz="0" w:space="0" w:color="auto"/>
              </w:divBdr>
              <w:divsChild>
                <w:div w:id="1222256588">
                  <w:marLeft w:val="0"/>
                  <w:marRight w:val="0"/>
                  <w:marTop w:val="0"/>
                  <w:marBottom w:val="0"/>
                  <w:divBdr>
                    <w:top w:val="none" w:sz="0" w:space="0" w:color="auto"/>
                    <w:left w:val="none" w:sz="0" w:space="0" w:color="auto"/>
                    <w:bottom w:val="none" w:sz="0" w:space="0" w:color="auto"/>
                    <w:right w:val="none" w:sz="0" w:space="0" w:color="auto"/>
                  </w:divBdr>
                  <w:divsChild>
                    <w:div w:id="12131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0536">
          <w:marLeft w:val="0"/>
          <w:marRight w:val="0"/>
          <w:marTop w:val="0"/>
          <w:marBottom w:val="0"/>
          <w:divBdr>
            <w:top w:val="single" w:sz="2" w:space="0" w:color="00126B"/>
            <w:left w:val="single" w:sz="2" w:space="0" w:color="00126B"/>
            <w:bottom w:val="single" w:sz="2" w:space="0" w:color="00126B"/>
            <w:right w:val="single" w:sz="2" w:space="0" w:color="00126B"/>
          </w:divBdr>
          <w:divsChild>
            <w:div w:id="1497262039">
              <w:marLeft w:val="0"/>
              <w:marRight w:val="0"/>
              <w:marTop w:val="0"/>
              <w:marBottom w:val="0"/>
              <w:divBdr>
                <w:top w:val="none" w:sz="0" w:space="0" w:color="auto"/>
                <w:left w:val="none" w:sz="0" w:space="0" w:color="auto"/>
                <w:bottom w:val="none" w:sz="0" w:space="0" w:color="auto"/>
                <w:right w:val="none" w:sz="0" w:space="0" w:color="auto"/>
              </w:divBdr>
              <w:divsChild>
                <w:div w:id="263224237">
                  <w:marLeft w:val="0"/>
                  <w:marRight w:val="0"/>
                  <w:marTop w:val="0"/>
                  <w:marBottom w:val="0"/>
                  <w:divBdr>
                    <w:top w:val="none" w:sz="0" w:space="0" w:color="auto"/>
                    <w:left w:val="none" w:sz="0" w:space="0" w:color="auto"/>
                    <w:bottom w:val="none" w:sz="0" w:space="0" w:color="auto"/>
                    <w:right w:val="none" w:sz="0" w:space="0" w:color="auto"/>
                  </w:divBdr>
                  <w:divsChild>
                    <w:div w:id="16869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802">
      <w:bodyDiv w:val="1"/>
      <w:marLeft w:val="0"/>
      <w:marRight w:val="0"/>
      <w:marTop w:val="0"/>
      <w:marBottom w:val="0"/>
      <w:divBdr>
        <w:top w:val="none" w:sz="0" w:space="0" w:color="auto"/>
        <w:left w:val="none" w:sz="0" w:space="0" w:color="auto"/>
        <w:bottom w:val="none" w:sz="0" w:space="0" w:color="auto"/>
        <w:right w:val="none" w:sz="0" w:space="0" w:color="auto"/>
      </w:divBdr>
      <w:divsChild>
        <w:div w:id="1809012358">
          <w:marLeft w:val="0"/>
          <w:marRight w:val="0"/>
          <w:marTop w:val="0"/>
          <w:marBottom w:val="0"/>
          <w:divBdr>
            <w:top w:val="none" w:sz="0" w:space="0" w:color="auto"/>
            <w:left w:val="none" w:sz="0" w:space="0" w:color="auto"/>
            <w:bottom w:val="none" w:sz="0" w:space="0" w:color="auto"/>
            <w:right w:val="none" w:sz="0" w:space="0" w:color="auto"/>
          </w:divBdr>
          <w:divsChild>
            <w:div w:id="1644312589">
              <w:marLeft w:val="0"/>
              <w:marRight w:val="0"/>
              <w:marTop w:val="0"/>
              <w:marBottom w:val="0"/>
              <w:divBdr>
                <w:top w:val="none" w:sz="0" w:space="0" w:color="auto"/>
                <w:left w:val="none" w:sz="0" w:space="0" w:color="auto"/>
                <w:bottom w:val="none" w:sz="0" w:space="0" w:color="auto"/>
                <w:right w:val="none" w:sz="0" w:space="0" w:color="auto"/>
              </w:divBdr>
              <w:divsChild>
                <w:div w:id="690230309">
                  <w:marLeft w:val="0"/>
                  <w:marRight w:val="0"/>
                  <w:marTop w:val="0"/>
                  <w:marBottom w:val="0"/>
                  <w:divBdr>
                    <w:top w:val="none" w:sz="0" w:space="0" w:color="auto"/>
                    <w:left w:val="none" w:sz="0" w:space="0" w:color="auto"/>
                    <w:bottom w:val="none" w:sz="0" w:space="0" w:color="auto"/>
                    <w:right w:val="none" w:sz="0" w:space="0" w:color="auto"/>
                  </w:divBdr>
                  <w:divsChild>
                    <w:div w:id="511536113">
                      <w:marLeft w:val="0"/>
                      <w:marRight w:val="0"/>
                      <w:marTop w:val="0"/>
                      <w:marBottom w:val="0"/>
                      <w:divBdr>
                        <w:top w:val="none" w:sz="0" w:space="0" w:color="auto"/>
                        <w:left w:val="none" w:sz="0" w:space="0" w:color="auto"/>
                        <w:bottom w:val="none" w:sz="0" w:space="0" w:color="auto"/>
                        <w:right w:val="none" w:sz="0" w:space="0" w:color="auto"/>
                      </w:divBdr>
                      <w:divsChild>
                        <w:div w:id="321206090">
                          <w:marLeft w:val="0"/>
                          <w:marRight w:val="0"/>
                          <w:marTop w:val="0"/>
                          <w:marBottom w:val="0"/>
                          <w:divBdr>
                            <w:top w:val="single" w:sz="2" w:space="0" w:color="00126B"/>
                            <w:left w:val="single" w:sz="2" w:space="0" w:color="00126B"/>
                            <w:bottom w:val="single" w:sz="2" w:space="0" w:color="00126B"/>
                            <w:right w:val="single" w:sz="2" w:space="0" w:color="00126B"/>
                          </w:divBdr>
                          <w:divsChild>
                            <w:div w:id="572937823">
                              <w:marLeft w:val="0"/>
                              <w:marRight w:val="0"/>
                              <w:marTop w:val="0"/>
                              <w:marBottom w:val="0"/>
                              <w:divBdr>
                                <w:top w:val="none" w:sz="0" w:space="0" w:color="auto"/>
                                <w:left w:val="none" w:sz="0" w:space="0" w:color="auto"/>
                                <w:bottom w:val="none" w:sz="0" w:space="0" w:color="auto"/>
                                <w:right w:val="none" w:sz="0" w:space="0" w:color="auto"/>
                              </w:divBdr>
                              <w:divsChild>
                                <w:div w:id="1016343446">
                                  <w:marLeft w:val="0"/>
                                  <w:marRight w:val="0"/>
                                  <w:marTop w:val="0"/>
                                  <w:marBottom w:val="0"/>
                                  <w:divBdr>
                                    <w:top w:val="none" w:sz="0" w:space="0" w:color="auto"/>
                                    <w:left w:val="none" w:sz="0" w:space="0" w:color="auto"/>
                                    <w:bottom w:val="none" w:sz="0" w:space="0" w:color="auto"/>
                                    <w:right w:val="none" w:sz="0" w:space="0" w:color="auto"/>
                                  </w:divBdr>
                                  <w:divsChild>
                                    <w:div w:id="7686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924568">
      <w:bodyDiv w:val="1"/>
      <w:marLeft w:val="0"/>
      <w:marRight w:val="0"/>
      <w:marTop w:val="0"/>
      <w:marBottom w:val="0"/>
      <w:divBdr>
        <w:top w:val="none" w:sz="0" w:space="0" w:color="auto"/>
        <w:left w:val="none" w:sz="0" w:space="0" w:color="auto"/>
        <w:bottom w:val="none" w:sz="0" w:space="0" w:color="auto"/>
        <w:right w:val="none" w:sz="0" w:space="0" w:color="auto"/>
      </w:divBdr>
      <w:divsChild>
        <w:div w:id="287706130">
          <w:marLeft w:val="0"/>
          <w:marRight w:val="0"/>
          <w:marTop w:val="0"/>
          <w:marBottom w:val="0"/>
          <w:divBdr>
            <w:top w:val="single" w:sz="2" w:space="0" w:color="00126B"/>
            <w:left w:val="single" w:sz="2" w:space="0" w:color="00126B"/>
            <w:bottom w:val="single" w:sz="2" w:space="0" w:color="00126B"/>
            <w:right w:val="single" w:sz="2" w:space="0" w:color="00126B"/>
          </w:divBdr>
          <w:divsChild>
            <w:div w:id="2038891707">
              <w:marLeft w:val="0"/>
              <w:marRight w:val="0"/>
              <w:marTop w:val="0"/>
              <w:marBottom w:val="0"/>
              <w:divBdr>
                <w:top w:val="none" w:sz="0" w:space="0" w:color="auto"/>
                <w:left w:val="none" w:sz="0" w:space="0" w:color="auto"/>
                <w:bottom w:val="none" w:sz="0" w:space="0" w:color="auto"/>
                <w:right w:val="none" w:sz="0" w:space="0" w:color="auto"/>
              </w:divBdr>
              <w:divsChild>
                <w:div w:id="698118438">
                  <w:marLeft w:val="0"/>
                  <w:marRight w:val="0"/>
                  <w:marTop w:val="0"/>
                  <w:marBottom w:val="0"/>
                  <w:divBdr>
                    <w:top w:val="none" w:sz="0" w:space="0" w:color="auto"/>
                    <w:left w:val="none" w:sz="0" w:space="0" w:color="auto"/>
                    <w:bottom w:val="none" w:sz="0" w:space="0" w:color="auto"/>
                    <w:right w:val="none" w:sz="0" w:space="0" w:color="auto"/>
                  </w:divBdr>
                  <w:divsChild>
                    <w:div w:id="18795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458">
          <w:marLeft w:val="0"/>
          <w:marRight w:val="0"/>
          <w:marTop w:val="0"/>
          <w:marBottom w:val="0"/>
          <w:divBdr>
            <w:top w:val="none" w:sz="0" w:space="0" w:color="auto"/>
            <w:left w:val="none" w:sz="0" w:space="0" w:color="auto"/>
            <w:bottom w:val="none" w:sz="0" w:space="0" w:color="auto"/>
            <w:right w:val="none" w:sz="0" w:space="0" w:color="auto"/>
          </w:divBdr>
          <w:divsChild>
            <w:div w:id="627660108">
              <w:marLeft w:val="0"/>
              <w:marRight w:val="0"/>
              <w:marTop w:val="0"/>
              <w:marBottom w:val="0"/>
              <w:divBdr>
                <w:top w:val="none" w:sz="0" w:space="0" w:color="auto"/>
                <w:left w:val="none" w:sz="0" w:space="0" w:color="auto"/>
                <w:bottom w:val="none" w:sz="0" w:space="0" w:color="auto"/>
                <w:right w:val="none" w:sz="0" w:space="0" w:color="auto"/>
              </w:divBdr>
              <w:divsChild>
                <w:div w:id="1020202239">
                  <w:marLeft w:val="0"/>
                  <w:marRight w:val="0"/>
                  <w:marTop w:val="0"/>
                  <w:marBottom w:val="0"/>
                  <w:divBdr>
                    <w:top w:val="none" w:sz="0" w:space="0" w:color="auto"/>
                    <w:left w:val="none" w:sz="0" w:space="0" w:color="auto"/>
                    <w:bottom w:val="none" w:sz="0" w:space="0" w:color="auto"/>
                    <w:right w:val="none" w:sz="0" w:space="0" w:color="auto"/>
                  </w:divBdr>
                  <w:divsChild>
                    <w:div w:id="2048794120">
                      <w:marLeft w:val="0"/>
                      <w:marRight w:val="0"/>
                      <w:marTop w:val="0"/>
                      <w:marBottom w:val="0"/>
                      <w:divBdr>
                        <w:top w:val="none" w:sz="0" w:space="0" w:color="auto"/>
                        <w:left w:val="none" w:sz="0" w:space="0" w:color="auto"/>
                        <w:bottom w:val="none" w:sz="0" w:space="0" w:color="auto"/>
                        <w:right w:val="none" w:sz="0" w:space="0" w:color="auto"/>
                      </w:divBdr>
                      <w:divsChild>
                        <w:div w:id="443043442">
                          <w:marLeft w:val="0"/>
                          <w:marRight w:val="0"/>
                          <w:marTop w:val="0"/>
                          <w:marBottom w:val="0"/>
                          <w:divBdr>
                            <w:top w:val="none" w:sz="0" w:space="0" w:color="auto"/>
                            <w:left w:val="none" w:sz="0" w:space="0" w:color="auto"/>
                            <w:bottom w:val="none" w:sz="0" w:space="0" w:color="auto"/>
                            <w:right w:val="none" w:sz="0" w:space="0" w:color="auto"/>
                          </w:divBdr>
                          <w:divsChild>
                            <w:div w:id="1715812633">
                              <w:marLeft w:val="0"/>
                              <w:marRight w:val="0"/>
                              <w:marTop w:val="0"/>
                              <w:marBottom w:val="0"/>
                              <w:divBdr>
                                <w:top w:val="none" w:sz="0" w:space="0" w:color="auto"/>
                                <w:left w:val="none" w:sz="0" w:space="0" w:color="auto"/>
                                <w:bottom w:val="none" w:sz="0" w:space="0" w:color="auto"/>
                                <w:right w:val="none" w:sz="0" w:space="0" w:color="auto"/>
                              </w:divBdr>
                              <w:divsChild>
                                <w:div w:id="670181775">
                                  <w:marLeft w:val="-15"/>
                                  <w:marRight w:val="-15"/>
                                  <w:marTop w:val="0"/>
                                  <w:marBottom w:val="0"/>
                                  <w:divBdr>
                                    <w:top w:val="none" w:sz="0" w:space="0" w:color="auto"/>
                                    <w:left w:val="none" w:sz="0" w:space="0" w:color="auto"/>
                                    <w:bottom w:val="none" w:sz="0" w:space="0" w:color="auto"/>
                                    <w:right w:val="none" w:sz="0" w:space="0" w:color="auto"/>
                                  </w:divBdr>
                                  <w:divsChild>
                                    <w:div w:id="6788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606270">
      <w:bodyDiv w:val="1"/>
      <w:marLeft w:val="0"/>
      <w:marRight w:val="0"/>
      <w:marTop w:val="0"/>
      <w:marBottom w:val="0"/>
      <w:divBdr>
        <w:top w:val="none" w:sz="0" w:space="0" w:color="auto"/>
        <w:left w:val="none" w:sz="0" w:space="0" w:color="auto"/>
        <w:bottom w:val="none" w:sz="0" w:space="0" w:color="auto"/>
        <w:right w:val="none" w:sz="0" w:space="0" w:color="auto"/>
      </w:divBdr>
    </w:div>
    <w:div w:id="2092654922">
      <w:bodyDiv w:val="1"/>
      <w:marLeft w:val="0"/>
      <w:marRight w:val="0"/>
      <w:marTop w:val="0"/>
      <w:marBottom w:val="0"/>
      <w:divBdr>
        <w:top w:val="none" w:sz="0" w:space="0" w:color="auto"/>
        <w:left w:val="none" w:sz="0" w:space="0" w:color="auto"/>
        <w:bottom w:val="none" w:sz="0" w:space="0" w:color="auto"/>
        <w:right w:val="none" w:sz="0" w:space="0" w:color="auto"/>
      </w:divBdr>
      <w:divsChild>
        <w:div w:id="2009400690">
          <w:marLeft w:val="0"/>
          <w:marRight w:val="0"/>
          <w:marTop w:val="0"/>
          <w:marBottom w:val="0"/>
          <w:divBdr>
            <w:top w:val="single" w:sz="2" w:space="0" w:color="00126B"/>
            <w:left w:val="single" w:sz="2" w:space="0" w:color="00126B"/>
            <w:bottom w:val="single" w:sz="2" w:space="0" w:color="00126B"/>
            <w:right w:val="single" w:sz="2" w:space="0" w:color="00126B"/>
          </w:divBdr>
          <w:divsChild>
            <w:div w:id="752625953">
              <w:marLeft w:val="0"/>
              <w:marRight w:val="0"/>
              <w:marTop w:val="0"/>
              <w:marBottom w:val="0"/>
              <w:divBdr>
                <w:top w:val="none" w:sz="0" w:space="0" w:color="auto"/>
                <w:left w:val="none" w:sz="0" w:space="0" w:color="auto"/>
                <w:bottom w:val="none" w:sz="0" w:space="0" w:color="auto"/>
                <w:right w:val="none" w:sz="0" w:space="0" w:color="auto"/>
              </w:divBdr>
              <w:divsChild>
                <w:div w:id="347872706">
                  <w:marLeft w:val="0"/>
                  <w:marRight w:val="0"/>
                  <w:marTop w:val="0"/>
                  <w:marBottom w:val="0"/>
                  <w:divBdr>
                    <w:top w:val="none" w:sz="0" w:space="0" w:color="auto"/>
                    <w:left w:val="none" w:sz="0" w:space="0" w:color="auto"/>
                    <w:bottom w:val="none" w:sz="0" w:space="0" w:color="auto"/>
                    <w:right w:val="none" w:sz="0" w:space="0" w:color="auto"/>
                  </w:divBdr>
                  <w:divsChild>
                    <w:div w:id="17207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0766">
          <w:marLeft w:val="0"/>
          <w:marRight w:val="0"/>
          <w:marTop w:val="0"/>
          <w:marBottom w:val="0"/>
          <w:divBdr>
            <w:top w:val="single" w:sz="2" w:space="0" w:color="00126B"/>
            <w:left w:val="single" w:sz="2" w:space="0" w:color="00126B"/>
            <w:bottom w:val="single" w:sz="2" w:space="0" w:color="00126B"/>
            <w:right w:val="single" w:sz="2" w:space="0" w:color="00126B"/>
          </w:divBdr>
          <w:divsChild>
            <w:div w:id="1570655822">
              <w:marLeft w:val="0"/>
              <w:marRight w:val="0"/>
              <w:marTop w:val="0"/>
              <w:marBottom w:val="0"/>
              <w:divBdr>
                <w:top w:val="none" w:sz="0" w:space="0" w:color="auto"/>
                <w:left w:val="none" w:sz="0" w:space="0" w:color="auto"/>
                <w:bottom w:val="none" w:sz="0" w:space="0" w:color="auto"/>
                <w:right w:val="none" w:sz="0" w:space="0" w:color="auto"/>
              </w:divBdr>
              <w:divsChild>
                <w:div w:id="1857957086">
                  <w:marLeft w:val="0"/>
                  <w:marRight w:val="0"/>
                  <w:marTop w:val="0"/>
                  <w:marBottom w:val="0"/>
                  <w:divBdr>
                    <w:top w:val="none" w:sz="0" w:space="0" w:color="auto"/>
                    <w:left w:val="none" w:sz="0" w:space="0" w:color="auto"/>
                    <w:bottom w:val="none" w:sz="0" w:space="0" w:color="auto"/>
                    <w:right w:val="none" w:sz="0" w:space="0" w:color="auto"/>
                  </w:divBdr>
                  <w:divsChild>
                    <w:div w:id="1734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gdi.gov.sg/statutory-boards" TargetMode="External"/><Relationship Id="rId18" Type="http://schemas.openxmlformats.org/officeDocument/2006/relationships/hyperlink" Target="https://share.nus.edu.sg/corporate/forms/research/10-Research_Compliance_Integrity/Policies_and_Guidelines/RDMP%20Guideline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so.agc.gov.sg/Act/HPA2007" TargetMode="External"/><Relationship Id="rId17" Type="http://schemas.openxmlformats.org/officeDocument/2006/relationships/hyperlink" Target="https://sso.agc.gov.sg/Act/PDPA2012" TargetMode="External"/><Relationship Id="rId2" Type="http://schemas.openxmlformats.org/officeDocument/2006/relationships/numbering" Target="numbering.xml"/><Relationship Id="rId16" Type="http://schemas.openxmlformats.org/officeDocument/2006/relationships/hyperlink" Target="https://nus.edu.sg/research/irb/ethics-review/sber-re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s.edu.sg/research/irb/ethics-review/hbr-re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us.edu.sg/research/irb/ethics-review/sber-review" TargetMode="External"/><Relationship Id="rId23" Type="http://schemas.openxmlformats.org/officeDocument/2006/relationships/fontTable" Target="fontTable.xml"/><Relationship Id="rId10" Type="http://schemas.openxmlformats.org/officeDocument/2006/relationships/hyperlink" Target="https://www.moh.gov.sg/policies-and-legislation/human-biomedical-research-act" TargetMode="External"/><Relationship Id="rId19" Type="http://schemas.openxmlformats.org/officeDocument/2006/relationships/hyperlink" Target="https://share.nus.edu.sg/corporate/policies/data_mgt/NUS-Data-Mgt-Policy.pdf" TargetMode="External"/><Relationship Id="rId4" Type="http://schemas.openxmlformats.org/officeDocument/2006/relationships/settings" Target="settings.xml"/><Relationship Id="rId9" Type="http://schemas.openxmlformats.org/officeDocument/2006/relationships/hyperlink" Target="mailto:irb@nus.edu.sg" TargetMode="External"/><Relationship Id="rId14" Type="http://schemas.openxmlformats.org/officeDocument/2006/relationships/hyperlink" Target="https://nusu.sharepoint.com/sites/irb/Shared%20Documents1/News%20Alert/IRB%20News%20Alert%2037%202022-10-31.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FCD1C-7D4A-4CB2-8761-5FC3E16A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Pereira</dc:creator>
  <cp:keywords/>
  <dc:description/>
  <cp:lastModifiedBy>Aine Ito</cp:lastModifiedBy>
  <cp:revision>20</cp:revision>
  <dcterms:created xsi:type="dcterms:W3CDTF">2025-08-08T02:59:00Z</dcterms:created>
  <dcterms:modified xsi:type="dcterms:W3CDTF">2025-08-08T03:56:00Z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62258c17,7c700c0c,3f1c2f77,3f88047d,79807f34,766b1f3d</vt:lpwstr>
  </property>
  <property fmtid="{D5CDD505-2E9C-101B-9397-08002B2CF9AE}" pid="3" name="ClassificationContentMarkingFooterFontProps">
    <vt:lpwstr>#0000ff,8,Calibri</vt:lpwstr>
  </property>
  <property fmtid="{D5CDD505-2E9C-101B-9397-08002B2CF9AE}" pid="4" name="ClassificationContentMarkingFooterText">
    <vt:lpwstr>## NUS Restricted ##</vt:lpwstr>
  </property>
  <property fmtid="{D5CDD505-2E9C-101B-9397-08002B2CF9AE}" pid="5" name="MSIP_Label_3a1cbd45-6d41-45e2-b480-1999be9cf844_Enabled">
    <vt:lpwstr>true</vt:lpwstr>
  </property>
  <property fmtid="{D5CDD505-2E9C-101B-9397-08002B2CF9AE}" pid="6" name="MSIP_Label_3a1cbd45-6d41-45e2-b480-1999be9cf844_SetDate">
    <vt:lpwstr>2024-03-12T08:04:47Z</vt:lpwstr>
  </property>
  <property fmtid="{D5CDD505-2E9C-101B-9397-08002B2CF9AE}" pid="7" name="MSIP_Label_3a1cbd45-6d41-45e2-b480-1999be9cf844_Method">
    <vt:lpwstr>Standard</vt:lpwstr>
  </property>
  <property fmtid="{D5CDD505-2E9C-101B-9397-08002B2CF9AE}" pid="8" name="MSIP_Label_3a1cbd45-6d41-45e2-b480-1999be9cf844_Name">
    <vt:lpwstr>NUS Restricted</vt:lpwstr>
  </property>
  <property fmtid="{D5CDD505-2E9C-101B-9397-08002B2CF9AE}" pid="9" name="MSIP_Label_3a1cbd45-6d41-45e2-b480-1999be9cf844_SiteId">
    <vt:lpwstr>5ba5ef5e-3109-4e77-85bd-cfeb0d347e82</vt:lpwstr>
  </property>
  <property fmtid="{D5CDD505-2E9C-101B-9397-08002B2CF9AE}" pid="10" name="MSIP_Label_3a1cbd45-6d41-45e2-b480-1999be9cf844_ActionId">
    <vt:lpwstr>eff5afa6-a569-4621-a978-2e904fab7559</vt:lpwstr>
  </property>
  <property fmtid="{D5CDD505-2E9C-101B-9397-08002B2CF9AE}" pid="11" name="MSIP_Label_3a1cbd45-6d41-45e2-b480-1999be9cf844_ContentBits">
    <vt:lpwstr>2</vt:lpwstr>
  </property>
</Properties>
</file>