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D3" w:rsidRDefault="004569D3" w:rsidP="00BE5E01">
      <w:pPr>
        <w:jc w:val="center"/>
        <w:outlineLvl w:val="0"/>
        <w:rPr>
          <w:rFonts w:cs="Calibri"/>
          <w:sz w:val="20"/>
          <w:szCs w:val="20"/>
        </w:rPr>
      </w:pPr>
    </w:p>
    <w:p w:rsidR="004569D3" w:rsidRDefault="004569D3" w:rsidP="00BE5E01">
      <w:pPr>
        <w:jc w:val="center"/>
        <w:outlineLvl w:val="0"/>
        <w:rPr>
          <w:rFonts w:cs="Calibri"/>
          <w:sz w:val="20"/>
          <w:szCs w:val="20"/>
        </w:rPr>
      </w:pPr>
    </w:p>
    <w:p w:rsidR="00BE5E01" w:rsidRPr="00CD067B" w:rsidRDefault="00BE5E01" w:rsidP="00BE5E01">
      <w:pPr>
        <w:jc w:val="center"/>
        <w:outlineLvl w:val="0"/>
        <w:rPr>
          <w:rFonts w:cs="Calibri"/>
          <w:b/>
          <w:sz w:val="20"/>
          <w:szCs w:val="20"/>
        </w:rPr>
      </w:pPr>
      <w:r w:rsidRPr="00CD067B">
        <w:rPr>
          <w:rFonts w:cs="Calibri"/>
          <w:sz w:val="20"/>
          <w:szCs w:val="20"/>
        </w:rPr>
        <w:t>PL4401</w:t>
      </w:r>
      <w:r w:rsidR="00251748">
        <w:rPr>
          <w:rFonts w:cs="Calibri"/>
          <w:sz w:val="20"/>
          <w:szCs w:val="20"/>
        </w:rPr>
        <w:t>/PL4401HM</w:t>
      </w:r>
      <w:bookmarkStart w:id="0" w:name="_GoBack"/>
      <w:bookmarkEnd w:id="0"/>
      <w:r w:rsidRPr="00CD067B">
        <w:rPr>
          <w:rFonts w:cs="Calibri"/>
          <w:sz w:val="20"/>
          <w:szCs w:val="20"/>
        </w:rPr>
        <w:t xml:space="preserve"> </w:t>
      </w:r>
      <w:proofErr w:type="spellStart"/>
      <w:r w:rsidRPr="00CD067B">
        <w:rPr>
          <w:rFonts w:cs="Calibri"/>
          <w:sz w:val="20"/>
          <w:szCs w:val="20"/>
        </w:rPr>
        <w:t>Honours</w:t>
      </w:r>
      <w:proofErr w:type="spellEnd"/>
      <w:r w:rsidRPr="00CD067B">
        <w:rPr>
          <w:rFonts w:cs="Calibri"/>
          <w:sz w:val="20"/>
          <w:szCs w:val="20"/>
        </w:rPr>
        <w:t xml:space="preserve"> Thesis</w:t>
      </w:r>
    </w:p>
    <w:p w:rsidR="00BE5E01" w:rsidRPr="00CD067B" w:rsidRDefault="00BE5E01" w:rsidP="00BE5E01">
      <w:pPr>
        <w:jc w:val="center"/>
        <w:outlineLvl w:val="0"/>
        <w:rPr>
          <w:rFonts w:cs="Calibri"/>
          <w:b/>
          <w:sz w:val="20"/>
          <w:szCs w:val="20"/>
        </w:rPr>
      </w:pPr>
      <w:r w:rsidRPr="00CD067B">
        <w:rPr>
          <w:rFonts w:cs="Calibri"/>
          <w:sz w:val="20"/>
          <w:szCs w:val="20"/>
        </w:rPr>
        <w:t>Semester __, Academic Year 20__ - 20___</w:t>
      </w:r>
    </w:p>
    <w:p w:rsidR="00BE5E01" w:rsidRPr="00894BD2" w:rsidRDefault="00BE5E01" w:rsidP="00BE5E01">
      <w:pPr>
        <w:jc w:val="center"/>
        <w:outlineLvl w:val="0"/>
        <w:rPr>
          <w:rFonts w:cs="Calibri"/>
          <w:b/>
          <w:sz w:val="19"/>
          <w:szCs w:val="19"/>
        </w:rPr>
      </w:pPr>
    </w:p>
    <w:p w:rsidR="00BE5E01" w:rsidRDefault="00BE5E01" w:rsidP="00BE5E01">
      <w:pPr>
        <w:jc w:val="center"/>
        <w:outlineLvl w:val="0"/>
        <w:rPr>
          <w:rFonts w:cs="Calibri"/>
          <w:sz w:val="22"/>
          <w:szCs w:val="22"/>
        </w:rPr>
      </w:pPr>
      <w:r>
        <w:rPr>
          <w:rFonts w:cs="Calibri"/>
          <w:sz w:val="28"/>
          <w:szCs w:val="28"/>
        </w:rPr>
        <w:t>REQUEST FOR WAIVER OF PRIMARY DATA REQUIREMENT</w:t>
      </w:r>
    </w:p>
    <w:p w:rsidR="00BE5E01" w:rsidRPr="00CD067B" w:rsidRDefault="00BE5E01" w:rsidP="00BE5E01">
      <w:pPr>
        <w:jc w:val="center"/>
        <w:outlineLvl w:val="0"/>
        <w:rPr>
          <w:rFonts w:cs="Calibri"/>
          <w:sz w:val="28"/>
          <w:szCs w:val="28"/>
        </w:rPr>
      </w:pPr>
      <w:r>
        <w:rPr>
          <w:rFonts w:cs="Calibri"/>
          <w:sz w:val="22"/>
          <w:szCs w:val="22"/>
        </w:rPr>
        <w:t>(To be Completed by Supervisor)</w:t>
      </w:r>
      <w:r w:rsidRPr="00CD067B">
        <w:rPr>
          <w:rFonts w:cs="Calibri"/>
          <w:sz w:val="28"/>
          <w:szCs w:val="28"/>
        </w:rPr>
        <w:t xml:space="preserve"> </w:t>
      </w:r>
    </w:p>
    <w:p w:rsidR="00BE5E01" w:rsidRDefault="00BE5E01" w:rsidP="00BE5E01">
      <w:pPr>
        <w:rPr>
          <w:rFonts w:cs="Calibri"/>
          <w:b/>
          <w:sz w:val="18"/>
          <w:szCs w:val="18"/>
        </w:rPr>
      </w:pPr>
    </w:p>
    <w:p w:rsidR="00BE5E01" w:rsidRDefault="00BE5E01" w:rsidP="00BE5E01">
      <w:pPr>
        <w:rPr>
          <w:rFonts w:cs="Calibri"/>
          <w:b/>
          <w:sz w:val="18"/>
          <w:szCs w:val="18"/>
        </w:rPr>
      </w:pPr>
    </w:p>
    <w:p w:rsidR="00BE5E01" w:rsidRPr="00CD067B" w:rsidRDefault="00BE5E01" w:rsidP="00BE5E01">
      <w:pPr>
        <w:ind w:firstLine="720"/>
        <w:rPr>
          <w:rFonts w:cs="Calibri"/>
          <w:b/>
          <w:sz w:val="19"/>
          <w:szCs w:val="19"/>
        </w:rPr>
      </w:pPr>
      <w:r w:rsidRPr="00CD067B">
        <w:rPr>
          <w:rFonts w:cs="Calibri"/>
          <w:sz w:val="19"/>
          <w:szCs w:val="19"/>
        </w:rPr>
        <w:t xml:space="preserve">(To be submitted to the </w:t>
      </w:r>
      <w:proofErr w:type="spellStart"/>
      <w:r w:rsidRPr="00CD067B">
        <w:rPr>
          <w:rFonts w:cs="Calibri"/>
          <w:sz w:val="19"/>
          <w:szCs w:val="19"/>
        </w:rPr>
        <w:t>Honours</w:t>
      </w:r>
      <w:proofErr w:type="spellEnd"/>
      <w:r w:rsidRPr="00CD067B">
        <w:rPr>
          <w:rFonts w:cs="Calibri"/>
          <w:sz w:val="19"/>
          <w:szCs w:val="19"/>
        </w:rPr>
        <w:t xml:space="preserve"> Th</w:t>
      </w:r>
      <w:r>
        <w:rPr>
          <w:rFonts w:cs="Calibri"/>
          <w:sz w:val="19"/>
          <w:szCs w:val="19"/>
        </w:rPr>
        <w:t>esis Coordinator by the deadline</w:t>
      </w:r>
      <w:r w:rsidRPr="00CD067B">
        <w:rPr>
          <w:rFonts w:cs="Calibri"/>
          <w:sz w:val="19"/>
          <w:szCs w:val="19"/>
        </w:rPr>
        <w:t>)</w:t>
      </w:r>
    </w:p>
    <w:p w:rsidR="00BE5E01" w:rsidRDefault="00BE5E01" w:rsidP="00BE5E01">
      <w:pPr>
        <w:rPr>
          <w:rFonts w:ascii="Tahoma" w:hAnsi="Tahoma" w:cs="Tahoma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Name of Supervisor: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Name of Student: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spacing w:before="120" w:after="120"/>
              <w:rPr>
                <w:rFonts w:cs="Calibri"/>
                <w:b/>
                <w:sz w:val="20"/>
                <w:szCs w:val="20"/>
              </w:rPr>
            </w:pPr>
            <w:r w:rsidRPr="00FE3E26">
              <w:rPr>
                <w:rFonts w:cs="Calibri"/>
                <w:sz w:val="22"/>
                <w:szCs w:val="22"/>
              </w:rPr>
              <w:t xml:space="preserve">Tentative Title of Thesis </w:t>
            </w:r>
            <w:r w:rsidRPr="00FE3E26">
              <w:rPr>
                <w:rFonts w:cs="Calibri"/>
                <w:sz w:val="20"/>
                <w:szCs w:val="20"/>
              </w:rPr>
              <w:t>(as in the Thesis Topic and Supervisor Form)</w:t>
            </w:r>
          </w:p>
          <w:p w:rsidR="00BE5E01" w:rsidRPr="00FE3E26" w:rsidRDefault="00BE5E01" w:rsidP="00FE3E26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</w:tr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REASON(S) FOR SEEKING WAIVER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LEARNING PLAN TO COMPENSATE FOR INABILITY TO FULFIL PRIMARY DATA REQUIREMENT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BE5E01" w:rsidRPr="00FE3E26" w:rsidTr="00B145F7">
        <w:tc>
          <w:tcPr>
            <w:tcW w:w="8458" w:type="dxa"/>
          </w:tcPr>
          <w:p w:rsidR="00BE5E01" w:rsidRPr="00FE3E26" w:rsidRDefault="00BE5E01" w:rsidP="00FE3E26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Signature of Supervisor:                                                                        Date: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  <w:r w:rsidRPr="00FE3E26">
              <w:rPr>
                <w:rFonts w:cs="Calibri"/>
                <w:sz w:val="22"/>
                <w:szCs w:val="22"/>
              </w:rPr>
              <w:t>Signature of Student:                                                                             Date:</w:t>
            </w:r>
          </w:p>
          <w:p w:rsidR="00BE5E01" w:rsidRPr="00FE3E26" w:rsidRDefault="00BE5E01" w:rsidP="00FE3E26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B145F7" w:rsidRPr="00FE3E26" w:rsidTr="00B145F7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F7" w:rsidRPr="00FE3E26" w:rsidRDefault="00B145F7" w:rsidP="00985B72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145F7" w:rsidRPr="00B145F7" w:rsidRDefault="00B145F7" w:rsidP="00985B72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Approved / Not Approved</w:t>
            </w:r>
          </w:p>
          <w:p w:rsidR="00B145F7" w:rsidRPr="00B145F7" w:rsidRDefault="00B145F7" w:rsidP="00985B72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B145F7" w:rsidRPr="00B145F7" w:rsidRDefault="00B145F7" w:rsidP="00985B72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B145F7">
              <w:rPr>
                <w:rFonts w:cs="Calibri"/>
                <w:b/>
                <w:sz w:val="22"/>
                <w:szCs w:val="22"/>
              </w:rPr>
              <w:t xml:space="preserve">Signature of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Honours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Thesis Coordinator</w:t>
            </w:r>
            <w:r w:rsidRPr="00B145F7">
              <w:rPr>
                <w:rFonts w:cs="Calibri"/>
                <w:b/>
                <w:sz w:val="22"/>
                <w:szCs w:val="22"/>
              </w:rPr>
              <w:t>:                                       Date:</w:t>
            </w:r>
          </w:p>
          <w:p w:rsidR="00B145F7" w:rsidRPr="00B145F7" w:rsidRDefault="00B145F7" w:rsidP="00985B72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BE5E01" w:rsidRDefault="00BE5E01" w:rsidP="00C85782">
      <w:pPr>
        <w:pStyle w:val="Default"/>
        <w:rPr>
          <w:sz w:val="18"/>
          <w:szCs w:val="18"/>
        </w:rPr>
      </w:pPr>
    </w:p>
    <w:sectPr w:rsidR="00BE5E01" w:rsidSect="004569D3">
      <w:headerReference w:type="default" r:id="rId9"/>
      <w:footerReference w:type="default" r:id="rId10"/>
      <w:pgSz w:w="11909" w:h="16834" w:code="9"/>
      <w:pgMar w:top="680" w:right="720" w:bottom="680" w:left="720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6C" w:rsidRDefault="0033446C">
      <w:r>
        <w:separator/>
      </w:r>
    </w:p>
  </w:endnote>
  <w:endnote w:type="continuationSeparator" w:id="0">
    <w:p w:rsidR="0033446C" w:rsidRDefault="0033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3E" w:rsidRPr="00333E14" w:rsidRDefault="0067413E" w:rsidP="00502A08">
    <w:pPr>
      <w:pStyle w:val="Footer"/>
      <w:tabs>
        <w:tab w:val="clear" w:pos="8640"/>
        <w:tab w:val="right" w:pos="9360"/>
      </w:tabs>
      <w:rPr>
        <w:rFonts w:ascii="Arial Narrow" w:hAnsi="Arial Narrow" w:cs="Arial"/>
        <w:sz w:val="12"/>
        <w:szCs w:val="12"/>
      </w:rPr>
    </w:pPr>
    <w:r>
      <w:rPr>
        <w:rFonts w:ascii="Arial Narrow" w:hAnsi="Arial Narrow" w:cs="Arial"/>
        <w:sz w:val="12"/>
        <w:szCs w:val="12"/>
      </w:rPr>
      <w:t>August 2012</w:t>
    </w:r>
    <w:r w:rsidRPr="00333E14">
      <w:rPr>
        <w:rFonts w:ascii="Arial Narrow" w:hAnsi="Arial Narrow" w:cs="Arial"/>
        <w:sz w:val="12"/>
        <w:szCs w:val="12"/>
      </w:rPr>
      <w:tab/>
    </w:r>
    <w:r w:rsidRPr="00333E14">
      <w:rPr>
        <w:rFonts w:ascii="Arial Narrow" w:hAnsi="Arial Narrow" w:cs="Arial"/>
        <w:sz w:val="12"/>
        <w:szCs w:val="12"/>
      </w:rPr>
      <w:tab/>
    </w:r>
    <w:r w:rsidRPr="00333E14">
      <w:rPr>
        <w:rFonts w:ascii="Arial Narrow" w:hAnsi="Arial Narrow" w:cs="Arial"/>
        <w:sz w:val="12"/>
        <w:szCs w:val="12"/>
      </w:rPr>
      <w:t xml:space="preserve">pg </w: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begin"/>
    </w:r>
    <w:r w:rsidRPr="00333E14">
      <w:rPr>
        <w:rStyle w:val="PageNumber"/>
        <w:rFonts w:ascii="Arial Narrow" w:hAnsi="Arial Narrow" w:cs="Arial"/>
        <w:sz w:val="12"/>
        <w:szCs w:val="12"/>
      </w:rPr>
      <w:instrText xml:space="preserve"> PAGE </w:instrTex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separate"/>
    </w:r>
    <w:r w:rsidR="004569D3">
      <w:rPr>
        <w:rStyle w:val="PageNumber"/>
        <w:rFonts w:ascii="Arial Narrow" w:hAnsi="Arial Narrow" w:cs="Arial"/>
        <w:noProof/>
        <w:sz w:val="12"/>
        <w:szCs w:val="12"/>
      </w:rPr>
      <w:t>2</w: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end"/>
    </w:r>
    <w:r w:rsidRPr="00333E14">
      <w:rPr>
        <w:rStyle w:val="PageNumber"/>
        <w:rFonts w:ascii="Arial Narrow" w:hAnsi="Arial Narrow" w:cs="Arial"/>
        <w:sz w:val="12"/>
        <w:szCs w:val="12"/>
      </w:rPr>
      <w:t xml:space="preserve"> of </w: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begin"/>
    </w:r>
    <w:r w:rsidRPr="00333E14">
      <w:rPr>
        <w:rStyle w:val="PageNumber"/>
        <w:rFonts w:ascii="Arial Narrow" w:hAnsi="Arial Narrow" w:cs="Arial"/>
        <w:sz w:val="12"/>
        <w:szCs w:val="12"/>
      </w:rPr>
      <w:instrText xml:space="preserve"> NUMPAGES </w:instrTex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separate"/>
    </w:r>
    <w:r w:rsidR="004569D3">
      <w:rPr>
        <w:rStyle w:val="PageNumber"/>
        <w:rFonts w:ascii="Arial Narrow" w:hAnsi="Arial Narrow" w:cs="Arial"/>
        <w:noProof/>
        <w:sz w:val="12"/>
        <w:szCs w:val="12"/>
      </w:rPr>
      <w:t>2</w:t>
    </w:r>
    <w:r w:rsidR="00E830D6" w:rsidRPr="00333E14">
      <w:rPr>
        <w:rStyle w:val="PageNumber"/>
        <w:rFonts w:ascii="Arial Narrow" w:hAnsi="Arial Narrow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6C" w:rsidRDefault="0033446C">
      <w:r>
        <w:separator/>
      </w:r>
    </w:p>
  </w:footnote>
  <w:footnote w:type="continuationSeparator" w:id="0">
    <w:p w:rsidR="0033446C" w:rsidRDefault="0033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3E" w:rsidRDefault="0067413E" w:rsidP="00FE3E26">
    <w:pPr>
      <w:pStyle w:val="Header"/>
      <w:tabs>
        <w:tab w:val="clear" w:pos="4320"/>
        <w:tab w:val="clear" w:pos="8640"/>
        <w:tab w:val="right" w:pos="9029"/>
      </w:tabs>
      <w:jc w:val="center"/>
    </w:pPr>
    <w:r w:rsidRPr="0030104F">
      <w:rPr>
        <w:rFonts w:ascii="Arial Narrow" w:hAnsi="Arial Narrow"/>
        <w:sz w:val="16"/>
        <w:szCs w:val="16"/>
      </w:rPr>
      <w:t>CONFIDENTIAL</w:t>
    </w:r>
    <w:r w:rsidR="00FE3E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8933F9"/>
    <w:multiLevelType w:val="hybridMultilevel"/>
    <w:tmpl w:val="FBD25D82"/>
    <w:lvl w:ilvl="0" w:tplc="F2007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0558B"/>
    <w:multiLevelType w:val="multilevel"/>
    <w:tmpl w:val="E90AE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960533F"/>
    <w:multiLevelType w:val="hybridMultilevel"/>
    <w:tmpl w:val="B3CC4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867B61"/>
    <w:multiLevelType w:val="multilevel"/>
    <w:tmpl w:val="172A06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ED22F29"/>
    <w:multiLevelType w:val="hybridMultilevel"/>
    <w:tmpl w:val="0D2E208A"/>
    <w:lvl w:ilvl="0" w:tplc="884ADE98">
      <w:start w:val="2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807271"/>
    <w:multiLevelType w:val="multilevel"/>
    <w:tmpl w:val="F56264B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8" w15:restartNumberingAfterBreak="0">
    <w:nsid w:val="16D06D8E"/>
    <w:multiLevelType w:val="multilevel"/>
    <w:tmpl w:val="55C61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8790EBC"/>
    <w:multiLevelType w:val="hybridMultilevel"/>
    <w:tmpl w:val="B48A80D6"/>
    <w:lvl w:ilvl="0" w:tplc="C890D2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856CD"/>
    <w:multiLevelType w:val="hybridMultilevel"/>
    <w:tmpl w:val="AD10E1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7588"/>
    <w:multiLevelType w:val="hybridMultilevel"/>
    <w:tmpl w:val="8756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57360"/>
    <w:multiLevelType w:val="hybridMultilevel"/>
    <w:tmpl w:val="FCBC7C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253521"/>
    <w:multiLevelType w:val="hybridMultilevel"/>
    <w:tmpl w:val="DD9C499C"/>
    <w:lvl w:ilvl="0" w:tplc="FD44D4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D453E1"/>
    <w:multiLevelType w:val="hybridMultilevel"/>
    <w:tmpl w:val="2AE4B796"/>
    <w:lvl w:ilvl="0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B1E4ADA"/>
    <w:multiLevelType w:val="hybridMultilevel"/>
    <w:tmpl w:val="C5A6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5E54"/>
    <w:multiLevelType w:val="multilevel"/>
    <w:tmpl w:val="399A42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32C152E4"/>
    <w:multiLevelType w:val="multilevel"/>
    <w:tmpl w:val="6BE2558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321271B"/>
    <w:multiLevelType w:val="multilevel"/>
    <w:tmpl w:val="393AAF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44046DE"/>
    <w:multiLevelType w:val="hybridMultilevel"/>
    <w:tmpl w:val="E998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60BC8"/>
    <w:multiLevelType w:val="hybridMultilevel"/>
    <w:tmpl w:val="33163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762A4D"/>
    <w:multiLevelType w:val="hybridMultilevel"/>
    <w:tmpl w:val="C19C1604"/>
    <w:lvl w:ilvl="0" w:tplc="3C423514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D1D"/>
    <w:multiLevelType w:val="multilevel"/>
    <w:tmpl w:val="D79276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B8D48F7"/>
    <w:multiLevelType w:val="hybridMultilevel"/>
    <w:tmpl w:val="4B847840"/>
    <w:lvl w:ilvl="0" w:tplc="B7884D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D1568B"/>
    <w:multiLevelType w:val="hybridMultilevel"/>
    <w:tmpl w:val="D2BAB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E71ACC"/>
    <w:multiLevelType w:val="hybridMultilevel"/>
    <w:tmpl w:val="60AC1474"/>
    <w:lvl w:ilvl="0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10F2373"/>
    <w:multiLevelType w:val="multilevel"/>
    <w:tmpl w:val="726E84BC"/>
    <w:lvl w:ilvl="0">
      <w:start w:val="7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Symbol" w:eastAsia="@SimHei" w:hAnsi="Symbol" w:cs="Arial Narro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075993"/>
    <w:multiLevelType w:val="hybridMultilevel"/>
    <w:tmpl w:val="32CA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17535"/>
    <w:multiLevelType w:val="hybridMultilevel"/>
    <w:tmpl w:val="9872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623EB0"/>
    <w:multiLevelType w:val="hybridMultilevel"/>
    <w:tmpl w:val="5630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D34E90"/>
    <w:multiLevelType w:val="hybridMultilevel"/>
    <w:tmpl w:val="C44E9EF0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974384"/>
    <w:multiLevelType w:val="hybridMultilevel"/>
    <w:tmpl w:val="47FC17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FCC7848"/>
    <w:multiLevelType w:val="multilevel"/>
    <w:tmpl w:val="7332A19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33" w15:restartNumberingAfterBreak="0">
    <w:nsid w:val="50B275DA"/>
    <w:multiLevelType w:val="multilevel"/>
    <w:tmpl w:val="399A42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538A2305"/>
    <w:multiLevelType w:val="hybridMultilevel"/>
    <w:tmpl w:val="726E84BC"/>
    <w:lvl w:ilvl="0" w:tplc="FFFFFFFF">
      <w:start w:val="7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Symbol" w:eastAsia="@SimHei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033362"/>
    <w:multiLevelType w:val="multilevel"/>
    <w:tmpl w:val="4FD28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EF44BE"/>
    <w:multiLevelType w:val="hybridMultilevel"/>
    <w:tmpl w:val="C48EF096"/>
    <w:lvl w:ilvl="0" w:tplc="A7D88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220051"/>
    <w:multiLevelType w:val="multilevel"/>
    <w:tmpl w:val="9E4099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5B744A01"/>
    <w:multiLevelType w:val="hybridMultilevel"/>
    <w:tmpl w:val="19C614EC"/>
    <w:lvl w:ilvl="0" w:tplc="127A1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6380A"/>
    <w:multiLevelType w:val="hybridMultilevel"/>
    <w:tmpl w:val="2A94F6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8607F9"/>
    <w:multiLevelType w:val="multilevel"/>
    <w:tmpl w:val="236A26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 w15:restartNumberingAfterBreak="0">
    <w:nsid w:val="64724828"/>
    <w:multiLevelType w:val="hybridMultilevel"/>
    <w:tmpl w:val="EA820ACC"/>
    <w:lvl w:ilvl="0" w:tplc="4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A007A6"/>
    <w:multiLevelType w:val="multilevel"/>
    <w:tmpl w:val="393AAF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 w15:restartNumberingAfterBreak="0">
    <w:nsid w:val="68DB7408"/>
    <w:multiLevelType w:val="hybridMultilevel"/>
    <w:tmpl w:val="3D4040A0"/>
    <w:lvl w:ilvl="0" w:tplc="4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6BA26FAA"/>
    <w:multiLevelType w:val="multilevel"/>
    <w:tmpl w:val="1AE2D5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5" w15:restartNumberingAfterBreak="0">
    <w:nsid w:val="6D7E425F"/>
    <w:multiLevelType w:val="multilevel"/>
    <w:tmpl w:val="0FE2D71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6" w15:restartNumberingAfterBreak="0">
    <w:nsid w:val="742D3218"/>
    <w:multiLevelType w:val="hybridMultilevel"/>
    <w:tmpl w:val="FF58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9155C"/>
    <w:multiLevelType w:val="multilevel"/>
    <w:tmpl w:val="198800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8" w15:restartNumberingAfterBreak="0">
    <w:nsid w:val="79E3510D"/>
    <w:multiLevelType w:val="hybridMultilevel"/>
    <w:tmpl w:val="36B0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3"/>
  </w:num>
  <w:num w:numId="4">
    <w:abstractNumId w:val="37"/>
  </w:num>
  <w:num w:numId="5">
    <w:abstractNumId w:val="47"/>
  </w:num>
  <w:num w:numId="6">
    <w:abstractNumId w:val="0"/>
  </w:num>
  <w:num w:numId="7">
    <w:abstractNumId w:val="1"/>
  </w:num>
  <w:num w:numId="8">
    <w:abstractNumId w:val="9"/>
  </w:num>
  <w:num w:numId="9">
    <w:abstractNumId w:val="40"/>
  </w:num>
  <w:num w:numId="10">
    <w:abstractNumId w:val="44"/>
  </w:num>
  <w:num w:numId="11">
    <w:abstractNumId w:val="17"/>
  </w:num>
  <w:num w:numId="12">
    <w:abstractNumId w:val="42"/>
  </w:num>
  <w:num w:numId="13">
    <w:abstractNumId w:val="18"/>
  </w:num>
  <w:num w:numId="14">
    <w:abstractNumId w:val="45"/>
  </w:num>
  <w:num w:numId="15">
    <w:abstractNumId w:val="33"/>
  </w:num>
  <w:num w:numId="16">
    <w:abstractNumId w:val="16"/>
  </w:num>
  <w:num w:numId="17">
    <w:abstractNumId w:val="7"/>
  </w:num>
  <w:num w:numId="18">
    <w:abstractNumId w:val="5"/>
  </w:num>
  <w:num w:numId="19">
    <w:abstractNumId w:val="11"/>
  </w:num>
  <w:num w:numId="20">
    <w:abstractNumId w:val="21"/>
  </w:num>
  <w:num w:numId="21">
    <w:abstractNumId w:val="23"/>
  </w:num>
  <w:num w:numId="22">
    <w:abstractNumId w:val="38"/>
  </w:num>
  <w:num w:numId="23">
    <w:abstractNumId w:val="46"/>
  </w:num>
  <w:num w:numId="24">
    <w:abstractNumId w:val="19"/>
  </w:num>
  <w:num w:numId="25">
    <w:abstractNumId w:val="48"/>
  </w:num>
  <w:num w:numId="26">
    <w:abstractNumId w:val="15"/>
  </w:num>
  <w:num w:numId="27">
    <w:abstractNumId w:val="27"/>
  </w:num>
  <w:num w:numId="28">
    <w:abstractNumId w:val="28"/>
  </w:num>
  <w:num w:numId="29">
    <w:abstractNumId w:val="39"/>
  </w:num>
  <w:num w:numId="30">
    <w:abstractNumId w:val="24"/>
  </w:num>
  <w:num w:numId="31">
    <w:abstractNumId w:val="41"/>
  </w:num>
  <w:num w:numId="32">
    <w:abstractNumId w:val="43"/>
  </w:num>
  <w:num w:numId="33">
    <w:abstractNumId w:val="29"/>
  </w:num>
  <w:num w:numId="34">
    <w:abstractNumId w:val="22"/>
  </w:num>
  <w:num w:numId="35">
    <w:abstractNumId w:val="12"/>
  </w:num>
  <w:num w:numId="36">
    <w:abstractNumId w:val="31"/>
  </w:num>
  <w:num w:numId="37">
    <w:abstractNumId w:val="4"/>
  </w:num>
  <w:num w:numId="38">
    <w:abstractNumId w:val="6"/>
  </w:num>
  <w:num w:numId="39">
    <w:abstractNumId w:val="32"/>
  </w:num>
  <w:num w:numId="40">
    <w:abstractNumId w:val="8"/>
  </w:num>
  <w:num w:numId="41">
    <w:abstractNumId w:val="20"/>
  </w:num>
  <w:num w:numId="42">
    <w:abstractNumId w:val="3"/>
  </w:num>
  <w:num w:numId="43">
    <w:abstractNumId w:val="35"/>
  </w:num>
  <w:num w:numId="44">
    <w:abstractNumId w:val="2"/>
  </w:num>
  <w:num w:numId="45">
    <w:abstractNumId w:val="36"/>
  </w:num>
  <w:num w:numId="46">
    <w:abstractNumId w:val="30"/>
  </w:num>
  <w:num w:numId="47">
    <w:abstractNumId w:val="10"/>
  </w:num>
  <w:num w:numId="48">
    <w:abstractNumId w:val="2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04"/>
    <w:rsid w:val="00001163"/>
    <w:rsid w:val="00003949"/>
    <w:rsid w:val="000051FA"/>
    <w:rsid w:val="00005B1C"/>
    <w:rsid w:val="00005C12"/>
    <w:rsid w:val="00006705"/>
    <w:rsid w:val="00010571"/>
    <w:rsid w:val="00016C44"/>
    <w:rsid w:val="0002098A"/>
    <w:rsid w:val="0002103A"/>
    <w:rsid w:val="00021EF5"/>
    <w:rsid w:val="00024565"/>
    <w:rsid w:val="0002581A"/>
    <w:rsid w:val="0002745C"/>
    <w:rsid w:val="00030469"/>
    <w:rsid w:val="0003288B"/>
    <w:rsid w:val="00035A21"/>
    <w:rsid w:val="000364FD"/>
    <w:rsid w:val="000376F4"/>
    <w:rsid w:val="000429F2"/>
    <w:rsid w:val="00046092"/>
    <w:rsid w:val="00051A38"/>
    <w:rsid w:val="0005266A"/>
    <w:rsid w:val="00054683"/>
    <w:rsid w:val="00055BE5"/>
    <w:rsid w:val="00055F96"/>
    <w:rsid w:val="00057D98"/>
    <w:rsid w:val="00060AEA"/>
    <w:rsid w:val="00062C19"/>
    <w:rsid w:val="000635AA"/>
    <w:rsid w:val="00067261"/>
    <w:rsid w:val="00067FFC"/>
    <w:rsid w:val="000742CE"/>
    <w:rsid w:val="00076E86"/>
    <w:rsid w:val="0008264B"/>
    <w:rsid w:val="0008347C"/>
    <w:rsid w:val="000855FA"/>
    <w:rsid w:val="0008787E"/>
    <w:rsid w:val="000908C8"/>
    <w:rsid w:val="00090E3B"/>
    <w:rsid w:val="0009401E"/>
    <w:rsid w:val="0009588C"/>
    <w:rsid w:val="00095F25"/>
    <w:rsid w:val="000A07A1"/>
    <w:rsid w:val="000A32D5"/>
    <w:rsid w:val="000A6497"/>
    <w:rsid w:val="000B0398"/>
    <w:rsid w:val="000B1961"/>
    <w:rsid w:val="000B317A"/>
    <w:rsid w:val="000B54D1"/>
    <w:rsid w:val="000B65F4"/>
    <w:rsid w:val="000B6B04"/>
    <w:rsid w:val="000B6E2C"/>
    <w:rsid w:val="000C32DF"/>
    <w:rsid w:val="000C3616"/>
    <w:rsid w:val="000C3B6D"/>
    <w:rsid w:val="000C467F"/>
    <w:rsid w:val="000C6312"/>
    <w:rsid w:val="000D0391"/>
    <w:rsid w:val="000D1422"/>
    <w:rsid w:val="000D3E90"/>
    <w:rsid w:val="000D752F"/>
    <w:rsid w:val="000E3510"/>
    <w:rsid w:val="000E48A1"/>
    <w:rsid w:val="000E4BDE"/>
    <w:rsid w:val="000E59E6"/>
    <w:rsid w:val="000F0346"/>
    <w:rsid w:val="000F1013"/>
    <w:rsid w:val="000F301F"/>
    <w:rsid w:val="000F323C"/>
    <w:rsid w:val="000F380D"/>
    <w:rsid w:val="000F38E5"/>
    <w:rsid w:val="000F3CED"/>
    <w:rsid w:val="000F4E49"/>
    <w:rsid w:val="000F7EB4"/>
    <w:rsid w:val="00100285"/>
    <w:rsid w:val="0010088E"/>
    <w:rsid w:val="001014BD"/>
    <w:rsid w:val="00103622"/>
    <w:rsid w:val="00106279"/>
    <w:rsid w:val="00106839"/>
    <w:rsid w:val="00107037"/>
    <w:rsid w:val="00110541"/>
    <w:rsid w:val="001119B8"/>
    <w:rsid w:val="0011312B"/>
    <w:rsid w:val="00113FF4"/>
    <w:rsid w:val="0011516B"/>
    <w:rsid w:val="0011596E"/>
    <w:rsid w:val="00117642"/>
    <w:rsid w:val="00120A25"/>
    <w:rsid w:val="00121299"/>
    <w:rsid w:val="001264BB"/>
    <w:rsid w:val="00127360"/>
    <w:rsid w:val="00132315"/>
    <w:rsid w:val="00133555"/>
    <w:rsid w:val="00136626"/>
    <w:rsid w:val="0013767C"/>
    <w:rsid w:val="00140040"/>
    <w:rsid w:val="0014047F"/>
    <w:rsid w:val="001408CD"/>
    <w:rsid w:val="0014107B"/>
    <w:rsid w:val="0014299E"/>
    <w:rsid w:val="00142DE2"/>
    <w:rsid w:val="00146607"/>
    <w:rsid w:val="001475B1"/>
    <w:rsid w:val="00151586"/>
    <w:rsid w:val="001522E3"/>
    <w:rsid w:val="00152A1D"/>
    <w:rsid w:val="0015391C"/>
    <w:rsid w:val="00155064"/>
    <w:rsid w:val="001552D6"/>
    <w:rsid w:val="001553F2"/>
    <w:rsid w:val="001559F8"/>
    <w:rsid w:val="0015724F"/>
    <w:rsid w:val="001606C4"/>
    <w:rsid w:val="00161E86"/>
    <w:rsid w:val="00162872"/>
    <w:rsid w:val="00162BC0"/>
    <w:rsid w:val="001631CF"/>
    <w:rsid w:val="00163903"/>
    <w:rsid w:val="0016795F"/>
    <w:rsid w:val="00174E27"/>
    <w:rsid w:val="00175EBC"/>
    <w:rsid w:val="00180349"/>
    <w:rsid w:val="001820BB"/>
    <w:rsid w:val="00183245"/>
    <w:rsid w:val="0018395D"/>
    <w:rsid w:val="00185657"/>
    <w:rsid w:val="00186F56"/>
    <w:rsid w:val="00187DFE"/>
    <w:rsid w:val="0019157E"/>
    <w:rsid w:val="00191F8C"/>
    <w:rsid w:val="00192BBA"/>
    <w:rsid w:val="00194A2D"/>
    <w:rsid w:val="001958A9"/>
    <w:rsid w:val="001971AC"/>
    <w:rsid w:val="001A108C"/>
    <w:rsid w:val="001A1C0A"/>
    <w:rsid w:val="001A1C3C"/>
    <w:rsid w:val="001A2003"/>
    <w:rsid w:val="001A3FEE"/>
    <w:rsid w:val="001A4534"/>
    <w:rsid w:val="001A5F65"/>
    <w:rsid w:val="001A61A3"/>
    <w:rsid w:val="001A6446"/>
    <w:rsid w:val="001A6C85"/>
    <w:rsid w:val="001B1173"/>
    <w:rsid w:val="001B3FB9"/>
    <w:rsid w:val="001B43E5"/>
    <w:rsid w:val="001B56B7"/>
    <w:rsid w:val="001B7130"/>
    <w:rsid w:val="001C448F"/>
    <w:rsid w:val="001C64FA"/>
    <w:rsid w:val="001D02DC"/>
    <w:rsid w:val="001D1FFA"/>
    <w:rsid w:val="001D46A7"/>
    <w:rsid w:val="001E0743"/>
    <w:rsid w:val="001E2DA8"/>
    <w:rsid w:val="001E3284"/>
    <w:rsid w:val="001E3CFB"/>
    <w:rsid w:val="001E724E"/>
    <w:rsid w:val="001F1EE0"/>
    <w:rsid w:val="001F29BA"/>
    <w:rsid w:val="001F3F06"/>
    <w:rsid w:val="001F6784"/>
    <w:rsid w:val="001F7396"/>
    <w:rsid w:val="00201E54"/>
    <w:rsid w:val="00202047"/>
    <w:rsid w:val="00202BBD"/>
    <w:rsid w:val="002040F8"/>
    <w:rsid w:val="0020465C"/>
    <w:rsid w:val="00204880"/>
    <w:rsid w:val="002062E5"/>
    <w:rsid w:val="00206696"/>
    <w:rsid w:val="002104D1"/>
    <w:rsid w:val="002113EA"/>
    <w:rsid w:val="00212D6F"/>
    <w:rsid w:val="00221EB3"/>
    <w:rsid w:val="00223572"/>
    <w:rsid w:val="00225C4A"/>
    <w:rsid w:val="00225D55"/>
    <w:rsid w:val="00227067"/>
    <w:rsid w:val="00230F5F"/>
    <w:rsid w:val="0023255D"/>
    <w:rsid w:val="00234ECB"/>
    <w:rsid w:val="002352B7"/>
    <w:rsid w:val="00237584"/>
    <w:rsid w:val="002379A0"/>
    <w:rsid w:val="00240C54"/>
    <w:rsid w:val="00241076"/>
    <w:rsid w:val="002428F3"/>
    <w:rsid w:val="002433E3"/>
    <w:rsid w:val="00243E47"/>
    <w:rsid w:val="0024563F"/>
    <w:rsid w:val="00246007"/>
    <w:rsid w:val="002477DF"/>
    <w:rsid w:val="0025070C"/>
    <w:rsid w:val="00250B3A"/>
    <w:rsid w:val="00251748"/>
    <w:rsid w:val="0025362E"/>
    <w:rsid w:val="00253698"/>
    <w:rsid w:val="002550AC"/>
    <w:rsid w:val="00256730"/>
    <w:rsid w:val="00256C51"/>
    <w:rsid w:val="0026001A"/>
    <w:rsid w:val="00261D2C"/>
    <w:rsid w:val="002644A8"/>
    <w:rsid w:val="00266883"/>
    <w:rsid w:val="00266977"/>
    <w:rsid w:val="00270D34"/>
    <w:rsid w:val="0027250A"/>
    <w:rsid w:val="00277824"/>
    <w:rsid w:val="00277F41"/>
    <w:rsid w:val="002811B2"/>
    <w:rsid w:val="00281A91"/>
    <w:rsid w:val="00282477"/>
    <w:rsid w:val="00282CE2"/>
    <w:rsid w:val="00283532"/>
    <w:rsid w:val="00283882"/>
    <w:rsid w:val="002838C0"/>
    <w:rsid w:val="002856DD"/>
    <w:rsid w:val="00290469"/>
    <w:rsid w:val="00291810"/>
    <w:rsid w:val="0029185E"/>
    <w:rsid w:val="00296978"/>
    <w:rsid w:val="002A0FFC"/>
    <w:rsid w:val="002A13D3"/>
    <w:rsid w:val="002A2FC0"/>
    <w:rsid w:val="002A4028"/>
    <w:rsid w:val="002A608E"/>
    <w:rsid w:val="002A7110"/>
    <w:rsid w:val="002B0A57"/>
    <w:rsid w:val="002B1A7F"/>
    <w:rsid w:val="002B1EA8"/>
    <w:rsid w:val="002B1F4A"/>
    <w:rsid w:val="002B2097"/>
    <w:rsid w:val="002B2F5E"/>
    <w:rsid w:val="002B3D62"/>
    <w:rsid w:val="002B4B8A"/>
    <w:rsid w:val="002B5124"/>
    <w:rsid w:val="002B55CE"/>
    <w:rsid w:val="002B648A"/>
    <w:rsid w:val="002B6CDB"/>
    <w:rsid w:val="002B7403"/>
    <w:rsid w:val="002B7B3D"/>
    <w:rsid w:val="002C1212"/>
    <w:rsid w:val="002C1862"/>
    <w:rsid w:val="002C22F3"/>
    <w:rsid w:val="002C2A71"/>
    <w:rsid w:val="002C2B22"/>
    <w:rsid w:val="002C42B8"/>
    <w:rsid w:val="002C74A8"/>
    <w:rsid w:val="002D089B"/>
    <w:rsid w:val="002D0E3D"/>
    <w:rsid w:val="002D32E5"/>
    <w:rsid w:val="002D37B4"/>
    <w:rsid w:val="002D3B66"/>
    <w:rsid w:val="002D5435"/>
    <w:rsid w:val="002D682E"/>
    <w:rsid w:val="002D6C47"/>
    <w:rsid w:val="002D731F"/>
    <w:rsid w:val="002E0213"/>
    <w:rsid w:val="002E026C"/>
    <w:rsid w:val="002E1218"/>
    <w:rsid w:val="002E1302"/>
    <w:rsid w:val="002E432C"/>
    <w:rsid w:val="002E49A2"/>
    <w:rsid w:val="002E5A81"/>
    <w:rsid w:val="002F0F29"/>
    <w:rsid w:val="002F5204"/>
    <w:rsid w:val="002F6271"/>
    <w:rsid w:val="002F6C43"/>
    <w:rsid w:val="002F750F"/>
    <w:rsid w:val="00300032"/>
    <w:rsid w:val="0030104F"/>
    <w:rsid w:val="003016DB"/>
    <w:rsid w:val="003036D1"/>
    <w:rsid w:val="0030386C"/>
    <w:rsid w:val="00307301"/>
    <w:rsid w:val="003118CA"/>
    <w:rsid w:val="00311902"/>
    <w:rsid w:val="00312D8F"/>
    <w:rsid w:val="00312EC4"/>
    <w:rsid w:val="00315BD2"/>
    <w:rsid w:val="003202C6"/>
    <w:rsid w:val="0032077A"/>
    <w:rsid w:val="00321F59"/>
    <w:rsid w:val="00330757"/>
    <w:rsid w:val="00331595"/>
    <w:rsid w:val="00332969"/>
    <w:rsid w:val="0033446C"/>
    <w:rsid w:val="00334BFC"/>
    <w:rsid w:val="003357F5"/>
    <w:rsid w:val="00336054"/>
    <w:rsid w:val="00336907"/>
    <w:rsid w:val="00340D86"/>
    <w:rsid w:val="00340E18"/>
    <w:rsid w:val="003447B7"/>
    <w:rsid w:val="003505DA"/>
    <w:rsid w:val="003507B3"/>
    <w:rsid w:val="0035291C"/>
    <w:rsid w:val="00353EEE"/>
    <w:rsid w:val="00354D67"/>
    <w:rsid w:val="003606A1"/>
    <w:rsid w:val="0036103E"/>
    <w:rsid w:val="003628EC"/>
    <w:rsid w:val="003725C3"/>
    <w:rsid w:val="00372815"/>
    <w:rsid w:val="00373815"/>
    <w:rsid w:val="00373B87"/>
    <w:rsid w:val="00373DF3"/>
    <w:rsid w:val="00374849"/>
    <w:rsid w:val="003771D2"/>
    <w:rsid w:val="003777DA"/>
    <w:rsid w:val="003835FA"/>
    <w:rsid w:val="0038415C"/>
    <w:rsid w:val="00385542"/>
    <w:rsid w:val="00385976"/>
    <w:rsid w:val="003923A2"/>
    <w:rsid w:val="00395646"/>
    <w:rsid w:val="00397042"/>
    <w:rsid w:val="003975E1"/>
    <w:rsid w:val="003A2F7A"/>
    <w:rsid w:val="003A41D4"/>
    <w:rsid w:val="003A559B"/>
    <w:rsid w:val="003A5BA0"/>
    <w:rsid w:val="003A5D08"/>
    <w:rsid w:val="003B1890"/>
    <w:rsid w:val="003B1E4E"/>
    <w:rsid w:val="003B3466"/>
    <w:rsid w:val="003B5EC7"/>
    <w:rsid w:val="003B7E28"/>
    <w:rsid w:val="003C1823"/>
    <w:rsid w:val="003C1F99"/>
    <w:rsid w:val="003C2E18"/>
    <w:rsid w:val="003C3412"/>
    <w:rsid w:val="003C659F"/>
    <w:rsid w:val="003C7279"/>
    <w:rsid w:val="003D45EA"/>
    <w:rsid w:val="003D4FC8"/>
    <w:rsid w:val="003D52C9"/>
    <w:rsid w:val="003D5E15"/>
    <w:rsid w:val="003D6534"/>
    <w:rsid w:val="003D6BCD"/>
    <w:rsid w:val="003E00E2"/>
    <w:rsid w:val="003E3197"/>
    <w:rsid w:val="003E397C"/>
    <w:rsid w:val="003E39BD"/>
    <w:rsid w:val="003F3F64"/>
    <w:rsid w:val="003F4443"/>
    <w:rsid w:val="003F4D9E"/>
    <w:rsid w:val="0040015D"/>
    <w:rsid w:val="00400659"/>
    <w:rsid w:val="00401660"/>
    <w:rsid w:val="00401732"/>
    <w:rsid w:val="00405BEE"/>
    <w:rsid w:val="00406BC0"/>
    <w:rsid w:val="0040713F"/>
    <w:rsid w:val="00407358"/>
    <w:rsid w:val="0041314C"/>
    <w:rsid w:val="004136C7"/>
    <w:rsid w:val="0041527D"/>
    <w:rsid w:val="004154E7"/>
    <w:rsid w:val="004225D0"/>
    <w:rsid w:val="00424B6B"/>
    <w:rsid w:val="00425BA8"/>
    <w:rsid w:val="00426C54"/>
    <w:rsid w:val="00427710"/>
    <w:rsid w:val="004304EA"/>
    <w:rsid w:val="0043299B"/>
    <w:rsid w:val="004345FB"/>
    <w:rsid w:val="0043515A"/>
    <w:rsid w:val="004354CA"/>
    <w:rsid w:val="00435514"/>
    <w:rsid w:val="004367D9"/>
    <w:rsid w:val="00440822"/>
    <w:rsid w:val="00442866"/>
    <w:rsid w:val="00443770"/>
    <w:rsid w:val="004442EE"/>
    <w:rsid w:val="004452EB"/>
    <w:rsid w:val="004469E5"/>
    <w:rsid w:val="004479CF"/>
    <w:rsid w:val="004545B3"/>
    <w:rsid w:val="00455576"/>
    <w:rsid w:val="004569D3"/>
    <w:rsid w:val="00462C2E"/>
    <w:rsid w:val="00463DF1"/>
    <w:rsid w:val="004644D9"/>
    <w:rsid w:val="00465511"/>
    <w:rsid w:val="00465A6C"/>
    <w:rsid w:val="00467042"/>
    <w:rsid w:val="004671E0"/>
    <w:rsid w:val="004673B8"/>
    <w:rsid w:val="00467A18"/>
    <w:rsid w:val="00470B77"/>
    <w:rsid w:val="0047360C"/>
    <w:rsid w:val="00474A4D"/>
    <w:rsid w:val="00474DA3"/>
    <w:rsid w:val="004751D5"/>
    <w:rsid w:val="00476562"/>
    <w:rsid w:val="00477381"/>
    <w:rsid w:val="004777E2"/>
    <w:rsid w:val="00482B37"/>
    <w:rsid w:val="00483DD9"/>
    <w:rsid w:val="00485EF8"/>
    <w:rsid w:val="0049345F"/>
    <w:rsid w:val="004941A5"/>
    <w:rsid w:val="00494AD9"/>
    <w:rsid w:val="00494F3B"/>
    <w:rsid w:val="00496330"/>
    <w:rsid w:val="00496424"/>
    <w:rsid w:val="004978D9"/>
    <w:rsid w:val="004A0A92"/>
    <w:rsid w:val="004A12B6"/>
    <w:rsid w:val="004A2913"/>
    <w:rsid w:val="004A2ACF"/>
    <w:rsid w:val="004A2E85"/>
    <w:rsid w:val="004A35F1"/>
    <w:rsid w:val="004A3E2A"/>
    <w:rsid w:val="004A3E7B"/>
    <w:rsid w:val="004A50ED"/>
    <w:rsid w:val="004A5CFD"/>
    <w:rsid w:val="004A62DF"/>
    <w:rsid w:val="004A6FAC"/>
    <w:rsid w:val="004A7D4C"/>
    <w:rsid w:val="004B0F74"/>
    <w:rsid w:val="004B1954"/>
    <w:rsid w:val="004B4364"/>
    <w:rsid w:val="004B5751"/>
    <w:rsid w:val="004B6CDF"/>
    <w:rsid w:val="004B76EF"/>
    <w:rsid w:val="004C07C3"/>
    <w:rsid w:val="004C152E"/>
    <w:rsid w:val="004D0616"/>
    <w:rsid w:val="004D0A9C"/>
    <w:rsid w:val="004D2AEC"/>
    <w:rsid w:val="004D2C17"/>
    <w:rsid w:val="004D34CA"/>
    <w:rsid w:val="004D405A"/>
    <w:rsid w:val="004D4063"/>
    <w:rsid w:val="004D5502"/>
    <w:rsid w:val="004D56B0"/>
    <w:rsid w:val="004D786A"/>
    <w:rsid w:val="004E1925"/>
    <w:rsid w:val="004E1D2C"/>
    <w:rsid w:val="004E279D"/>
    <w:rsid w:val="004E333D"/>
    <w:rsid w:val="004E3625"/>
    <w:rsid w:val="004E3CB2"/>
    <w:rsid w:val="004E4001"/>
    <w:rsid w:val="004E4346"/>
    <w:rsid w:val="004E78AF"/>
    <w:rsid w:val="004F10E7"/>
    <w:rsid w:val="004F23F5"/>
    <w:rsid w:val="004F2B04"/>
    <w:rsid w:val="004F4E62"/>
    <w:rsid w:val="004F617B"/>
    <w:rsid w:val="00500173"/>
    <w:rsid w:val="005004F2"/>
    <w:rsid w:val="00501CA1"/>
    <w:rsid w:val="00502A08"/>
    <w:rsid w:val="005054FF"/>
    <w:rsid w:val="00506B23"/>
    <w:rsid w:val="005115B8"/>
    <w:rsid w:val="0052088F"/>
    <w:rsid w:val="0052167B"/>
    <w:rsid w:val="00524A70"/>
    <w:rsid w:val="00525929"/>
    <w:rsid w:val="00527680"/>
    <w:rsid w:val="00531611"/>
    <w:rsid w:val="00532749"/>
    <w:rsid w:val="00532F31"/>
    <w:rsid w:val="005334F3"/>
    <w:rsid w:val="00533F5D"/>
    <w:rsid w:val="005340A8"/>
    <w:rsid w:val="00536263"/>
    <w:rsid w:val="00537A5D"/>
    <w:rsid w:val="00540CC0"/>
    <w:rsid w:val="00541541"/>
    <w:rsid w:val="005429AD"/>
    <w:rsid w:val="00543128"/>
    <w:rsid w:val="00543815"/>
    <w:rsid w:val="00546E79"/>
    <w:rsid w:val="00551E9A"/>
    <w:rsid w:val="005530F0"/>
    <w:rsid w:val="0055352E"/>
    <w:rsid w:val="0055416D"/>
    <w:rsid w:val="005551E5"/>
    <w:rsid w:val="00556583"/>
    <w:rsid w:val="00560885"/>
    <w:rsid w:val="00560FB7"/>
    <w:rsid w:val="00561C9C"/>
    <w:rsid w:val="005639CD"/>
    <w:rsid w:val="00571FE5"/>
    <w:rsid w:val="00572A51"/>
    <w:rsid w:val="00574FCC"/>
    <w:rsid w:val="00575FE1"/>
    <w:rsid w:val="0057652D"/>
    <w:rsid w:val="005766B1"/>
    <w:rsid w:val="00577052"/>
    <w:rsid w:val="00580907"/>
    <w:rsid w:val="005812B2"/>
    <w:rsid w:val="00581D5A"/>
    <w:rsid w:val="00582995"/>
    <w:rsid w:val="005835A4"/>
    <w:rsid w:val="00584B12"/>
    <w:rsid w:val="00584E39"/>
    <w:rsid w:val="0058711E"/>
    <w:rsid w:val="00591649"/>
    <w:rsid w:val="0059208A"/>
    <w:rsid w:val="0059269C"/>
    <w:rsid w:val="0059276E"/>
    <w:rsid w:val="00594861"/>
    <w:rsid w:val="00594DE3"/>
    <w:rsid w:val="005955F4"/>
    <w:rsid w:val="005964DF"/>
    <w:rsid w:val="005A3F87"/>
    <w:rsid w:val="005B2355"/>
    <w:rsid w:val="005B2806"/>
    <w:rsid w:val="005B487A"/>
    <w:rsid w:val="005B52EC"/>
    <w:rsid w:val="005B5A12"/>
    <w:rsid w:val="005B6A1D"/>
    <w:rsid w:val="005C0C33"/>
    <w:rsid w:val="005C0E18"/>
    <w:rsid w:val="005C23B6"/>
    <w:rsid w:val="005C37D7"/>
    <w:rsid w:val="005C42A4"/>
    <w:rsid w:val="005C4EE3"/>
    <w:rsid w:val="005C50ED"/>
    <w:rsid w:val="005C69E1"/>
    <w:rsid w:val="005D03F1"/>
    <w:rsid w:val="005D04FD"/>
    <w:rsid w:val="005D139C"/>
    <w:rsid w:val="005D18B7"/>
    <w:rsid w:val="005D49DB"/>
    <w:rsid w:val="005D5C58"/>
    <w:rsid w:val="005E224D"/>
    <w:rsid w:val="005E2EEE"/>
    <w:rsid w:val="005E5E33"/>
    <w:rsid w:val="005F5F3F"/>
    <w:rsid w:val="005F6411"/>
    <w:rsid w:val="00600133"/>
    <w:rsid w:val="00603074"/>
    <w:rsid w:val="00606D55"/>
    <w:rsid w:val="00607846"/>
    <w:rsid w:val="00610D24"/>
    <w:rsid w:val="00611911"/>
    <w:rsid w:val="00615FBC"/>
    <w:rsid w:val="00616A72"/>
    <w:rsid w:val="00616DDE"/>
    <w:rsid w:val="00622776"/>
    <w:rsid w:val="00623095"/>
    <w:rsid w:val="00623864"/>
    <w:rsid w:val="006244CE"/>
    <w:rsid w:val="006258B2"/>
    <w:rsid w:val="0062681A"/>
    <w:rsid w:val="00631E5A"/>
    <w:rsid w:val="00635688"/>
    <w:rsid w:val="00636E13"/>
    <w:rsid w:val="006375AA"/>
    <w:rsid w:val="00637FC3"/>
    <w:rsid w:val="006407ED"/>
    <w:rsid w:val="0064085B"/>
    <w:rsid w:val="00642352"/>
    <w:rsid w:val="006431CF"/>
    <w:rsid w:val="00644DC4"/>
    <w:rsid w:val="006460D7"/>
    <w:rsid w:val="00650034"/>
    <w:rsid w:val="00650E4F"/>
    <w:rsid w:val="00650F03"/>
    <w:rsid w:val="00651766"/>
    <w:rsid w:val="00654B8B"/>
    <w:rsid w:val="00657861"/>
    <w:rsid w:val="0066100D"/>
    <w:rsid w:val="006625B4"/>
    <w:rsid w:val="00662A51"/>
    <w:rsid w:val="00663507"/>
    <w:rsid w:val="00665587"/>
    <w:rsid w:val="006669FE"/>
    <w:rsid w:val="00667EFD"/>
    <w:rsid w:val="00667FF1"/>
    <w:rsid w:val="00670BFA"/>
    <w:rsid w:val="00671420"/>
    <w:rsid w:val="00671A86"/>
    <w:rsid w:val="00672939"/>
    <w:rsid w:val="0067413E"/>
    <w:rsid w:val="00674E08"/>
    <w:rsid w:val="00675055"/>
    <w:rsid w:val="00677B6D"/>
    <w:rsid w:val="00680B23"/>
    <w:rsid w:val="00684331"/>
    <w:rsid w:val="0068727E"/>
    <w:rsid w:val="00690A2E"/>
    <w:rsid w:val="00691CD3"/>
    <w:rsid w:val="00692B77"/>
    <w:rsid w:val="00695CB3"/>
    <w:rsid w:val="00696CE8"/>
    <w:rsid w:val="0069702A"/>
    <w:rsid w:val="006A0397"/>
    <w:rsid w:val="006A26BF"/>
    <w:rsid w:val="006A3CA5"/>
    <w:rsid w:val="006A4AAA"/>
    <w:rsid w:val="006A5D3B"/>
    <w:rsid w:val="006B27D5"/>
    <w:rsid w:val="006B3739"/>
    <w:rsid w:val="006B39CC"/>
    <w:rsid w:val="006B76D9"/>
    <w:rsid w:val="006C005E"/>
    <w:rsid w:val="006C0938"/>
    <w:rsid w:val="006C10A8"/>
    <w:rsid w:val="006C138A"/>
    <w:rsid w:val="006C1B22"/>
    <w:rsid w:val="006C405A"/>
    <w:rsid w:val="006C5490"/>
    <w:rsid w:val="006C73F4"/>
    <w:rsid w:val="006D0887"/>
    <w:rsid w:val="006D0AD9"/>
    <w:rsid w:val="006D11BF"/>
    <w:rsid w:val="006D1CD6"/>
    <w:rsid w:val="006D249F"/>
    <w:rsid w:val="006D3385"/>
    <w:rsid w:val="006D5B4D"/>
    <w:rsid w:val="006D5FBC"/>
    <w:rsid w:val="006D6AB7"/>
    <w:rsid w:val="006D7C4B"/>
    <w:rsid w:val="006E1664"/>
    <w:rsid w:val="006E2D3A"/>
    <w:rsid w:val="006E4DE2"/>
    <w:rsid w:val="006E6067"/>
    <w:rsid w:val="006E6C23"/>
    <w:rsid w:val="006F0CCE"/>
    <w:rsid w:val="006F0EEE"/>
    <w:rsid w:val="006F3B63"/>
    <w:rsid w:val="006F4F44"/>
    <w:rsid w:val="006F77BC"/>
    <w:rsid w:val="00705C33"/>
    <w:rsid w:val="00705CC3"/>
    <w:rsid w:val="0070617A"/>
    <w:rsid w:val="0070676E"/>
    <w:rsid w:val="00707C20"/>
    <w:rsid w:val="007114C0"/>
    <w:rsid w:val="00711EFE"/>
    <w:rsid w:val="0071586A"/>
    <w:rsid w:val="0071657C"/>
    <w:rsid w:val="00717454"/>
    <w:rsid w:val="00722D97"/>
    <w:rsid w:val="00723932"/>
    <w:rsid w:val="00724BB1"/>
    <w:rsid w:val="007250FD"/>
    <w:rsid w:val="007256C8"/>
    <w:rsid w:val="007266D6"/>
    <w:rsid w:val="007275BD"/>
    <w:rsid w:val="00727C86"/>
    <w:rsid w:val="00731857"/>
    <w:rsid w:val="00732EAB"/>
    <w:rsid w:val="007358D2"/>
    <w:rsid w:val="00736C69"/>
    <w:rsid w:val="00736E5C"/>
    <w:rsid w:val="0074102B"/>
    <w:rsid w:val="00745000"/>
    <w:rsid w:val="00745DD7"/>
    <w:rsid w:val="007462F2"/>
    <w:rsid w:val="00747EBF"/>
    <w:rsid w:val="00752A6D"/>
    <w:rsid w:val="007535BC"/>
    <w:rsid w:val="00753CCD"/>
    <w:rsid w:val="0075499A"/>
    <w:rsid w:val="00756C4D"/>
    <w:rsid w:val="00757AE7"/>
    <w:rsid w:val="007606D8"/>
    <w:rsid w:val="00761C1F"/>
    <w:rsid w:val="007642C3"/>
    <w:rsid w:val="007651E9"/>
    <w:rsid w:val="00771C57"/>
    <w:rsid w:val="00773954"/>
    <w:rsid w:val="00773DEE"/>
    <w:rsid w:val="007826D3"/>
    <w:rsid w:val="0078290C"/>
    <w:rsid w:val="00784D7B"/>
    <w:rsid w:val="00785F31"/>
    <w:rsid w:val="00786F18"/>
    <w:rsid w:val="007915ED"/>
    <w:rsid w:val="00792CBD"/>
    <w:rsid w:val="00792ED2"/>
    <w:rsid w:val="00794CE7"/>
    <w:rsid w:val="00795165"/>
    <w:rsid w:val="007A0596"/>
    <w:rsid w:val="007A0E27"/>
    <w:rsid w:val="007A1D2A"/>
    <w:rsid w:val="007A4B5D"/>
    <w:rsid w:val="007A4E8A"/>
    <w:rsid w:val="007A6AB1"/>
    <w:rsid w:val="007B003D"/>
    <w:rsid w:val="007B201C"/>
    <w:rsid w:val="007B21BC"/>
    <w:rsid w:val="007B25D2"/>
    <w:rsid w:val="007B2905"/>
    <w:rsid w:val="007B3E36"/>
    <w:rsid w:val="007B5360"/>
    <w:rsid w:val="007C10A2"/>
    <w:rsid w:val="007C48B1"/>
    <w:rsid w:val="007C4E2B"/>
    <w:rsid w:val="007C6A76"/>
    <w:rsid w:val="007C6F23"/>
    <w:rsid w:val="007D1297"/>
    <w:rsid w:val="007D6449"/>
    <w:rsid w:val="007E046B"/>
    <w:rsid w:val="007E0967"/>
    <w:rsid w:val="007E1080"/>
    <w:rsid w:val="007E2501"/>
    <w:rsid w:val="007E2738"/>
    <w:rsid w:val="007E4A33"/>
    <w:rsid w:val="007E53D4"/>
    <w:rsid w:val="007E6CDC"/>
    <w:rsid w:val="007E75CC"/>
    <w:rsid w:val="007F2E56"/>
    <w:rsid w:val="00801FF1"/>
    <w:rsid w:val="00802ADD"/>
    <w:rsid w:val="008039DC"/>
    <w:rsid w:val="00803B8B"/>
    <w:rsid w:val="00804053"/>
    <w:rsid w:val="00805A91"/>
    <w:rsid w:val="008130A1"/>
    <w:rsid w:val="0081714C"/>
    <w:rsid w:val="00817736"/>
    <w:rsid w:val="00817A79"/>
    <w:rsid w:val="00817CAF"/>
    <w:rsid w:val="0082015C"/>
    <w:rsid w:val="00820746"/>
    <w:rsid w:val="00822263"/>
    <w:rsid w:val="008231BF"/>
    <w:rsid w:val="00823883"/>
    <w:rsid w:val="0082691F"/>
    <w:rsid w:val="00827251"/>
    <w:rsid w:val="008278DF"/>
    <w:rsid w:val="00827D66"/>
    <w:rsid w:val="00830A78"/>
    <w:rsid w:val="008312B6"/>
    <w:rsid w:val="00831DEA"/>
    <w:rsid w:val="0083322C"/>
    <w:rsid w:val="00835354"/>
    <w:rsid w:val="0083656A"/>
    <w:rsid w:val="0083775D"/>
    <w:rsid w:val="00837E8D"/>
    <w:rsid w:val="0084294C"/>
    <w:rsid w:val="00843117"/>
    <w:rsid w:val="00843776"/>
    <w:rsid w:val="00845347"/>
    <w:rsid w:val="00855C46"/>
    <w:rsid w:val="008573DE"/>
    <w:rsid w:val="00861F9A"/>
    <w:rsid w:val="00861FBF"/>
    <w:rsid w:val="008624FB"/>
    <w:rsid w:val="00862580"/>
    <w:rsid w:val="0086281B"/>
    <w:rsid w:val="008633D9"/>
    <w:rsid w:val="008635DB"/>
    <w:rsid w:val="00864051"/>
    <w:rsid w:val="008641D4"/>
    <w:rsid w:val="00865DF0"/>
    <w:rsid w:val="00867638"/>
    <w:rsid w:val="00867AC3"/>
    <w:rsid w:val="0087010F"/>
    <w:rsid w:val="00870433"/>
    <w:rsid w:val="00870B55"/>
    <w:rsid w:val="0087446D"/>
    <w:rsid w:val="00876089"/>
    <w:rsid w:val="00876AE7"/>
    <w:rsid w:val="008770E2"/>
    <w:rsid w:val="00880B29"/>
    <w:rsid w:val="0088145A"/>
    <w:rsid w:val="00882006"/>
    <w:rsid w:val="00883CD9"/>
    <w:rsid w:val="00884574"/>
    <w:rsid w:val="008852E4"/>
    <w:rsid w:val="008864BA"/>
    <w:rsid w:val="00886A7D"/>
    <w:rsid w:val="0089335A"/>
    <w:rsid w:val="008935C4"/>
    <w:rsid w:val="00893FFC"/>
    <w:rsid w:val="0089401D"/>
    <w:rsid w:val="00895C9F"/>
    <w:rsid w:val="008961CC"/>
    <w:rsid w:val="00896875"/>
    <w:rsid w:val="008A1582"/>
    <w:rsid w:val="008A3077"/>
    <w:rsid w:val="008A3FB7"/>
    <w:rsid w:val="008A4BA7"/>
    <w:rsid w:val="008A5389"/>
    <w:rsid w:val="008B0735"/>
    <w:rsid w:val="008B10A4"/>
    <w:rsid w:val="008B1717"/>
    <w:rsid w:val="008B29EF"/>
    <w:rsid w:val="008B2A07"/>
    <w:rsid w:val="008C187F"/>
    <w:rsid w:val="008C2283"/>
    <w:rsid w:val="008C2B6D"/>
    <w:rsid w:val="008C7747"/>
    <w:rsid w:val="008D047A"/>
    <w:rsid w:val="008D5189"/>
    <w:rsid w:val="008D5842"/>
    <w:rsid w:val="008E11D6"/>
    <w:rsid w:val="008E1FB1"/>
    <w:rsid w:val="008E323D"/>
    <w:rsid w:val="008E3500"/>
    <w:rsid w:val="008F32AA"/>
    <w:rsid w:val="008F3A99"/>
    <w:rsid w:val="008F3F38"/>
    <w:rsid w:val="008F6AA8"/>
    <w:rsid w:val="008F6EC2"/>
    <w:rsid w:val="009024BF"/>
    <w:rsid w:val="0090752A"/>
    <w:rsid w:val="00910C34"/>
    <w:rsid w:val="00912764"/>
    <w:rsid w:val="00914D56"/>
    <w:rsid w:val="009167A9"/>
    <w:rsid w:val="0092020A"/>
    <w:rsid w:val="00921CFA"/>
    <w:rsid w:val="009228C2"/>
    <w:rsid w:val="00922E3C"/>
    <w:rsid w:val="00925749"/>
    <w:rsid w:val="009323AD"/>
    <w:rsid w:val="00934CD3"/>
    <w:rsid w:val="0093505C"/>
    <w:rsid w:val="009375D9"/>
    <w:rsid w:val="00943322"/>
    <w:rsid w:val="0094361B"/>
    <w:rsid w:val="009445E8"/>
    <w:rsid w:val="00945945"/>
    <w:rsid w:val="0094766E"/>
    <w:rsid w:val="0095012D"/>
    <w:rsid w:val="00950C76"/>
    <w:rsid w:val="00950F8C"/>
    <w:rsid w:val="009518D4"/>
    <w:rsid w:val="009550C0"/>
    <w:rsid w:val="0095516F"/>
    <w:rsid w:val="0095717F"/>
    <w:rsid w:val="0095782E"/>
    <w:rsid w:val="00970B3B"/>
    <w:rsid w:val="00971DE5"/>
    <w:rsid w:val="009731A0"/>
    <w:rsid w:val="00973D23"/>
    <w:rsid w:val="009748DD"/>
    <w:rsid w:val="00976E06"/>
    <w:rsid w:val="009775FF"/>
    <w:rsid w:val="009804CA"/>
    <w:rsid w:val="009809D9"/>
    <w:rsid w:val="00982755"/>
    <w:rsid w:val="009844D3"/>
    <w:rsid w:val="00984DD2"/>
    <w:rsid w:val="00987A6A"/>
    <w:rsid w:val="00990AF7"/>
    <w:rsid w:val="00990D2E"/>
    <w:rsid w:val="00991772"/>
    <w:rsid w:val="00991AE8"/>
    <w:rsid w:val="009935FF"/>
    <w:rsid w:val="0099447F"/>
    <w:rsid w:val="00996AA9"/>
    <w:rsid w:val="00996D87"/>
    <w:rsid w:val="0099761C"/>
    <w:rsid w:val="009A0BFD"/>
    <w:rsid w:val="009A2128"/>
    <w:rsid w:val="009A4BE7"/>
    <w:rsid w:val="009A727B"/>
    <w:rsid w:val="009B0377"/>
    <w:rsid w:val="009B0CCC"/>
    <w:rsid w:val="009B1546"/>
    <w:rsid w:val="009B15F6"/>
    <w:rsid w:val="009B248E"/>
    <w:rsid w:val="009B512D"/>
    <w:rsid w:val="009B549A"/>
    <w:rsid w:val="009B5AAA"/>
    <w:rsid w:val="009C0018"/>
    <w:rsid w:val="009C1C23"/>
    <w:rsid w:val="009C1F32"/>
    <w:rsid w:val="009C59CD"/>
    <w:rsid w:val="009C7B54"/>
    <w:rsid w:val="009D33BB"/>
    <w:rsid w:val="009D33C2"/>
    <w:rsid w:val="009D4AD1"/>
    <w:rsid w:val="009D564C"/>
    <w:rsid w:val="009D7644"/>
    <w:rsid w:val="009E0453"/>
    <w:rsid w:val="009E233D"/>
    <w:rsid w:val="009E281B"/>
    <w:rsid w:val="009F0122"/>
    <w:rsid w:val="009F220A"/>
    <w:rsid w:val="009F416E"/>
    <w:rsid w:val="009F58F4"/>
    <w:rsid w:val="009F7D72"/>
    <w:rsid w:val="00A02AFC"/>
    <w:rsid w:val="00A04D21"/>
    <w:rsid w:val="00A05FE6"/>
    <w:rsid w:val="00A11876"/>
    <w:rsid w:val="00A11B8B"/>
    <w:rsid w:val="00A126A9"/>
    <w:rsid w:val="00A1518A"/>
    <w:rsid w:val="00A159EC"/>
    <w:rsid w:val="00A16051"/>
    <w:rsid w:val="00A16660"/>
    <w:rsid w:val="00A176CC"/>
    <w:rsid w:val="00A17C1C"/>
    <w:rsid w:val="00A205D7"/>
    <w:rsid w:val="00A2157F"/>
    <w:rsid w:val="00A21835"/>
    <w:rsid w:val="00A23B02"/>
    <w:rsid w:val="00A25021"/>
    <w:rsid w:val="00A261CA"/>
    <w:rsid w:val="00A263A2"/>
    <w:rsid w:val="00A26ACC"/>
    <w:rsid w:val="00A27762"/>
    <w:rsid w:val="00A304DF"/>
    <w:rsid w:val="00A30B2D"/>
    <w:rsid w:val="00A31150"/>
    <w:rsid w:val="00A31890"/>
    <w:rsid w:val="00A32945"/>
    <w:rsid w:val="00A32A38"/>
    <w:rsid w:val="00A32E34"/>
    <w:rsid w:val="00A33C07"/>
    <w:rsid w:val="00A4090E"/>
    <w:rsid w:val="00A40DEE"/>
    <w:rsid w:val="00A4125A"/>
    <w:rsid w:val="00A43EBE"/>
    <w:rsid w:val="00A46133"/>
    <w:rsid w:val="00A4638F"/>
    <w:rsid w:val="00A47F4F"/>
    <w:rsid w:val="00A50307"/>
    <w:rsid w:val="00A5091E"/>
    <w:rsid w:val="00A52FEF"/>
    <w:rsid w:val="00A530E1"/>
    <w:rsid w:val="00A541F8"/>
    <w:rsid w:val="00A60949"/>
    <w:rsid w:val="00A615E2"/>
    <w:rsid w:val="00A619AF"/>
    <w:rsid w:val="00A659CC"/>
    <w:rsid w:val="00A65A37"/>
    <w:rsid w:val="00A66E22"/>
    <w:rsid w:val="00A73B85"/>
    <w:rsid w:val="00A76ACE"/>
    <w:rsid w:val="00A76D5E"/>
    <w:rsid w:val="00A778D3"/>
    <w:rsid w:val="00A77B6B"/>
    <w:rsid w:val="00A82D1E"/>
    <w:rsid w:val="00A86593"/>
    <w:rsid w:val="00A9014C"/>
    <w:rsid w:val="00A92F14"/>
    <w:rsid w:val="00A96AAF"/>
    <w:rsid w:val="00A96E17"/>
    <w:rsid w:val="00A97898"/>
    <w:rsid w:val="00AA0A07"/>
    <w:rsid w:val="00AA138E"/>
    <w:rsid w:val="00AA30B0"/>
    <w:rsid w:val="00AB0879"/>
    <w:rsid w:val="00AB174F"/>
    <w:rsid w:val="00AB488B"/>
    <w:rsid w:val="00AB57D5"/>
    <w:rsid w:val="00AB6D9E"/>
    <w:rsid w:val="00AB78A6"/>
    <w:rsid w:val="00AC0718"/>
    <w:rsid w:val="00AC09D3"/>
    <w:rsid w:val="00AC2836"/>
    <w:rsid w:val="00AC3465"/>
    <w:rsid w:val="00AC488A"/>
    <w:rsid w:val="00AD5FC1"/>
    <w:rsid w:val="00AD707D"/>
    <w:rsid w:val="00AD7761"/>
    <w:rsid w:val="00AE0061"/>
    <w:rsid w:val="00AE0824"/>
    <w:rsid w:val="00AE22E9"/>
    <w:rsid w:val="00AE4EF6"/>
    <w:rsid w:val="00AF31CE"/>
    <w:rsid w:val="00AF4975"/>
    <w:rsid w:val="00AF63F5"/>
    <w:rsid w:val="00B00F79"/>
    <w:rsid w:val="00B03A5B"/>
    <w:rsid w:val="00B04D97"/>
    <w:rsid w:val="00B05C03"/>
    <w:rsid w:val="00B06083"/>
    <w:rsid w:val="00B1349C"/>
    <w:rsid w:val="00B14163"/>
    <w:rsid w:val="00B145F7"/>
    <w:rsid w:val="00B15A6F"/>
    <w:rsid w:val="00B17163"/>
    <w:rsid w:val="00B179D3"/>
    <w:rsid w:val="00B200CB"/>
    <w:rsid w:val="00B2084F"/>
    <w:rsid w:val="00B21775"/>
    <w:rsid w:val="00B22452"/>
    <w:rsid w:val="00B23B08"/>
    <w:rsid w:val="00B2434F"/>
    <w:rsid w:val="00B257FD"/>
    <w:rsid w:val="00B26681"/>
    <w:rsid w:val="00B30A8B"/>
    <w:rsid w:val="00B30F7B"/>
    <w:rsid w:val="00B313A7"/>
    <w:rsid w:val="00B33605"/>
    <w:rsid w:val="00B34680"/>
    <w:rsid w:val="00B403FB"/>
    <w:rsid w:val="00B42D60"/>
    <w:rsid w:val="00B455C4"/>
    <w:rsid w:val="00B45D21"/>
    <w:rsid w:val="00B47F0D"/>
    <w:rsid w:val="00B51E68"/>
    <w:rsid w:val="00B5295D"/>
    <w:rsid w:val="00B54EAC"/>
    <w:rsid w:val="00B551C7"/>
    <w:rsid w:val="00B66928"/>
    <w:rsid w:val="00B6734A"/>
    <w:rsid w:val="00B676D1"/>
    <w:rsid w:val="00B70587"/>
    <w:rsid w:val="00B721BD"/>
    <w:rsid w:val="00B73226"/>
    <w:rsid w:val="00B7538C"/>
    <w:rsid w:val="00B75626"/>
    <w:rsid w:val="00B75AF1"/>
    <w:rsid w:val="00B75F12"/>
    <w:rsid w:val="00B761E3"/>
    <w:rsid w:val="00B76C47"/>
    <w:rsid w:val="00B771C6"/>
    <w:rsid w:val="00B8237F"/>
    <w:rsid w:val="00B82FE4"/>
    <w:rsid w:val="00B83EDE"/>
    <w:rsid w:val="00B874B8"/>
    <w:rsid w:val="00B87C18"/>
    <w:rsid w:val="00B927AC"/>
    <w:rsid w:val="00B96944"/>
    <w:rsid w:val="00B9793B"/>
    <w:rsid w:val="00BA4715"/>
    <w:rsid w:val="00BA70CC"/>
    <w:rsid w:val="00BA785A"/>
    <w:rsid w:val="00BB19A9"/>
    <w:rsid w:val="00BB5068"/>
    <w:rsid w:val="00BB57F5"/>
    <w:rsid w:val="00BB7953"/>
    <w:rsid w:val="00BB7A8B"/>
    <w:rsid w:val="00BB7E3E"/>
    <w:rsid w:val="00BC22AB"/>
    <w:rsid w:val="00BC708E"/>
    <w:rsid w:val="00BC7524"/>
    <w:rsid w:val="00BC796B"/>
    <w:rsid w:val="00BD07ED"/>
    <w:rsid w:val="00BD0BEF"/>
    <w:rsid w:val="00BD2031"/>
    <w:rsid w:val="00BD2F06"/>
    <w:rsid w:val="00BD457A"/>
    <w:rsid w:val="00BD460C"/>
    <w:rsid w:val="00BD75A8"/>
    <w:rsid w:val="00BD7BB5"/>
    <w:rsid w:val="00BE0DF1"/>
    <w:rsid w:val="00BE1730"/>
    <w:rsid w:val="00BE3A6E"/>
    <w:rsid w:val="00BE5E01"/>
    <w:rsid w:val="00BE6374"/>
    <w:rsid w:val="00BF15F3"/>
    <w:rsid w:val="00BF5028"/>
    <w:rsid w:val="00BF59E3"/>
    <w:rsid w:val="00BF5EC6"/>
    <w:rsid w:val="00BF690B"/>
    <w:rsid w:val="00BF6A5D"/>
    <w:rsid w:val="00C015BA"/>
    <w:rsid w:val="00C02AC1"/>
    <w:rsid w:val="00C02C2C"/>
    <w:rsid w:val="00C0353E"/>
    <w:rsid w:val="00C03856"/>
    <w:rsid w:val="00C06DF4"/>
    <w:rsid w:val="00C07523"/>
    <w:rsid w:val="00C10D89"/>
    <w:rsid w:val="00C1488B"/>
    <w:rsid w:val="00C14DC3"/>
    <w:rsid w:val="00C15C17"/>
    <w:rsid w:val="00C21804"/>
    <w:rsid w:val="00C21E5F"/>
    <w:rsid w:val="00C2633B"/>
    <w:rsid w:val="00C2646F"/>
    <w:rsid w:val="00C347CA"/>
    <w:rsid w:val="00C34E9A"/>
    <w:rsid w:val="00C359B4"/>
    <w:rsid w:val="00C35F9B"/>
    <w:rsid w:val="00C37187"/>
    <w:rsid w:val="00C41D2B"/>
    <w:rsid w:val="00C42111"/>
    <w:rsid w:val="00C43AA6"/>
    <w:rsid w:val="00C44192"/>
    <w:rsid w:val="00C44269"/>
    <w:rsid w:val="00C44FA2"/>
    <w:rsid w:val="00C454B8"/>
    <w:rsid w:val="00C45C5D"/>
    <w:rsid w:val="00C4622F"/>
    <w:rsid w:val="00C50946"/>
    <w:rsid w:val="00C50BD5"/>
    <w:rsid w:val="00C50DF0"/>
    <w:rsid w:val="00C55CDC"/>
    <w:rsid w:val="00C5617A"/>
    <w:rsid w:val="00C579CB"/>
    <w:rsid w:val="00C61644"/>
    <w:rsid w:val="00C618A6"/>
    <w:rsid w:val="00C62F89"/>
    <w:rsid w:val="00C64D2B"/>
    <w:rsid w:val="00C6511A"/>
    <w:rsid w:val="00C66D70"/>
    <w:rsid w:val="00C73A1C"/>
    <w:rsid w:val="00C7457B"/>
    <w:rsid w:val="00C7491B"/>
    <w:rsid w:val="00C7592B"/>
    <w:rsid w:val="00C76F6C"/>
    <w:rsid w:val="00C803A8"/>
    <w:rsid w:val="00C80911"/>
    <w:rsid w:val="00C81262"/>
    <w:rsid w:val="00C8508F"/>
    <w:rsid w:val="00C85397"/>
    <w:rsid w:val="00C85430"/>
    <w:rsid w:val="00C85782"/>
    <w:rsid w:val="00C86190"/>
    <w:rsid w:val="00C905A2"/>
    <w:rsid w:val="00C90992"/>
    <w:rsid w:val="00C9111E"/>
    <w:rsid w:val="00C92B7D"/>
    <w:rsid w:val="00CA026E"/>
    <w:rsid w:val="00CA1527"/>
    <w:rsid w:val="00CA31FB"/>
    <w:rsid w:val="00CA59BE"/>
    <w:rsid w:val="00CA5C50"/>
    <w:rsid w:val="00CB43F6"/>
    <w:rsid w:val="00CB578B"/>
    <w:rsid w:val="00CB67E6"/>
    <w:rsid w:val="00CB6A0C"/>
    <w:rsid w:val="00CB7244"/>
    <w:rsid w:val="00CB75B2"/>
    <w:rsid w:val="00CC194E"/>
    <w:rsid w:val="00CC1C76"/>
    <w:rsid w:val="00CC1EEA"/>
    <w:rsid w:val="00CC373A"/>
    <w:rsid w:val="00CC68A2"/>
    <w:rsid w:val="00CC6D6B"/>
    <w:rsid w:val="00CD2C3B"/>
    <w:rsid w:val="00CD58DE"/>
    <w:rsid w:val="00CD7611"/>
    <w:rsid w:val="00CE077A"/>
    <w:rsid w:val="00CE105F"/>
    <w:rsid w:val="00CE3807"/>
    <w:rsid w:val="00CE567F"/>
    <w:rsid w:val="00CE622D"/>
    <w:rsid w:val="00CE62B2"/>
    <w:rsid w:val="00CE6C11"/>
    <w:rsid w:val="00CF0095"/>
    <w:rsid w:val="00CF10E1"/>
    <w:rsid w:val="00CF1428"/>
    <w:rsid w:val="00CF1B49"/>
    <w:rsid w:val="00CF30DF"/>
    <w:rsid w:val="00CF32D2"/>
    <w:rsid w:val="00CF3B2F"/>
    <w:rsid w:val="00CF6496"/>
    <w:rsid w:val="00D00F4B"/>
    <w:rsid w:val="00D01FD0"/>
    <w:rsid w:val="00D0335C"/>
    <w:rsid w:val="00D067D1"/>
    <w:rsid w:val="00D069DF"/>
    <w:rsid w:val="00D0793E"/>
    <w:rsid w:val="00D15CF3"/>
    <w:rsid w:val="00D1705F"/>
    <w:rsid w:val="00D17E4B"/>
    <w:rsid w:val="00D21069"/>
    <w:rsid w:val="00D217AB"/>
    <w:rsid w:val="00D22A21"/>
    <w:rsid w:val="00D239D6"/>
    <w:rsid w:val="00D241D7"/>
    <w:rsid w:val="00D31B2B"/>
    <w:rsid w:val="00D31EAA"/>
    <w:rsid w:val="00D3382F"/>
    <w:rsid w:val="00D44FDB"/>
    <w:rsid w:val="00D4603E"/>
    <w:rsid w:val="00D46FDB"/>
    <w:rsid w:val="00D50D6C"/>
    <w:rsid w:val="00D511FE"/>
    <w:rsid w:val="00D5139D"/>
    <w:rsid w:val="00D55378"/>
    <w:rsid w:val="00D559F3"/>
    <w:rsid w:val="00D56EAA"/>
    <w:rsid w:val="00D57A9C"/>
    <w:rsid w:val="00D60D1D"/>
    <w:rsid w:val="00D648D9"/>
    <w:rsid w:val="00D6548F"/>
    <w:rsid w:val="00D65C09"/>
    <w:rsid w:val="00D7078E"/>
    <w:rsid w:val="00D71612"/>
    <w:rsid w:val="00D73C1F"/>
    <w:rsid w:val="00D74BD9"/>
    <w:rsid w:val="00D75BAA"/>
    <w:rsid w:val="00D76DE6"/>
    <w:rsid w:val="00D825A5"/>
    <w:rsid w:val="00D82CE1"/>
    <w:rsid w:val="00D84490"/>
    <w:rsid w:val="00D85B7C"/>
    <w:rsid w:val="00D8630E"/>
    <w:rsid w:val="00D8714D"/>
    <w:rsid w:val="00DA0FA2"/>
    <w:rsid w:val="00DA206E"/>
    <w:rsid w:val="00DA3E72"/>
    <w:rsid w:val="00DA42AD"/>
    <w:rsid w:val="00DB0712"/>
    <w:rsid w:val="00DB32FF"/>
    <w:rsid w:val="00DB39A4"/>
    <w:rsid w:val="00DB62D8"/>
    <w:rsid w:val="00DB74F4"/>
    <w:rsid w:val="00DC273C"/>
    <w:rsid w:val="00DC2BAA"/>
    <w:rsid w:val="00DC31BC"/>
    <w:rsid w:val="00DC57E3"/>
    <w:rsid w:val="00DC5AA8"/>
    <w:rsid w:val="00DD14BD"/>
    <w:rsid w:val="00DD2327"/>
    <w:rsid w:val="00DD36FA"/>
    <w:rsid w:val="00DD7E87"/>
    <w:rsid w:val="00DE078E"/>
    <w:rsid w:val="00DE0838"/>
    <w:rsid w:val="00DF0BBB"/>
    <w:rsid w:val="00DF1E96"/>
    <w:rsid w:val="00DF3923"/>
    <w:rsid w:val="00DF41F8"/>
    <w:rsid w:val="00DF46C8"/>
    <w:rsid w:val="00DF4E11"/>
    <w:rsid w:val="00E023B5"/>
    <w:rsid w:val="00E04B35"/>
    <w:rsid w:val="00E05B61"/>
    <w:rsid w:val="00E10C54"/>
    <w:rsid w:val="00E10EAF"/>
    <w:rsid w:val="00E14783"/>
    <w:rsid w:val="00E14974"/>
    <w:rsid w:val="00E152F8"/>
    <w:rsid w:val="00E165A6"/>
    <w:rsid w:val="00E20A83"/>
    <w:rsid w:val="00E22A34"/>
    <w:rsid w:val="00E25455"/>
    <w:rsid w:val="00E26D38"/>
    <w:rsid w:val="00E27734"/>
    <w:rsid w:val="00E31424"/>
    <w:rsid w:val="00E33943"/>
    <w:rsid w:val="00E376A1"/>
    <w:rsid w:val="00E40B62"/>
    <w:rsid w:val="00E40FEB"/>
    <w:rsid w:val="00E410E3"/>
    <w:rsid w:val="00E417B2"/>
    <w:rsid w:val="00E429B7"/>
    <w:rsid w:val="00E4333B"/>
    <w:rsid w:val="00E436BF"/>
    <w:rsid w:val="00E444B4"/>
    <w:rsid w:val="00E53226"/>
    <w:rsid w:val="00E53605"/>
    <w:rsid w:val="00E574BF"/>
    <w:rsid w:val="00E60F40"/>
    <w:rsid w:val="00E6133A"/>
    <w:rsid w:val="00E62689"/>
    <w:rsid w:val="00E62EA1"/>
    <w:rsid w:val="00E6701D"/>
    <w:rsid w:val="00E6751B"/>
    <w:rsid w:val="00E707BC"/>
    <w:rsid w:val="00E830D6"/>
    <w:rsid w:val="00E83A9F"/>
    <w:rsid w:val="00E83FB9"/>
    <w:rsid w:val="00E84163"/>
    <w:rsid w:val="00E85E9C"/>
    <w:rsid w:val="00E8609A"/>
    <w:rsid w:val="00E9038A"/>
    <w:rsid w:val="00E911A4"/>
    <w:rsid w:val="00E93DF3"/>
    <w:rsid w:val="00E94342"/>
    <w:rsid w:val="00E950A3"/>
    <w:rsid w:val="00EA1304"/>
    <w:rsid w:val="00EA1EA3"/>
    <w:rsid w:val="00EB6708"/>
    <w:rsid w:val="00EC0111"/>
    <w:rsid w:val="00EC3063"/>
    <w:rsid w:val="00EC3627"/>
    <w:rsid w:val="00EC4454"/>
    <w:rsid w:val="00EC53DC"/>
    <w:rsid w:val="00EC7A1F"/>
    <w:rsid w:val="00ED1B24"/>
    <w:rsid w:val="00ED2316"/>
    <w:rsid w:val="00ED2DB6"/>
    <w:rsid w:val="00ED6012"/>
    <w:rsid w:val="00ED6ACE"/>
    <w:rsid w:val="00EE240B"/>
    <w:rsid w:val="00EE2945"/>
    <w:rsid w:val="00EE5080"/>
    <w:rsid w:val="00EE5EBA"/>
    <w:rsid w:val="00EF34D2"/>
    <w:rsid w:val="00EF4046"/>
    <w:rsid w:val="00EF47C0"/>
    <w:rsid w:val="00EF7D8C"/>
    <w:rsid w:val="00F01BD4"/>
    <w:rsid w:val="00F02CCB"/>
    <w:rsid w:val="00F02DC6"/>
    <w:rsid w:val="00F112F7"/>
    <w:rsid w:val="00F113C5"/>
    <w:rsid w:val="00F1184A"/>
    <w:rsid w:val="00F11A15"/>
    <w:rsid w:val="00F12499"/>
    <w:rsid w:val="00F12F89"/>
    <w:rsid w:val="00F14965"/>
    <w:rsid w:val="00F15678"/>
    <w:rsid w:val="00F17875"/>
    <w:rsid w:val="00F20850"/>
    <w:rsid w:val="00F21B31"/>
    <w:rsid w:val="00F228D9"/>
    <w:rsid w:val="00F22F32"/>
    <w:rsid w:val="00F2381A"/>
    <w:rsid w:val="00F2476F"/>
    <w:rsid w:val="00F31ADE"/>
    <w:rsid w:val="00F34A18"/>
    <w:rsid w:val="00F34AB2"/>
    <w:rsid w:val="00F368FC"/>
    <w:rsid w:val="00F4228B"/>
    <w:rsid w:val="00F430EE"/>
    <w:rsid w:val="00F43E2A"/>
    <w:rsid w:val="00F4415A"/>
    <w:rsid w:val="00F45F11"/>
    <w:rsid w:val="00F47BF9"/>
    <w:rsid w:val="00F522F2"/>
    <w:rsid w:val="00F52D1C"/>
    <w:rsid w:val="00F53D55"/>
    <w:rsid w:val="00F54CF2"/>
    <w:rsid w:val="00F55072"/>
    <w:rsid w:val="00F558CB"/>
    <w:rsid w:val="00F56373"/>
    <w:rsid w:val="00F563F6"/>
    <w:rsid w:val="00F60519"/>
    <w:rsid w:val="00F626D9"/>
    <w:rsid w:val="00F63401"/>
    <w:rsid w:val="00F63804"/>
    <w:rsid w:val="00F646F6"/>
    <w:rsid w:val="00F67C03"/>
    <w:rsid w:val="00F74B86"/>
    <w:rsid w:val="00F77D08"/>
    <w:rsid w:val="00F80191"/>
    <w:rsid w:val="00F81C63"/>
    <w:rsid w:val="00F83A76"/>
    <w:rsid w:val="00F8665B"/>
    <w:rsid w:val="00F86C20"/>
    <w:rsid w:val="00F8714E"/>
    <w:rsid w:val="00F87E2D"/>
    <w:rsid w:val="00F87F1E"/>
    <w:rsid w:val="00F905C2"/>
    <w:rsid w:val="00F92D24"/>
    <w:rsid w:val="00FA16EF"/>
    <w:rsid w:val="00FA6C76"/>
    <w:rsid w:val="00FB1411"/>
    <w:rsid w:val="00FB16B1"/>
    <w:rsid w:val="00FB22C7"/>
    <w:rsid w:val="00FB35E8"/>
    <w:rsid w:val="00FB4914"/>
    <w:rsid w:val="00FB546F"/>
    <w:rsid w:val="00FB7B1B"/>
    <w:rsid w:val="00FC26DD"/>
    <w:rsid w:val="00FC2A30"/>
    <w:rsid w:val="00FC3215"/>
    <w:rsid w:val="00FC69AB"/>
    <w:rsid w:val="00FD15A8"/>
    <w:rsid w:val="00FD217B"/>
    <w:rsid w:val="00FD29B0"/>
    <w:rsid w:val="00FD4052"/>
    <w:rsid w:val="00FD453A"/>
    <w:rsid w:val="00FD53E7"/>
    <w:rsid w:val="00FD5662"/>
    <w:rsid w:val="00FD7025"/>
    <w:rsid w:val="00FE1758"/>
    <w:rsid w:val="00FE18BB"/>
    <w:rsid w:val="00FE3E26"/>
    <w:rsid w:val="00FE504B"/>
    <w:rsid w:val="00FE6D39"/>
    <w:rsid w:val="00FE7002"/>
    <w:rsid w:val="00FE76F7"/>
    <w:rsid w:val="00FE7D3C"/>
    <w:rsid w:val="00FF078A"/>
    <w:rsid w:val="00FF197F"/>
    <w:rsid w:val="00FF2CF6"/>
    <w:rsid w:val="00FF3262"/>
    <w:rsid w:val="00FF37D9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73EE1"/>
  <w15:docId w15:val="{3B0E450B-8735-40AE-8AEB-FA86B44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B8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52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52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204"/>
  </w:style>
  <w:style w:type="paragraph" w:styleId="BalloonText">
    <w:name w:val="Balloon Text"/>
    <w:basedOn w:val="Normal"/>
    <w:semiHidden/>
    <w:rsid w:val="008144D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3B85"/>
    <w:rPr>
      <w:rFonts w:ascii="Calibri" w:hAnsi="Calibri"/>
      <w:b/>
      <w:i/>
      <w:iCs/>
    </w:rPr>
  </w:style>
  <w:style w:type="paragraph" w:styleId="Date">
    <w:name w:val="Date"/>
    <w:basedOn w:val="Normal"/>
    <w:next w:val="Normal"/>
    <w:rsid w:val="00FA6A18"/>
  </w:style>
  <w:style w:type="character" w:styleId="Hyperlink">
    <w:name w:val="Hyperlink"/>
    <w:basedOn w:val="DefaultParagraphFont"/>
    <w:rsid w:val="00FC528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C3C94"/>
    <w:rPr>
      <w:sz w:val="16"/>
      <w:szCs w:val="16"/>
    </w:rPr>
  </w:style>
  <w:style w:type="paragraph" w:styleId="CommentText">
    <w:name w:val="annotation text"/>
    <w:basedOn w:val="Normal"/>
    <w:semiHidden/>
    <w:rsid w:val="00DC3C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3C94"/>
    <w:rPr>
      <w:b/>
      <w:bCs/>
    </w:rPr>
  </w:style>
  <w:style w:type="paragraph" w:styleId="ListParagraph">
    <w:name w:val="List Paragraph"/>
    <w:basedOn w:val="Normal"/>
    <w:uiPriority w:val="99"/>
    <w:qFormat/>
    <w:rsid w:val="00A73B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690B"/>
    <w:rPr>
      <w:rFonts w:ascii="Arial" w:eastAsia="Calibri" w:hAnsi="Arial" w:cs="Arial"/>
      <w:color w:val="00008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F690B"/>
    <w:rPr>
      <w:rFonts w:ascii="Arial" w:eastAsia="Calibri" w:hAnsi="Arial" w:cs="Arial"/>
      <w:color w:val="000080"/>
    </w:rPr>
  </w:style>
  <w:style w:type="paragraph" w:styleId="Revision">
    <w:name w:val="Revision"/>
    <w:hidden/>
    <w:uiPriority w:val="99"/>
    <w:semiHidden/>
    <w:rsid w:val="00AD707D"/>
    <w:pPr>
      <w:spacing w:after="200" w:line="276" w:lineRule="auto"/>
    </w:pPr>
    <w:rPr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73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8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3B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8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3B8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73B8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73B85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A73B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73B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3B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85"/>
    <w:rPr>
      <w:b/>
      <w:i/>
      <w:sz w:val="24"/>
    </w:rPr>
  </w:style>
  <w:style w:type="character" w:styleId="SubtleEmphasis">
    <w:name w:val="Subtle Emphasis"/>
    <w:uiPriority w:val="19"/>
    <w:qFormat/>
    <w:rsid w:val="00A73B8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73B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3B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3B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3B8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B85"/>
    <w:pPr>
      <w:outlineLvl w:val="9"/>
    </w:pPr>
  </w:style>
  <w:style w:type="table" w:styleId="TableGrid">
    <w:name w:val="Table Grid"/>
    <w:basedOn w:val="TableNormal"/>
    <w:rsid w:val="002B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F46C8"/>
    <w:rPr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F46C8"/>
    <w:rPr>
      <w:sz w:val="24"/>
      <w:szCs w:val="24"/>
    </w:rPr>
  </w:style>
  <w:style w:type="paragraph" w:customStyle="1" w:styleId="Default">
    <w:name w:val="Default"/>
    <w:rsid w:val="003B18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CONFIDENTIAL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8E80C1-F2E3-4A46-81B5-01B17FD6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PL4401 The Honours Thesis</vt:lpstr>
    </vt:vector>
  </TitlesOfParts>
  <Company>National University of Singapore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PL4401 The Honours Thesis</dc:title>
  <dc:subject>Department of Psychology</dc:subject>
  <dc:creator>NUS</dc:creator>
  <cp:lastModifiedBy>Loo Bee Bee</cp:lastModifiedBy>
  <cp:revision>2</cp:revision>
  <cp:lastPrinted>2010-02-09T02:43:00Z</cp:lastPrinted>
  <dcterms:created xsi:type="dcterms:W3CDTF">2023-06-27T04:44:00Z</dcterms:created>
  <dcterms:modified xsi:type="dcterms:W3CDTF">2023-06-27T04:44:00Z</dcterms:modified>
</cp:coreProperties>
</file>